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431057" w14:textId="77777777" w:rsidR="00C84552" w:rsidRDefault="001A3823">
      <w:pPr>
        <w:pStyle w:val="divname"/>
        <w:rPr>
          <w:rFonts w:ascii="Trebuchet MS" w:eastAsia="Trebuchet MS" w:hAnsi="Trebuchet MS" w:cs="Trebuchet MS"/>
        </w:rPr>
      </w:pPr>
      <w:r>
        <w:rPr>
          <w:rStyle w:val="divnamefName"/>
          <w:rFonts w:ascii="Trebuchet MS" w:eastAsia="Trebuchet MS" w:hAnsi="Trebuchet MS" w:cs="Trebuchet MS"/>
        </w:rPr>
        <w:t>Steeve</w:t>
      </w:r>
      <w:r>
        <w:rPr>
          <w:rStyle w:val="span"/>
          <w:rFonts w:ascii="Trebuchet MS" w:eastAsia="Trebuchet MS" w:hAnsi="Trebuchet MS" w:cs="Trebuchet MS"/>
          <w:sz w:val="48"/>
          <w:szCs w:val="48"/>
        </w:rPr>
        <w:t xml:space="preserve"> Caron</w:t>
      </w:r>
    </w:p>
    <w:p w14:paraId="7BD6D1A3" w14:textId="77777777" w:rsidR="00C84552" w:rsidRDefault="001A3823">
      <w:pPr>
        <w:pStyle w:val="div"/>
        <w:spacing w:line="0" w:lineRule="atLeast"/>
        <w:rPr>
          <w:rFonts w:ascii="Trebuchet MS" w:eastAsia="Trebuchet MS" w:hAnsi="Trebuchet MS" w:cs="Trebuchet MS"/>
          <w:sz w:val="0"/>
          <w:szCs w:val="0"/>
        </w:rPr>
      </w:pPr>
      <w:r>
        <w:rPr>
          <w:rFonts w:ascii="Trebuchet MS" w:eastAsia="Trebuchet MS" w:hAnsi="Trebuchet MS" w:cs="Trebuchet MS"/>
          <w:sz w:val="0"/>
          <w:szCs w:val="0"/>
        </w:rPr>
        <w:t> </w:t>
      </w:r>
    </w:p>
    <w:p w14:paraId="7B3559F7" w14:textId="2B9ABA7D" w:rsidR="00C84552" w:rsidRDefault="00611EC5">
      <w:pPr>
        <w:pStyle w:val="divaddress"/>
        <w:rPr>
          <w:rFonts w:ascii="Trebuchet MS" w:eastAsia="Trebuchet MS" w:hAnsi="Trebuchet MS" w:cs="Trebuchet MS"/>
        </w:rPr>
      </w:pPr>
      <w:r>
        <w:rPr>
          <w:rStyle w:val="span"/>
          <w:rFonts w:ascii="Trebuchet MS" w:eastAsia="Trebuchet MS" w:hAnsi="Trebuchet MS" w:cs="Trebuchet MS"/>
          <w:sz w:val="18"/>
          <w:szCs w:val="18"/>
        </w:rPr>
        <w:t xml:space="preserve">2996 Minotti dr. Prince George </w:t>
      </w:r>
      <w:r w:rsidR="000F2198">
        <w:rPr>
          <w:rStyle w:val="span"/>
          <w:rFonts w:ascii="Trebuchet MS" w:eastAsia="Trebuchet MS" w:hAnsi="Trebuchet MS" w:cs="Trebuchet MS"/>
          <w:sz w:val="18"/>
          <w:szCs w:val="18"/>
        </w:rPr>
        <w:t xml:space="preserve">BC </w:t>
      </w:r>
      <w:r w:rsidR="0075224B">
        <w:rPr>
          <w:rStyle w:val="span"/>
          <w:rFonts w:ascii="Trebuchet MS" w:eastAsia="Trebuchet MS" w:hAnsi="Trebuchet MS" w:cs="Trebuchet MS"/>
          <w:sz w:val="18"/>
          <w:szCs w:val="18"/>
        </w:rPr>
        <w:t xml:space="preserve">V2K 1T4 </w:t>
      </w:r>
      <w:bookmarkStart w:id="0" w:name="_GoBack"/>
      <w:bookmarkEnd w:id="0"/>
      <w:r w:rsidR="001A3823">
        <w:rPr>
          <w:rStyle w:val="span"/>
          <w:rFonts w:ascii="Trebuchet MS" w:eastAsia="Trebuchet MS" w:hAnsi="Trebuchet MS" w:cs="Trebuchet MS"/>
          <w:sz w:val="18"/>
          <w:szCs w:val="18"/>
        </w:rPr>
        <w:t>| H: 250-614-3968</w:t>
      </w:r>
      <w:r w:rsidR="001A3823">
        <w:rPr>
          <w:rFonts w:ascii="Trebuchet MS" w:eastAsia="Trebuchet MS" w:hAnsi="Trebuchet MS" w:cs="Trebuchet MS"/>
        </w:rPr>
        <w:t xml:space="preserve"> </w:t>
      </w:r>
      <w:r w:rsidR="001A3823">
        <w:rPr>
          <w:rStyle w:val="span"/>
          <w:rFonts w:ascii="Trebuchet MS" w:eastAsia="Trebuchet MS" w:hAnsi="Trebuchet MS" w:cs="Trebuchet MS"/>
          <w:sz w:val="18"/>
          <w:szCs w:val="18"/>
        </w:rPr>
        <w:t>| M: 250-96-11224</w:t>
      </w:r>
      <w:r w:rsidR="001A3823">
        <w:rPr>
          <w:rFonts w:ascii="Trebuchet MS" w:eastAsia="Trebuchet MS" w:hAnsi="Trebuchet MS" w:cs="Trebuchet MS"/>
        </w:rPr>
        <w:t xml:space="preserve"> </w:t>
      </w:r>
      <w:r w:rsidR="001A3823">
        <w:rPr>
          <w:rStyle w:val="span"/>
          <w:rFonts w:ascii="Trebuchet MS" w:eastAsia="Trebuchet MS" w:hAnsi="Trebuchet MS" w:cs="Trebuchet MS"/>
          <w:sz w:val="18"/>
          <w:szCs w:val="18"/>
        </w:rPr>
        <w:t>caron2724@gmail.com</w:t>
      </w:r>
    </w:p>
    <w:p w14:paraId="48C94D65" w14:textId="77777777" w:rsidR="00C84552" w:rsidRDefault="001A3823">
      <w:pPr>
        <w:pStyle w:val="divdocumentdivsectiontitle"/>
        <w:pBdr>
          <w:bottom w:val="single" w:sz="8" w:space="1" w:color="CC3333"/>
        </w:pBdr>
        <w:spacing w:before="160" w:after="80"/>
        <w:rPr>
          <w:rFonts w:ascii="Trebuchet MS" w:eastAsia="Trebuchet MS" w:hAnsi="Trebuchet MS" w:cs="Trebuchet MS"/>
          <w:b/>
          <w:bCs/>
          <w:color w:val="666666"/>
        </w:rPr>
      </w:pPr>
      <w:r>
        <w:rPr>
          <w:rFonts w:ascii="Trebuchet MS" w:eastAsia="Trebuchet MS" w:hAnsi="Trebuchet MS" w:cs="Trebuchet MS"/>
          <w:b/>
          <w:bCs/>
          <w:color w:val="666666"/>
        </w:rPr>
        <w:t>Summary</w:t>
      </w:r>
    </w:p>
    <w:p w14:paraId="6DAAEE7C" w14:textId="419B4911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I am currently in the process of revisiting my career path, as an apprentice, to become a Red Seal Certified Heavy Duty Technician. I have </w:t>
      </w:r>
      <w:r w:rsidR="000D2716">
        <w:rPr>
          <w:rFonts w:ascii="Trebuchet MS" w:eastAsia="Trebuchet MS" w:hAnsi="Trebuchet MS" w:cs="Trebuchet MS"/>
          <w:sz w:val="20"/>
          <w:szCs w:val="20"/>
        </w:rPr>
        <w:t>recently challenged ITA’s Heavy Mechanical Trades LVL1 (001 1HML VL 1) successfully</w:t>
      </w:r>
      <w:r>
        <w:rPr>
          <w:rFonts w:ascii="Trebuchet MS" w:eastAsia="Trebuchet MS" w:hAnsi="Trebuchet MS" w:cs="Trebuchet MS"/>
          <w:sz w:val="20"/>
          <w:szCs w:val="20"/>
        </w:rPr>
        <w:t>,</w:t>
      </w:r>
      <w:r w:rsidR="000D2716">
        <w:rPr>
          <w:rFonts w:ascii="Trebuchet MS" w:eastAsia="Trebuchet MS" w:hAnsi="Trebuchet MS" w:cs="Trebuchet MS"/>
          <w:sz w:val="20"/>
          <w:szCs w:val="20"/>
        </w:rPr>
        <w:t xml:space="preserve"> have hands on </w:t>
      </w:r>
      <w:r>
        <w:rPr>
          <w:rFonts w:ascii="Trebuchet MS" w:eastAsia="Trebuchet MS" w:hAnsi="Trebuchet MS" w:cs="Trebuchet MS"/>
          <w:sz w:val="20"/>
          <w:szCs w:val="20"/>
        </w:rPr>
        <w:t>heavy equipment</w:t>
      </w:r>
      <w:r w:rsidR="000D2716">
        <w:rPr>
          <w:rFonts w:ascii="Trebuchet MS" w:eastAsia="Trebuchet MS" w:hAnsi="Trebuchet MS" w:cs="Trebuchet MS"/>
          <w:sz w:val="20"/>
          <w:szCs w:val="20"/>
        </w:rPr>
        <w:t xml:space="preserve"> operations experience and look forward to combining these two elements in my everyday life.</w:t>
      </w:r>
      <w:r w:rsidR="00DF15E9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 xml:space="preserve">These </w:t>
      </w:r>
      <w:r w:rsidR="000D2716">
        <w:rPr>
          <w:rFonts w:ascii="Trebuchet MS" w:eastAsia="Trebuchet MS" w:hAnsi="Trebuchet MS" w:cs="Trebuchet MS"/>
          <w:sz w:val="20"/>
          <w:szCs w:val="20"/>
        </w:rPr>
        <w:t xml:space="preserve">two factors </w:t>
      </w:r>
      <w:r>
        <w:rPr>
          <w:rFonts w:ascii="Trebuchet MS" w:eastAsia="Trebuchet MS" w:hAnsi="Trebuchet MS" w:cs="Trebuchet MS"/>
          <w:sz w:val="20"/>
          <w:szCs w:val="20"/>
        </w:rPr>
        <w:t>have increased my understanding of the mechanisms/</w:t>
      </w:r>
      <w:r w:rsidR="00C34810">
        <w:rPr>
          <w:rFonts w:ascii="Trebuchet MS" w:eastAsia="Trebuchet MS" w:hAnsi="Trebuchet MS" w:cs="Trebuchet MS"/>
          <w:sz w:val="20"/>
          <w:szCs w:val="20"/>
        </w:rPr>
        <w:t>running</w:t>
      </w:r>
      <w:r>
        <w:rPr>
          <w:rFonts w:ascii="Trebuchet MS" w:eastAsia="Trebuchet MS" w:hAnsi="Trebuchet MS" w:cs="Trebuchet MS"/>
          <w:sz w:val="20"/>
          <w:szCs w:val="20"/>
        </w:rPr>
        <w:t xml:space="preserve"> of the machines benefiting myself. As well as aided my employers in cutting costs, improving revenue and shortening down time.</w:t>
      </w:r>
    </w:p>
    <w:p w14:paraId="518C003C" w14:textId="77777777" w:rsidR="00C84552" w:rsidRDefault="001A3823">
      <w:pPr>
        <w:pStyle w:val="divdocumentdivsectiontitle"/>
        <w:pBdr>
          <w:bottom w:val="single" w:sz="8" w:space="1" w:color="CC3333"/>
        </w:pBdr>
        <w:spacing w:before="160" w:after="80"/>
        <w:rPr>
          <w:rFonts w:ascii="Trebuchet MS" w:eastAsia="Trebuchet MS" w:hAnsi="Trebuchet MS" w:cs="Trebuchet MS"/>
          <w:b/>
          <w:bCs/>
          <w:color w:val="666666"/>
        </w:rPr>
      </w:pPr>
      <w:r>
        <w:rPr>
          <w:rFonts w:ascii="Trebuchet MS" w:eastAsia="Trebuchet MS" w:hAnsi="Trebuchet MS" w:cs="Trebuchet MS"/>
          <w:b/>
          <w:bCs/>
          <w:color w:val="666666"/>
        </w:rPr>
        <w:t>Skills</w:t>
      </w:r>
    </w:p>
    <w:tbl>
      <w:tblPr>
        <w:tblStyle w:val="divdocumenttable"/>
        <w:tblW w:w="0" w:type="auto"/>
        <w:tblInd w:w="220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18"/>
        <w:gridCol w:w="4218"/>
      </w:tblGrid>
      <w:tr w:rsidR="00C84552" w14:paraId="432ADB8C" w14:textId="77777777">
        <w:tc>
          <w:tcPr>
            <w:tcW w:w="421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2F1DAF0" w14:textId="77777777" w:rsidR="00C84552" w:rsidRDefault="001A3823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Mechanical Aptitude</w:t>
            </w:r>
          </w:p>
          <w:p w14:paraId="1368D433" w14:textId="77777777" w:rsidR="00C84552" w:rsidRDefault="001A3823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Analytical Thinking</w:t>
            </w:r>
          </w:p>
          <w:p w14:paraId="37A1660C" w14:textId="77777777" w:rsidR="00C84552" w:rsidRDefault="001A3823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Bilingual in first language of French and English</w:t>
            </w:r>
          </w:p>
          <w:p w14:paraId="45D4A9B5" w14:textId="77777777" w:rsidR="00C84552" w:rsidRDefault="001A3823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Responsible and reliable</w:t>
            </w:r>
          </w:p>
          <w:p w14:paraId="0A7F6C4F" w14:textId="77777777" w:rsidR="00C84552" w:rsidRDefault="001A3823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Organized/ Cleanly</w:t>
            </w:r>
          </w:p>
        </w:tc>
        <w:tc>
          <w:tcPr>
            <w:tcW w:w="421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556AC739" w14:textId="77777777" w:rsidR="00C84552" w:rsidRDefault="001A3823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Welding experience</w:t>
            </w:r>
          </w:p>
          <w:p w14:paraId="7C69BC35" w14:textId="77777777" w:rsidR="00C84552" w:rsidRDefault="001A3823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Skilled equipment operator</w:t>
            </w:r>
          </w:p>
          <w:p w14:paraId="7F6629AC" w14:textId="77777777" w:rsidR="00C84552" w:rsidRDefault="001A3823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First Aide Certificate Level 1/ WHIMS Certification/ TDG certification</w:t>
            </w:r>
          </w:p>
          <w:p w14:paraId="0D59A565" w14:textId="77777777" w:rsidR="00C84552" w:rsidRDefault="001A3823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5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Transportation Endorsement</w:t>
            </w:r>
          </w:p>
        </w:tc>
      </w:tr>
    </w:tbl>
    <w:p w14:paraId="5E356B1D" w14:textId="77777777" w:rsidR="00C84552" w:rsidRDefault="001A3823">
      <w:pPr>
        <w:pStyle w:val="divdocumentdivsectiontitle"/>
        <w:pBdr>
          <w:bottom w:val="single" w:sz="8" w:space="1" w:color="CC3333"/>
        </w:pBdr>
        <w:spacing w:before="160" w:after="80"/>
        <w:rPr>
          <w:rFonts w:ascii="Trebuchet MS" w:eastAsia="Trebuchet MS" w:hAnsi="Trebuchet MS" w:cs="Trebuchet MS"/>
          <w:b/>
          <w:bCs/>
          <w:color w:val="666666"/>
        </w:rPr>
      </w:pPr>
      <w:r>
        <w:rPr>
          <w:rFonts w:ascii="Trebuchet MS" w:eastAsia="Trebuchet MS" w:hAnsi="Trebuchet MS" w:cs="Trebuchet MS"/>
          <w:b/>
          <w:bCs/>
          <w:color w:val="666666"/>
        </w:rPr>
        <w:t>Experience</w:t>
      </w:r>
    </w:p>
    <w:p w14:paraId="425B2EE5" w14:textId="77777777" w:rsidR="00C84552" w:rsidRDefault="001A3823">
      <w:pPr>
        <w:pStyle w:val="divdocumentsinglecolumn"/>
        <w:tabs>
          <w:tab w:val="right" w:pos="10620"/>
        </w:tabs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jobtitle"/>
          <w:rFonts w:ascii="Trebuchet MS" w:eastAsia="Trebuchet MS" w:hAnsi="Trebuchet MS" w:cs="Trebuchet MS"/>
          <w:sz w:val="20"/>
          <w:szCs w:val="20"/>
        </w:rPr>
        <w:t>Apprentice Mechanic</w:t>
      </w:r>
      <w:r>
        <w:rPr>
          <w:rStyle w:val="singlecolumnspanpaddedlinenth-child1"/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ab/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May 2019 to Current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3F22EE98" w14:textId="77777777" w:rsidR="00C84552" w:rsidRDefault="001A3823">
      <w:pPr>
        <w:pStyle w:val="spanpaddedline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companyname"/>
          <w:rFonts w:ascii="Trebuchet MS" w:eastAsia="Trebuchet MS" w:hAnsi="Trebuchet MS" w:cs="Trebuchet MS"/>
          <w:sz w:val="20"/>
          <w:szCs w:val="20"/>
        </w:rPr>
        <w:t>Hartshorn Mechanical- Mark Hartshorn, Owner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hypenfont"/>
          <w:rFonts w:ascii="MS Mincho" w:eastAsia="MS Mincho" w:hAnsi="MS Mincho" w:cs="MS Mincho"/>
        </w:rPr>
        <w:t>－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Lake Cowichan, Canada</w:t>
      </w:r>
    </w:p>
    <w:p w14:paraId="3A280A2C" w14:textId="77777777" w:rsidR="00C84552" w:rsidRDefault="001A3823">
      <w:pPr>
        <w:pStyle w:val="ulli"/>
        <w:numPr>
          <w:ilvl w:val="0"/>
          <w:numId w:val="3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Operated shop equipment and mechanic's tools on daily basis to complete routine and challenging repairs</w:t>
      </w:r>
    </w:p>
    <w:p w14:paraId="2D1B025E" w14:textId="77777777" w:rsidR="00C84552" w:rsidRDefault="001A3823">
      <w:pPr>
        <w:pStyle w:val="ulli"/>
        <w:numPr>
          <w:ilvl w:val="0"/>
          <w:numId w:val="3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Pursued every available opportunity to learn systems operations, maintenance tasks and repair procedures</w:t>
      </w:r>
    </w:p>
    <w:p w14:paraId="00369576" w14:textId="77777777" w:rsidR="00C84552" w:rsidRDefault="001A3823">
      <w:pPr>
        <w:pStyle w:val="ulli"/>
        <w:numPr>
          <w:ilvl w:val="0"/>
          <w:numId w:val="3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Understanding of shop work orders per customer</w:t>
      </w:r>
    </w:p>
    <w:p w14:paraId="49108404" w14:textId="77777777" w:rsidR="00C84552" w:rsidRDefault="001A3823">
      <w:pPr>
        <w:pStyle w:val="ulli"/>
        <w:numPr>
          <w:ilvl w:val="0"/>
          <w:numId w:val="3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Troubleshooting on multiple automotive systems such as brakes, engines (gas and diesel), electrical systems, and drive lines by myself and with support</w:t>
      </w:r>
    </w:p>
    <w:p w14:paraId="19A5777B" w14:textId="77777777" w:rsidR="00C84552" w:rsidRDefault="001A3823">
      <w:pPr>
        <w:pStyle w:val="ulli"/>
        <w:numPr>
          <w:ilvl w:val="0"/>
          <w:numId w:val="3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Communicate with the head mechanic proper protocol (step by step) to repair the issue, and then complete the task</w:t>
      </w:r>
    </w:p>
    <w:p w14:paraId="7BE56C5E" w14:textId="77777777" w:rsidR="00C84552" w:rsidRDefault="001A3823">
      <w:pPr>
        <w:pStyle w:val="ulli"/>
        <w:numPr>
          <w:ilvl w:val="0"/>
          <w:numId w:val="3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Maintained neat, organised and professional personal and bay appearance</w:t>
      </w:r>
    </w:p>
    <w:p w14:paraId="2B7B4551" w14:textId="48BA3CA9" w:rsidR="00C84552" w:rsidRDefault="001A3823">
      <w:pPr>
        <w:pStyle w:val="divdocumentsinglecolumn"/>
        <w:tabs>
          <w:tab w:val="right" w:pos="10620"/>
        </w:tabs>
        <w:spacing w:before="160"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jobtitle"/>
          <w:rFonts w:ascii="Trebuchet MS" w:eastAsia="Trebuchet MS" w:hAnsi="Trebuchet MS" w:cs="Trebuchet MS"/>
          <w:sz w:val="20"/>
          <w:szCs w:val="20"/>
        </w:rPr>
        <w:t>Processor Op</w:t>
      </w:r>
      <w:r w:rsidR="00F51AFC">
        <w:rPr>
          <w:rStyle w:val="spanjobtitle"/>
          <w:rFonts w:ascii="Trebuchet MS" w:eastAsia="Trebuchet MS" w:hAnsi="Trebuchet MS" w:cs="Trebuchet MS"/>
          <w:sz w:val="20"/>
          <w:szCs w:val="20"/>
        </w:rPr>
        <w:t>e</w:t>
      </w:r>
      <w:r>
        <w:rPr>
          <w:rStyle w:val="spanjobtitle"/>
          <w:rFonts w:ascii="Trebuchet MS" w:eastAsia="Trebuchet MS" w:hAnsi="Trebuchet MS" w:cs="Trebuchet MS"/>
          <w:sz w:val="20"/>
          <w:szCs w:val="20"/>
        </w:rPr>
        <w:t>rat</w:t>
      </w:r>
      <w:r w:rsidR="00F51AFC">
        <w:rPr>
          <w:rStyle w:val="spanjobtitle"/>
          <w:rFonts w:ascii="Trebuchet MS" w:eastAsia="Trebuchet MS" w:hAnsi="Trebuchet MS" w:cs="Trebuchet MS"/>
          <w:sz w:val="20"/>
          <w:szCs w:val="20"/>
        </w:rPr>
        <w:t>o</w:t>
      </w:r>
      <w:r>
        <w:rPr>
          <w:rStyle w:val="spanjobtitle"/>
          <w:rFonts w:ascii="Trebuchet MS" w:eastAsia="Trebuchet MS" w:hAnsi="Trebuchet MS" w:cs="Trebuchet MS"/>
          <w:sz w:val="20"/>
          <w:szCs w:val="20"/>
        </w:rPr>
        <w:t xml:space="preserve">r 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ab/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Apr 2019 to Current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331EEEF2" w14:textId="77777777" w:rsidR="00C84552" w:rsidRDefault="001A3823">
      <w:pPr>
        <w:pStyle w:val="spanpaddedline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companyname"/>
          <w:rFonts w:ascii="Trebuchet MS" w:eastAsia="Trebuchet MS" w:hAnsi="Trebuchet MS" w:cs="Trebuchet MS"/>
          <w:sz w:val="20"/>
          <w:szCs w:val="20"/>
        </w:rPr>
        <w:t>North View Timber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hypenfont"/>
          <w:rFonts w:ascii="MS Mincho" w:eastAsia="MS Mincho" w:hAnsi="MS Mincho" w:cs="MS Mincho"/>
        </w:rPr>
        <w:t>－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Lake Cowichan, Canada</w:t>
      </w:r>
    </w:p>
    <w:p w14:paraId="44C18E6F" w14:textId="77777777" w:rsidR="00C84552" w:rsidRDefault="001A3823">
      <w:pPr>
        <w:pStyle w:val="ulli"/>
        <w:numPr>
          <w:ilvl w:val="0"/>
          <w:numId w:val="4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Troubleshooting electrical components and hydraulics issues of a Madill 2850 processor equip with a Waratah 624C head</w:t>
      </w:r>
    </w:p>
    <w:p w14:paraId="50820DF7" w14:textId="77777777" w:rsidR="00C84552" w:rsidRDefault="001A3823">
      <w:pPr>
        <w:pStyle w:val="ulli"/>
        <w:numPr>
          <w:ilvl w:val="0"/>
          <w:numId w:val="4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Daily and weekly maintenance of processor and head including greasing, oil changes and filter changes</w:t>
      </w:r>
    </w:p>
    <w:p w14:paraId="285EAE2C" w14:textId="77777777" w:rsidR="00C84552" w:rsidRDefault="001A3823">
      <w:pPr>
        <w:pStyle w:val="ulli"/>
        <w:numPr>
          <w:ilvl w:val="0"/>
          <w:numId w:val="4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Daily and weekly inspection of machine and head for preventative maintenance</w:t>
      </w:r>
    </w:p>
    <w:p w14:paraId="534CA7F9" w14:textId="77777777" w:rsidR="00C84552" w:rsidRDefault="001A3823">
      <w:pPr>
        <w:pStyle w:val="ulli"/>
        <w:numPr>
          <w:ilvl w:val="0"/>
          <w:numId w:val="4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Fabrication of hydraulic hoses</w:t>
      </w:r>
    </w:p>
    <w:p w14:paraId="3ED4DB11" w14:textId="77777777" w:rsidR="00C84552" w:rsidRDefault="001A3823">
      <w:pPr>
        <w:pStyle w:val="divdocumentsinglecolumn"/>
        <w:tabs>
          <w:tab w:val="right" w:pos="10620"/>
        </w:tabs>
        <w:spacing w:before="160"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jobtitle"/>
          <w:rFonts w:ascii="Trebuchet MS" w:eastAsia="Trebuchet MS" w:hAnsi="Trebuchet MS" w:cs="Trebuchet MS"/>
          <w:sz w:val="20"/>
          <w:szCs w:val="20"/>
        </w:rPr>
        <w:t>Processor Operator</w:t>
      </w:r>
      <w:r>
        <w:rPr>
          <w:rStyle w:val="singlecolumnspanpaddedlinenth-child1"/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ab/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Apr 2017 to May 2018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06E4EC54" w14:textId="77777777" w:rsidR="00C84552" w:rsidRDefault="001A3823">
      <w:pPr>
        <w:pStyle w:val="spanpaddedline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companyname"/>
          <w:rFonts w:ascii="Trebuchet MS" w:eastAsia="Trebuchet MS" w:hAnsi="Trebuchet MS" w:cs="Trebuchet MS"/>
          <w:sz w:val="20"/>
          <w:szCs w:val="20"/>
        </w:rPr>
        <w:t>Western Canadian Timber Products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hypenfont"/>
          <w:rFonts w:ascii="MS Mincho" w:eastAsia="MS Mincho" w:hAnsi="MS Mincho" w:cs="MS Mincho"/>
        </w:rPr>
        <w:t>－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Harrison Mills, Canada</w:t>
      </w:r>
    </w:p>
    <w:p w14:paraId="174AFB21" w14:textId="77777777" w:rsidR="00C84552" w:rsidRDefault="001A3823">
      <w:pPr>
        <w:pStyle w:val="ulli"/>
        <w:numPr>
          <w:ilvl w:val="0"/>
          <w:numId w:val="5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Utilize power and hand tools as needed to maintain Caterpillar 325 FM log loader with Waratah 624C head</w:t>
      </w:r>
    </w:p>
    <w:p w14:paraId="3290E5B3" w14:textId="77777777" w:rsidR="00C84552" w:rsidRDefault="001A3823">
      <w:pPr>
        <w:pStyle w:val="ulli"/>
        <w:numPr>
          <w:ilvl w:val="0"/>
          <w:numId w:val="5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Calibrate computer for optimal performance of machine and head</w:t>
      </w:r>
    </w:p>
    <w:p w14:paraId="7BC8CD27" w14:textId="77777777" w:rsidR="00C84552" w:rsidRDefault="001A3823">
      <w:pPr>
        <w:pStyle w:val="ulli"/>
        <w:numPr>
          <w:ilvl w:val="0"/>
          <w:numId w:val="5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Remove and repair various components of the machine and head</w:t>
      </w:r>
    </w:p>
    <w:p w14:paraId="61735C29" w14:textId="0689D116" w:rsidR="00C84552" w:rsidRDefault="001A3823">
      <w:pPr>
        <w:pStyle w:val="ulli"/>
        <w:numPr>
          <w:ilvl w:val="0"/>
          <w:numId w:val="5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Manage parts inventory and o</w:t>
      </w:r>
      <w:r w:rsidR="00F51AFC">
        <w:rPr>
          <w:rFonts w:ascii="Trebuchet MS" w:eastAsia="Trebuchet MS" w:hAnsi="Trebuchet MS" w:cs="Trebuchet MS"/>
          <w:sz w:val="20"/>
          <w:szCs w:val="20"/>
        </w:rPr>
        <w:t>th</w:t>
      </w:r>
      <w:r>
        <w:rPr>
          <w:rFonts w:ascii="Trebuchet MS" w:eastAsia="Trebuchet MS" w:hAnsi="Trebuchet MS" w:cs="Trebuchet MS"/>
          <w:sz w:val="20"/>
          <w:szCs w:val="20"/>
        </w:rPr>
        <w:t>er additional supplies as needed</w:t>
      </w:r>
    </w:p>
    <w:p w14:paraId="21A368A3" w14:textId="77777777" w:rsidR="00C84552" w:rsidRDefault="001A3823">
      <w:pPr>
        <w:pStyle w:val="ulli"/>
        <w:numPr>
          <w:ilvl w:val="0"/>
          <w:numId w:val="5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Fabricate hydraulic hoses and assemblies</w:t>
      </w:r>
    </w:p>
    <w:p w14:paraId="14F20398" w14:textId="77777777" w:rsidR="00C84552" w:rsidRDefault="001A3823">
      <w:pPr>
        <w:pStyle w:val="ulli"/>
        <w:numPr>
          <w:ilvl w:val="0"/>
          <w:numId w:val="5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Troubleshoot electrical components on Waratah head along with hydraulic issues</w:t>
      </w:r>
    </w:p>
    <w:p w14:paraId="2380918C" w14:textId="77777777" w:rsidR="00C84552" w:rsidRDefault="001A3823">
      <w:pPr>
        <w:pStyle w:val="ulli"/>
        <w:numPr>
          <w:ilvl w:val="0"/>
          <w:numId w:val="5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On site collaboration with Waratah field technicians on various degrees of issues</w:t>
      </w:r>
    </w:p>
    <w:p w14:paraId="165C6B99" w14:textId="77777777" w:rsidR="00C84552" w:rsidRDefault="001A3823">
      <w:pPr>
        <w:pStyle w:val="ulli"/>
        <w:numPr>
          <w:ilvl w:val="0"/>
          <w:numId w:val="5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Evaluate Equipment on a daily basis for repair needs and communicate these issues via proper channels</w:t>
      </w:r>
    </w:p>
    <w:p w14:paraId="729887D9" w14:textId="77777777" w:rsidR="00C84552" w:rsidRDefault="001A3823">
      <w:pPr>
        <w:pStyle w:val="divdocumentsinglecolumn"/>
        <w:tabs>
          <w:tab w:val="right" w:pos="10620"/>
        </w:tabs>
        <w:spacing w:before="160"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jobtitle"/>
          <w:rFonts w:ascii="Trebuchet MS" w:eastAsia="Trebuchet MS" w:hAnsi="Trebuchet MS" w:cs="Trebuchet MS"/>
          <w:sz w:val="20"/>
          <w:szCs w:val="20"/>
        </w:rPr>
        <w:t>Mechanic Apprentice</w:t>
      </w:r>
      <w:r>
        <w:rPr>
          <w:rStyle w:val="singlecolumnspanpaddedlinenth-child1"/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ab/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Jul 2017 to Sep 2017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60A083AB" w14:textId="77777777" w:rsidR="00C84552" w:rsidRDefault="001A3823">
      <w:pPr>
        <w:pStyle w:val="spanpaddedline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companyname"/>
          <w:rFonts w:ascii="Trebuchet MS" w:eastAsia="Trebuchet MS" w:hAnsi="Trebuchet MS" w:cs="Trebuchet MS"/>
          <w:sz w:val="20"/>
          <w:szCs w:val="20"/>
        </w:rPr>
        <w:t>Western Canadian Timber Products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hypenfont"/>
          <w:rFonts w:ascii="MS Mincho" w:eastAsia="MS Mincho" w:hAnsi="MS Mincho" w:cs="MS Mincho"/>
        </w:rPr>
        <w:t>－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Harrison Mills, Canada</w:t>
      </w:r>
    </w:p>
    <w:p w14:paraId="08E8306F" w14:textId="46D1C2D3" w:rsidR="00C84552" w:rsidRDefault="001A3823">
      <w:pPr>
        <w:pStyle w:val="ulli"/>
        <w:numPr>
          <w:ilvl w:val="0"/>
          <w:numId w:val="6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Remove and repair equipment components to complete projects</w:t>
      </w:r>
    </w:p>
    <w:p w14:paraId="4E96C8B9" w14:textId="77777777" w:rsidR="00C84552" w:rsidRDefault="001A3823">
      <w:pPr>
        <w:pStyle w:val="ulli"/>
        <w:numPr>
          <w:ilvl w:val="0"/>
          <w:numId w:val="6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Undercarriage overhaul of Caterpillar 325FM log loader including changing rails, bottom rollers, and sprockets</w:t>
      </w:r>
    </w:p>
    <w:p w14:paraId="099F361B" w14:textId="77777777" w:rsidR="00C84552" w:rsidRDefault="001A3823">
      <w:pPr>
        <w:pStyle w:val="ulli"/>
        <w:numPr>
          <w:ilvl w:val="0"/>
          <w:numId w:val="6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Overhaul Waratah 624C head including changing all bushings, pins,</w:t>
      </w:r>
    </w:p>
    <w:p w14:paraId="3BEB5591" w14:textId="77777777" w:rsidR="00C84552" w:rsidRDefault="001A3823">
      <w:pPr>
        <w:pStyle w:val="ulli"/>
        <w:numPr>
          <w:ilvl w:val="0"/>
          <w:numId w:val="6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Rebuilding hydraulic cylinders of the Waratah</w:t>
      </w:r>
    </w:p>
    <w:p w14:paraId="4E3E7883" w14:textId="77777777" w:rsidR="00C84552" w:rsidRDefault="001A3823">
      <w:pPr>
        <w:pStyle w:val="ulli"/>
        <w:numPr>
          <w:ilvl w:val="0"/>
          <w:numId w:val="6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Overhaul of the hydraulic valve bank of the Waratah</w:t>
      </w:r>
    </w:p>
    <w:p w14:paraId="4DA21574" w14:textId="77777777" w:rsidR="00C84552" w:rsidRDefault="001A3823">
      <w:pPr>
        <w:pStyle w:val="ulli"/>
        <w:numPr>
          <w:ilvl w:val="0"/>
          <w:numId w:val="6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Collaboration with the head mechanic on assigned projects</w:t>
      </w:r>
    </w:p>
    <w:p w14:paraId="5E1DD124" w14:textId="77777777" w:rsidR="00C84552" w:rsidRDefault="001A3823">
      <w:pPr>
        <w:pStyle w:val="ulli"/>
        <w:numPr>
          <w:ilvl w:val="0"/>
          <w:numId w:val="6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Accurately interpret and follow blueprints and schematics</w:t>
      </w:r>
    </w:p>
    <w:p w14:paraId="38ED2F4A" w14:textId="77777777" w:rsidR="00C84552" w:rsidRDefault="001A3823">
      <w:pPr>
        <w:pStyle w:val="ulli"/>
        <w:numPr>
          <w:ilvl w:val="0"/>
          <w:numId w:val="6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Complete documentation accurately and in a timely manner</w:t>
      </w:r>
    </w:p>
    <w:p w14:paraId="7E3C0238" w14:textId="1791B335" w:rsidR="00C84552" w:rsidRDefault="006F5B18">
      <w:pPr>
        <w:pStyle w:val="divdocumentsinglecolumn"/>
        <w:tabs>
          <w:tab w:val="right" w:pos="10620"/>
        </w:tabs>
        <w:spacing w:before="160"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jobtitle"/>
          <w:rFonts w:ascii="Trebuchet MS" w:eastAsia="Trebuchet MS" w:hAnsi="Trebuchet MS" w:cs="Trebuchet MS"/>
          <w:sz w:val="20"/>
          <w:szCs w:val="20"/>
        </w:rPr>
        <w:t>Harvester</w:t>
      </w:r>
      <w:r w:rsidR="001A3823">
        <w:rPr>
          <w:rStyle w:val="spanjobtitle"/>
          <w:rFonts w:ascii="Trebuchet MS" w:eastAsia="Trebuchet MS" w:hAnsi="Trebuchet MS" w:cs="Trebuchet MS"/>
          <w:sz w:val="20"/>
          <w:szCs w:val="20"/>
        </w:rPr>
        <w:t xml:space="preserve"> Operator</w:t>
      </w:r>
      <w:r w:rsidR="001A3823">
        <w:rPr>
          <w:rStyle w:val="singlecolumnspanpaddedlinenth-child1"/>
          <w:rFonts w:ascii="Trebuchet MS" w:eastAsia="Trebuchet MS" w:hAnsi="Trebuchet MS" w:cs="Trebuchet MS"/>
          <w:sz w:val="20"/>
          <w:szCs w:val="20"/>
        </w:rPr>
        <w:t xml:space="preserve"> </w:t>
      </w:r>
      <w:r w:rsidR="001A3823">
        <w:rPr>
          <w:rStyle w:val="datesWrapper"/>
          <w:rFonts w:ascii="Trebuchet MS" w:eastAsia="Trebuchet MS" w:hAnsi="Trebuchet MS" w:cs="Trebuchet MS"/>
          <w:sz w:val="20"/>
          <w:szCs w:val="20"/>
        </w:rPr>
        <w:tab/>
        <w:t xml:space="preserve"> </w:t>
      </w:r>
      <w:r w:rsidR="001A3823">
        <w:rPr>
          <w:rStyle w:val="span"/>
          <w:rFonts w:ascii="Trebuchet MS" w:eastAsia="Trebuchet MS" w:hAnsi="Trebuchet MS" w:cs="Trebuchet MS"/>
          <w:sz w:val="20"/>
          <w:szCs w:val="20"/>
        </w:rPr>
        <w:t>May 2016 to Mar 2017</w:t>
      </w:r>
      <w:r w:rsidR="001A3823">
        <w:rPr>
          <w:rStyle w:val="datesWrapper"/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5F2E2477" w14:textId="22A0EA31" w:rsidR="00C84552" w:rsidRDefault="001A3823">
      <w:pPr>
        <w:pStyle w:val="spanpaddedline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companyname"/>
          <w:rFonts w:ascii="Trebuchet MS" w:eastAsia="Trebuchet MS" w:hAnsi="Trebuchet MS" w:cs="Trebuchet MS"/>
          <w:sz w:val="20"/>
          <w:szCs w:val="20"/>
        </w:rPr>
        <w:t>High Sky Enterprise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 w:rsidR="006F5B18">
        <w:rPr>
          <w:rStyle w:val="spanhypenfont"/>
          <w:rFonts w:ascii="Trebuchet MS" w:eastAsia="Trebuchet MS" w:hAnsi="Trebuchet MS" w:cs="Trebuchet MS"/>
        </w:rPr>
        <w:t>,</w:t>
      </w:r>
      <w:r>
        <w:rPr>
          <w:rStyle w:val="spanhypenfont"/>
          <w:rFonts w:ascii="MS Mincho" w:eastAsia="MS Mincho" w:hAnsi="MS Mincho" w:cs="MS Mincho"/>
        </w:rPr>
        <w:t>－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Chetwynd  Canada</w:t>
      </w:r>
    </w:p>
    <w:p w14:paraId="0839C878" w14:textId="77777777" w:rsidR="00C84552" w:rsidRDefault="001A3823">
      <w:pPr>
        <w:pStyle w:val="ulli"/>
        <w:numPr>
          <w:ilvl w:val="0"/>
          <w:numId w:val="7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Calibration of Komatsu 931 onboard computer systems for optimization of machine performance</w:t>
      </w:r>
    </w:p>
    <w:p w14:paraId="2BCC51E7" w14:textId="77777777" w:rsidR="00C84552" w:rsidRDefault="001A3823">
      <w:pPr>
        <w:pStyle w:val="ulli"/>
        <w:numPr>
          <w:ilvl w:val="0"/>
          <w:numId w:val="7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Troubleshooting electrical components of Komatsu 931 and head including diameters and encoders</w:t>
      </w:r>
    </w:p>
    <w:p w14:paraId="586EC822" w14:textId="77777777" w:rsidR="00C84552" w:rsidRDefault="001A3823">
      <w:pPr>
        <w:pStyle w:val="ulli"/>
        <w:numPr>
          <w:ilvl w:val="0"/>
          <w:numId w:val="7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Follow electrical and hydraulic blueprints and schematics supplied by OEM</w:t>
      </w:r>
    </w:p>
    <w:p w14:paraId="2D00A98D" w14:textId="77777777" w:rsidR="00C84552" w:rsidRDefault="001A3823">
      <w:pPr>
        <w:pStyle w:val="ulli"/>
        <w:numPr>
          <w:ilvl w:val="0"/>
          <w:numId w:val="7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Troubleshooting hydraulic component issues</w:t>
      </w:r>
    </w:p>
    <w:p w14:paraId="0D7560F7" w14:textId="77777777" w:rsidR="00C84552" w:rsidRDefault="001A3823">
      <w:pPr>
        <w:pStyle w:val="ulli"/>
        <w:numPr>
          <w:ilvl w:val="0"/>
          <w:numId w:val="7"/>
        </w:numPr>
        <w:spacing w:line="260" w:lineRule="atLeast"/>
        <w:ind w:left="2840" w:hanging="25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Evaluate equipment and machine operations for repair needs</w:t>
      </w:r>
    </w:p>
    <w:p w14:paraId="6B1595EE" w14:textId="77777777" w:rsidR="00C84552" w:rsidRDefault="001A3823">
      <w:pPr>
        <w:pStyle w:val="divdocumentdivsectiontitle"/>
        <w:pBdr>
          <w:bottom w:val="single" w:sz="8" w:space="1" w:color="CC3333"/>
        </w:pBdr>
        <w:spacing w:before="160" w:after="80"/>
        <w:rPr>
          <w:rFonts w:ascii="Trebuchet MS" w:eastAsia="Trebuchet MS" w:hAnsi="Trebuchet MS" w:cs="Trebuchet MS"/>
          <w:b/>
          <w:bCs/>
          <w:color w:val="666666"/>
        </w:rPr>
      </w:pPr>
      <w:r>
        <w:rPr>
          <w:rFonts w:ascii="Trebuchet MS" w:eastAsia="Trebuchet MS" w:hAnsi="Trebuchet MS" w:cs="Trebuchet MS"/>
          <w:b/>
          <w:bCs/>
          <w:color w:val="666666"/>
        </w:rPr>
        <w:t>Education</w:t>
      </w:r>
    </w:p>
    <w:p w14:paraId="33E2C9D2" w14:textId="4D5C712C" w:rsidR="00DF15E9" w:rsidRDefault="00DF15E9" w:rsidP="00DF15E9">
      <w:pPr>
        <w:pStyle w:val="divdocumentsinglecolumn"/>
        <w:spacing w:before="160" w:line="260" w:lineRule="atLeast"/>
        <w:ind w:left="1480" w:firstLine="720"/>
        <w:rPr>
          <w:rStyle w:val="span"/>
          <w:rFonts w:ascii="Trebuchet MS" w:eastAsia="Trebuchet MS" w:hAnsi="Trebuchet MS" w:cs="Trebuchet MS"/>
          <w:sz w:val="20"/>
          <w:szCs w:val="20"/>
        </w:rPr>
      </w:pPr>
      <w:r>
        <w:rPr>
          <w:rStyle w:val="spandegree"/>
          <w:rFonts w:ascii="Trebuchet MS" w:eastAsia="Trebuchet MS" w:hAnsi="Trebuchet MS" w:cs="Trebuchet MS"/>
          <w:sz w:val="20"/>
          <w:szCs w:val="20"/>
        </w:rPr>
        <w:t>Heavy Mechanical Trades LVL1 (001 1HMLVL 1)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, Industry Training Authority of BC</w:t>
      </w:r>
    </w:p>
    <w:p w14:paraId="1D3B0255" w14:textId="6069B738" w:rsidR="00DF15E9" w:rsidRDefault="00DF15E9">
      <w:pPr>
        <w:pStyle w:val="divdocumentsinglecolumn"/>
        <w:tabs>
          <w:tab w:val="right" w:pos="10620"/>
        </w:tabs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Heavy Mechanical Trades LVL1 successfully completed.                           October 1,2019 </w:t>
      </w:r>
    </w:p>
    <w:p w14:paraId="3B8A5972" w14:textId="77777777" w:rsidR="00DF15E9" w:rsidRDefault="00DF15E9">
      <w:pPr>
        <w:pStyle w:val="divdocumentsinglecolumn"/>
        <w:tabs>
          <w:tab w:val="right" w:pos="10620"/>
        </w:tabs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</w:p>
    <w:p w14:paraId="3625C020" w14:textId="7BD528C7" w:rsidR="00C84552" w:rsidRDefault="001A3823">
      <w:pPr>
        <w:pStyle w:val="divdocumentsinglecolumn"/>
        <w:tabs>
          <w:tab w:val="right" w:pos="10620"/>
        </w:tabs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degree"/>
          <w:rFonts w:ascii="Trebuchet MS" w:eastAsia="Trebuchet MS" w:hAnsi="Trebuchet MS" w:cs="Trebuchet MS"/>
          <w:sz w:val="20"/>
          <w:szCs w:val="20"/>
        </w:rPr>
        <w:t>Trades school certification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 xml:space="preserve">, </w:t>
      </w:r>
      <w:r>
        <w:rPr>
          <w:rStyle w:val="spanprogramline"/>
          <w:rFonts w:ascii="Trebuchet MS" w:eastAsia="Trebuchet MS" w:hAnsi="Trebuchet MS" w:cs="Trebuchet MS"/>
          <w:sz w:val="20"/>
          <w:szCs w:val="20"/>
        </w:rPr>
        <w:t>Forestry practices and Machine Operations.</w:t>
      </w:r>
      <w:r>
        <w:rPr>
          <w:rStyle w:val="singlecolumnspanpaddedlinenth-child1"/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ab/>
        <w:t xml:space="preserve"> </w:t>
      </w:r>
      <w:r>
        <w:rPr>
          <w:rStyle w:val="span"/>
          <w:rFonts w:ascii="Trebuchet MS" w:eastAsia="Trebuchet MS" w:hAnsi="Trebuchet MS" w:cs="Trebuchet MS"/>
          <w:sz w:val="20"/>
          <w:szCs w:val="20"/>
        </w:rPr>
        <w:t>1997</w:t>
      </w:r>
      <w:r>
        <w:rPr>
          <w:rStyle w:val="datesWrapper"/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61485E6B" w14:textId="77777777" w:rsidR="00C84552" w:rsidRDefault="001A3823">
      <w:pPr>
        <w:pStyle w:val="spanpaddedline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pancompanyname"/>
          <w:rFonts w:ascii="Trebuchet MS" w:eastAsia="Trebuchet MS" w:hAnsi="Trebuchet MS" w:cs="Trebuchet MS"/>
          <w:b w:val="0"/>
          <w:bCs w:val="0"/>
          <w:sz w:val="20"/>
          <w:szCs w:val="20"/>
        </w:rPr>
        <w:t xml:space="preserve">École de </w:t>
      </w:r>
      <w:proofErr w:type="spellStart"/>
      <w:r>
        <w:rPr>
          <w:rStyle w:val="spancompanyname"/>
          <w:rFonts w:ascii="Trebuchet MS" w:eastAsia="Trebuchet MS" w:hAnsi="Trebuchet MS" w:cs="Trebuchet MS"/>
          <w:b w:val="0"/>
          <w:bCs w:val="0"/>
          <w:sz w:val="20"/>
          <w:szCs w:val="20"/>
        </w:rPr>
        <w:t>Foresterie</w:t>
      </w:r>
      <w:proofErr w:type="spellEnd"/>
      <w:r>
        <w:rPr>
          <w:rStyle w:val="spancompanyname"/>
          <w:rFonts w:ascii="Trebuchet MS" w:eastAsia="Trebuchet MS" w:hAnsi="Trebuchet MS" w:cs="Trebuchet MS"/>
          <w:b w:val="0"/>
          <w:bCs w:val="0"/>
          <w:sz w:val="20"/>
          <w:szCs w:val="20"/>
        </w:rPr>
        <w:t xml:space="preserve"> </w:t>
      </w:r>
      <w:proofErr w:type="spellStart"/>
      <w:r>
        <w:rPr>
          <w:rStyle w:val="spancompanyname"/>
          <w:rFonts w:ascii="Trebuchet MS" w:eastAsia="Trebuchet MS" w:hAnsi="Trebuchet MS" w:cs="Trebuchet MS"/>
          <w:b w:val="0"/>
          <w:bCs w:val="0"/>
          <w:sz w:val="20"/>
          <w:szCs w:val="20"/>
        </w:rPr>
        <w:t>Causapscal</w:t>
      </w:r>
      <w:proofErr w:type="spellEnd"/>
      <w:r>
        <w:rPr>
          <w:rStyle w:val="spanhypenfont"/>
          <w:rFonts w:ascii="Trebuchet MS" w:eastAsia="Trebuchet MS" w:hAnsi="Trebuchet MS" w:cs="Trebuchet MS"/>
        </w:rPr>
        <w:t xml:space="preserve"> </w:t>
      </w:r>
      <w:r>
        <w:rPr>
          <w:rStyle w:val="spanhypenfont"/>
          <w:rFonts w:ascii="MS Mincho" w:eastAsia="MS Mincho" w:hAnsi="MS Mincho" w:cs="MS Mincho"/>
        </w:rPr>
        <w:t>－</w:t>
      </w:r>
      <w:r>
        <w:rPr>
          <w:rStyle w:val="spanhypenfont"/>
          <w:rFonts w:ascii="Trebuchet MS" w:eastAsia="Trebuchet MS" w:hAnsi="Trebuchet MS" w:cs="Trebuchet MS"/>
        </w:rPr>
        <w:t xml:space="preserve"> </w:t>
      </w:r>
      <w:proofErr w:type="spellStart"/>
      <w:r>
        <w:rPr>
          <w:rStyle w:val="span"/>
          <w:rFonts w:ascii="Trebuchet MS" w:eastAsia="Trebuchet MS" w:hAnsi="Trebuchet MS" w:cs="Trebuchet MS"/>
          <w:sz w:val="20"/>
          <w:szCs w:val="20"/>
        </w:rPr>
        <w:t>Causapscal</w:t>
      </w:r>
      <w:proofErr w:type="spellEnd"/>
      <w:r>
        <w:rPr>
          <w:rStyle w:val="span"/>
          <w:rFonts w:ascii="Trebuchet MS" w:eastAsia="Trebuchet MS" w:hAnsi="Trebuchet MS" w:cs="Trebuchet MS"/>
          <w:sz w:val="20"/>
          <w:szCs w:val="20"/>
        </w:rPr>
        <w:t>, Quebec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4AEBBBDD" w14:textId="77777777" w:rsidR="00C84552" w:rsidRDefault="001A3823">
      <w:pPr>
        <w:pStyle w:val="divdocumentdivsectiontitle"/>
        <w:pBdr>
          <w:bottom w:val="single" w:sz="8" w:space="1" w:color="CC3333"/>
        </w:pBdr>
        <w:spacing w:before="160" w:after="80"/>
        <w:rPr>
          <w:rFonts w:ascii="Trebuchet MS" w:eastAsia="Trebuchet MS" w:hAnsi="Trebuchet MS" w:cs="Trebuchet MS"/>
          <w:b/>
          <w:bCs/>
          <w:color w:val="666666"/>
        </w:rPr>
      </w:pPr>
      <w:r>
        <w:rPr>
          <w:rFonts w:ascii="Trebuchet MS" w:eastAsia="Trebuchet MS" w:hAnsi="Trebuchet MS" w:cs="Trebuchet MS"/>
          <w:b/>
          <w:bCs/>
          <w:color w:val="666666"/>
        </w:rPr>
        <w:t>References</w:t>
      </w:r>
    </w:p>
    <w:p w14:paraId="5092F12A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  <w:u w:val="single"/>
        </w:rPr>
        <w:t>Professional:</w:t>
      </w:r>
    </w:p>
    <w:p w14:paraId="303AB6F8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</w:rPr>
        <w:t>Mark Hartshorn</w:t>
      </w: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Hartshorn Mechanical Owner</w:t>
      </w:r>
      <w:r>
        <w:rPr>
          <w:rFonts w:ascii="Trebuchet MS" w:eastAsia="Trebuchet MS" w:hAnsi="Trebuchet MS" w:cs="Trebuchet MS"/>
          <w:sz w:val="20"/>
          <w:szCs w:val="20"/>
        </w:rPr>
        <w:br/>
        <w:t>Ph: 1-250-710-7249</w:t>
      </w:r>
    </w:p>
    <w:p w14:paraId="578A1259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</w:rPr>
        <w:t>Gord Wall</w:t>
      </w: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Supervisor</w:t>
      </w:r>
      <w:r>
        <w:rPr>
          <w:rFonts w:ascii="Trebuchet MS" w:eastAsia="Trebuchet MS" w:hAnsi="Trebuchet MS" w:cs="Trebuchet MS"/>
          <w:sz w:val="20"/>
          <w:szCs w:val="20"/>
        </w:rPr>
        <w:br/>
        <w:t>1-780-625-7373</w:t>
      </w:r>
    </w:p>
    <w:p w14:paraId="66EEBA65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</w:rPr>
        <w:t>Heiko Notdurfter</w:t>
      </w: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</w:rPr>
        <w:br/>
      </w:r>
      <w:r>
        <w:rPr>
          <w:rFonts w:ascii="Trebuchet MS" w:eastAsia="Trebuchet MS" w:hAnsi="Trebuchet MS" w:cs="Trebuchet MS"/>
          <w:sz w:val="20"/>
          <w:szCs w:val="20"/>
        </w:rPr>
        <w:t>Instructor, Eco Log Sweden AB (supervisor for CTL systems)</w:t>
      </w:r>
      <w:r>
        <w:rPr>
          <w:rFonts w:ascii="Trebuchet MS" w:eastAsia="Trebuchet MS" w:hAnsi="Trebuchet MS" w:cs="Trebuchet MS"/>
          <w:sz w:val="20"/>
          <w:szCs w:val="20"/>
        </w:rPr>
        <w:br/>
        <w:t>+43 664 1336907</w:t>
      </w:r>
    </w:p>
    <w:p w14:paraId="6F719B44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  <w:u w:val="single"/>
        </w:rPr>
        <w:t>Personal:</w:t>
      </w:r>
    </w:p>
    <w:p w14:paraId="745E7317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</w:rPr>
        <w:t>Kathy Seager</w:t>
      </w:r>
    </w:p>
    <w:p w14:paraId="66722F11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Administrative Assistant,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Kal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Tire Retread Plant</w:t>
      </w:r>
    </w:p>
    <w:p w14:paraId="458486CD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1-250-561-2252 W, 1-250-612-7963 C</w:t>
      </w:r>
    </w:p>
    <w:p w14:paraId="08344855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Style w:val="Strong1"/>
          <w:rFonts w:ascii="Trebuchet MS" w:eastAsia="Trebuchet MS" w:hAnsi="Trebuchet MS" w:cs="Trebuchet MS"/>
          <w:b/>
          <w:bCs/>
          <w:sz w:val="20"/>
          <w:szCs w:val="20"/>
        </w:rPr>
        <w:t>Christopher Bodden</w:t>
      </w:r>
    </w:p>
    <w:p w14:paraId="58C7A0E5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Field Technician, McCall Environmental</w:t>
      </w:r>
    </w:p>
    <w:p w14:paraId="7D745DFC" w14:textId="77777777" w:rsidR="00C84552" w:rsidRDefault="001A3823">
      <w:pPr>
        <w:pStyle w:val="p"/>
        <w:spacing w:line="260" w:lineRule="atLeast"/>
        <w:ind w:left="220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1-250-961-7092 C</w:t>
      </w:r>
    </w:p>
    <w:sectPr w:rsidR="00C84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00" w:right="800" w:bottom="4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59DA8" w14:textId="77777777" w:rsidR="00CE67F6" w:rsidRDefault="00CE67F6" w:rsidP="00017AA9">
      <w:pPr>
        <w:spacing w:line="240" w:lineRule="auto"/>
      </w:pPr>
      <w:r>
        <w:separator/>
      </w:r>
    </w:p>
  </w:endnote>
  <w:endnote w:type="continuationSeparator" w:id="0">
    <w:p w14:paraId="2E8A74C9" w14:textId="77777777" w:rsidR="00CE67F6" w:rsidRDefault="00CE67F6" w:rsidP="00017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C3F6" w14:textId="77777777" w:rsidR="00017AA9" w:rsidRDefault="00017A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F65B" w14:textId="77777777" w:rsidR="00017AA9" w:rsidRDefault="00017A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E6383" w14:textId="77777777" w:rsidR="00017AA9" w:rsidRDefault="00017A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1FF3" w14:textId="77777777" w:rsidR="00CE67F6" w:rsidRDefault="00CE67F6" w:rsidP="00017AA9">
      <w:pPr>
        <w:spacing w:line="240" w:lineRule="auto"/>
      </w:pPr>
      <w:r>
        <w:separator/>
      </w:r>
    </w:p>
  </w:footnote>
  <w:footnote w:type="continuationSeparator" w:id="0">
    <w:p w14:paraId="4C6CB9C7" w14:textId="77777777" w:rsidR="00CE67F6" w:rsidRDefault="00CE67F6" w:rsidP="00017A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ED2E6" w14:textId="77777777" w:rsidR="00017AA9" w:rsidRDefault="00017A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F7D9B" w14:textId="77777777" w:rsidR="00017AA9" w:rsidRDefault="00017A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9A53" w14:textId="77777777" w:rsidR="00017AA9" w:rsidRDefault="00017A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20F81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F40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9A13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894E0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3CC9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AEC5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EC39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84F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8466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8FCDE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607E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78EB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5A6E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64B8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D681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344E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0A86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A815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B9C2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244D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3CD6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70FC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EE9C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312C0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1657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5C6C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808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DB46B3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62CB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3AE5B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E687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3A88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886F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75C1D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E0AA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51A2C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29EB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4B20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C20BF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3492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34FF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D470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2274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B6AF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9874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B3D22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04A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3E5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5E85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42CD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A206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02CF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3C35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A41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1603B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C65E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40F9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96EC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9A0B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C496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D40C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B047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CC8A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52"/>
    <w:rsid w:val="00017AA9"/>
    <w:rsid w:val="000D2716"/>
    <w:rsid w:val="000F2198"/>
    <w:rsid w:val="001A3823"/>
    <w:rsid w:val="00525D8A"/>
    <w:rsid w:val="00611EC5"/>
    <w:rsid w:val="006D0F7F"/>
    <w:rsid w:val="006F5B18"/>
    <w:rsid w:val="0075224B"/>
    <w:rsid w:val="00984500"/>
    <w:rsid w:val="00C34810"/>
    <w:rsid w:val="00C84552"/>
    <w:rsid w:val="00CE67F6"/>
    <w:rsid w:val="00DF15E9"/>
    <w:rsid w:val="00EF0FB6"/>
    <w:rsid w:val="00F5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A4DEEC"/>
  <w15:docId w15:val="{F2BF2348-69CB-1241-9769-9C906075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Titre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Titre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Titre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single" w:sz="160" w:space="10" w:color="666666"/>
        <w:bottom w:val="none" w:sz="0" w:space="6" w:color="auto"/>
      </w:pBdr>
      <w:spacing w:line="600" w:lineRule="atLeast"/>
      <w:jc w:val="center"/>
    </w:pPr>
    <w:rPr>
      <w:b/>
      <w:bCs/>
      <w:caps/>
      <w:color w:val="666666"/>
      <w:sz w:val="48"/>
      <w:szCs w:val="48"/>
    </w:rPr>
  </w:style>
  <w:style w:type="paragraph" w:customStyle="1" w:styleId="div">
    <w:name w:val="div"/>
    <w:basedOn w:val="Normal"/>
  </w:style>
  <w:style w:type="character" w:customStyle="1" w:styleId="divnamefName">
    <w:name w:val="div_name_fName"/>
    <w:basedOn w:val="Policepardfaut"/>
    <w:rPr>
      <w:color w:val="CC3333"/>
    </w:rPr>
  </w:style>
  <w:style w:type="character" w:customStyle="1" w:styleId="span">
    <w:name w:val="span"/>
    <w:basedOn w:val="Policepardfau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jc w:val="center"/>
    </w:pPr>
    <w:rPr>
      <w:sz w:val="18"/>
      <w:szCs w:val="18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300" w:lineRule="atLeast"/>
    </w:pPr>
    <w:rPr>
      <w:sz w:val="28"/>
      <w:szCs w:val="28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auNormal"/>
    <w:tblPr/>
  </w:style>
  <w:style w:type="character" w:customStyle="1" w:styleId="singlecolumnspanpaddedlinenth-child1">
    <w:name w:val="singlecolumn_span_paddedline_nth-child(1)"/>
    <w:basedOn w:val="Policepardfau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Policepardfau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hypenfont">
    <w:name w:val="span_hypenfont"/>
    <w:basedOn w:val="span"/>
    <w:rPr>
      <w:sz w:val="14"/>
      <w:szCs w:val="14"/>
      <w:bdr w:val="none" w:sz="0" w:space="0" w:color="auto"/>
      <w:vertAlign w:val="baseline"/>
    </w:rPr>
  </w:style>
  <w:style w:type="paragraph" w:customStyle="1" w:styleId="displayblock">
    <w:name w:val="displayblock"/>
    <w:basedOn w:val="Normal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u">
    <w:name w:val="u"/>
    <w:basedOn w:val="Policepardfaut"/>
    <w:rPr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Policepardfaut"/>
    <w:rPr>
      <w:sz w:val="24"/>
      <w:szCs w:val="24"/>
      <w:bdr w:val="none" w:sz="0" w:space="0" w:color="auto"/>
      <w:vertAlign w:val="baseline"/>
    </w:rPr>
  </w:style>
  <w:style w:type="paragraph" w:styleId="En-tte">
    <w:name w:val="header"/>
    <w:basedOn w:val="Normal"/>
    <w:link w:val="En-tteCar"/>
    <w:uiPriority w:val="99"/>
    <w:unhideWhenUsed/>
    <w:rsid w:val="00017AA9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7AA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017AA9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7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Steeve Caron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Steeve Caron</dc:title>
  <dc:creator>Chaundelle Caron</dc:creator>
  <cp:lastModifiedBy>Chaundelle Caron</cp:lastModifiedBy>
  <cp:revision>8</cp:revision>
  <dcterms:created xsi:type="dcterms:W3CDTF">2019-10-14T19:57:00Z</dcterms:created>
  <dcterms:modified xsi:type="dcterms:W3CDTF">2019-10-18T14:12:00Z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TEMAAB+LCAAAAAAABAAUmrWWg1AURT+IArcSd5cAHR7c9esn006RgffuPWfvlaAEhOEcj3IsCbMMTHIMgnMQR1EwQokcwo/mp0izwzPNtlnmIWQD2CIEHXJZFUAATapEPPVehhmzMe9k2wMrcJ+PNVo0u1luaikQdh+AyWAqVsqacVTguO974tOGs89SMJrcs2Zjg7eoO8+zs5TUTxFNGjXEGGI4elp9gFf9PZsE3ZCUzEJINRAtwKUPD3081Pj</vt:lpwstr>
  </property>
  <property fmtid="{D5CDD505-2E9C-101B-9397-08002B2CF9AE}" pid="3" name="x1ye=1">
    <vt:lpwstr>pOWi66HuJ7VH0CFSnttwhYEPX0NzydU7qG3KMZwxq9gnB5on73PcSIN9NuAY7SoA3iJrC05p5CoQZL4GBHFFYHTi6Rk3wHV90WHKES6cdfkBK3Tx0q6KMkmelbUks7pIbLYTmqx/mMRCufEMFciyadV9sCkqVMXR4qq/a0PiGndXsT6Rbd6r7oGrNlmXjEteQsm95Fyei5XC8nEMJZdWpJnjDqMollRer101R6aA5+qpRFG2d9Ty31EolbJMo6y</vt:lpwstr>
  </property>
  <property fmtid="{D5CDD505-2E9C-101B-9397-08002B2CF9AE}" pid="4" name="x1ye=10">
    <vt:lpwstr>K7pZ6MIUqIlcbKOYEmJF13yFcGNdYa7tC/MYHY1IQ0T1bYp7IdxK9YsCzDZSiFw0eKAGPwFZen8Me0Dw/w3qRApOduKD8a3ECx1WQDM3BAQQlf78cBUTb7NAKDyjMBLC05NRaKZJ5iaz+H7+mnv9kV6z3D5Prqvo+DBqnMZdbhiPbv+JoklYhNv+C+FcYuC9f8vlpiX2JT63WLZ38fC6Xr/SBa1CSSBvYidf9ii/8gRYHUnufFLVwP+xBy1iM+0</vt:lpwstr>
  </property>
  <property fmtid="{D5CDD505-2E9C-101B-9397-08002B2CF9AE}" pid="5" name="x1ye=11">
    <vt:lpwstr>QsLFQNSaG8Um+bJycjGNfvmgrGcSAbSD+OR5td0JuieX4sJmrhyY0sgXBWDbqdyA8X+Fvsl4EUCdOf1CswnLQbZpL48nvhGXNgGJw67wQdO4B84HORBvyA99PVPOecHlAwxH+JrE8qkW49YeqZcOpxWx/1QPpEkedIs7+9UPAizikzHLRC/mfyewQ8I9S6npsMo9si1vj6j58ycq+uz13Ib/ogJ6EJJsfKADnXGRTHZPltBLUbEcbSJZsg3ZGhT</vt:lpwstr>
  </property>
  <property fmtid="{D5CDD505-2E9C-101B-9397-08002B2CF9AE}" pid="6" name="x1ye=12">
    <vt:lpwstr>jid3HrVVsTkvhwB2NmvVR+zSdVuN7IVHEuWvz2NV3CatGxlhszf6CJ3Icro3+hjygK/oJhU8Nu4vI0qRdtfp7yoWIqKKzJSqO5ot81keGBnwd+OZPrJ5FtAmnDJYKdBM7gV4puzuLGazHP6RmDCUrW7flE7EvnbIWFXwVbOQatkyLzAy69CEnlXKKelGa0rwptKQK+l8l+x8uPYjfNLIQbA6VmRuqp9Sc6R+zAZz6tE5yGQMhE1mRoBI1rnZX8p</vt:lpwstr>
  </property>
  <property fmtid="{D5CDD505-2E9C-101B-9397-08002B2CF9AE}" pid="7" name="x1ye=13">
    <vt:lpwstr>jCZU5ScOSHEQLtQQ9ACyFhyAmD6ZUCoacW0GTu/E3h/2qNAhBOqOP+ssHon/ktibPVzLRBJIsibO+ptoIJKgE04Z7j4xDeSWMWWC1Jsx68qUDWPD9oRjybvQHbyHY+cojdiKNpisYdZ3Mh+2NH8f4toeM4B0XzbM4/eeSkkIaA1kaqLmIcHc4A3pGxzJj274cVRffnfcY5onpdQmq5Mn/MW4JO+UHdlaE2RP7tp9PpbCuKQ03ly6GwvHiWpbzAj</vt:lpwstr>
  </property>
  <property fmtid="{D5CDD505-2E9C-101B-9397-08002B2CF9AE}" pid="8" name="x1ye=14">
    <vt:lpwstr>7ETOyFBQ6QPY/miGZ0Kgwd6SytnomQdpM7T0NG3385TyMcDYWQ71DPiMiqyemmjSU/RtIa09tz7ManqLbyFcuFhBX90Mwrg7qQC1eMwL6JL/bnH+v61UteMzVCbAPvO//IxE82gJAI/gbWSXwEUbxfuwCu/0eQ2NX/WszJTpmdIen6mJub7lzYaT/G6jtpQ3tuW4gbJZjA+jqlR3tJhn2+LXijdclz72hDNaTGi3mpuRL4ObXlBvgZV1gDrO3eB</vt:lpwstr>
  </property>
  <property fmtid="{D5CDD505-2E9C-101B-9397-08002B2CF9AE}" pid="9" name="x1ye=15">
    <vt:lpwstr>9VKQLJTLC1J0AnK3LjmEZBNEZ8jlXFjnoHepwO/pAj+mjRMpO5AYTbuPr76zSbQ79ItlwMnc0AjV7BDdIAZgsCkxb+y/mhOip5m9mv6NLiCQwhiTXFZAOQVaVYDQi91+6BQ/rO3h20K2iLY8w6Skzxpaw7j6fftabob3nKOOoxRQkm/GVwHC2RSsw6F1avm1c/hjCuCSdwJoorXDKFGJCP2SRsiKbyXv8DMxTinAUKmyLBS3m3SLKoVg0P2N6Ew</vt:lpwstr>
  </property>
  <property fmtid="{D5CDD505-2E9C-101B-9397-08002B2CF9AE}" pid="10" name="x1ye=16">
    <vt:lpwstr>DQCxg2lBxEl5WyQExC06ohN86JIpUmn1KUCqkxkS9ImGjwm8OYPfsZHr1a9nheljKOEIdF79gaAriQljkzQErrMUsbPiyxul+70bN/giEESAcjADebRI10OVKo+naFrcH814JvSChwCWx1m11hKmTxQ+Bmra+W0ADBA4gPpLi9CSKl/N+YCxUKZVrHdk2XjpYIFcWwnTBhtVf6BWTMxdYABU/+2R6e5b8btsSzgrG5DGQ3kgKxXtiNaEL1KMauD</vt:lpwstr>
  </property>
  <property fmtid="{D5CDD505-2E9C-101B-9397-08002B2CF9AE}" pid="11" name="x1ye=17">
    <vt:lpwstr>emjwszb3PNCcnp3TSr8z4wBVa3+zEre2yX4JSmVM+07cKz2TWFvy9HRuFfl4Ni9uy2xRTbrIqYLW4xnftOcoHBWH7uwiMEgCMCdFMwKs7Y/sNSJ6Tl93mAIQX1SiBqSnlgmRz6oDxJYgJDTOQ9jvcy7HBowg8LDjqMPisdNx69knx/HqKHLcQab4/RKunxNv9Z6ZSVRcsobq9GuyHyZ9oVWvTeRGX/yY/eDL7WU5wfpweVTk2nGnqlSTeNUWl9t</vt:lpwstr>
  </property>
  <property fmtid="{D5CDD505-2E9C-101B-9397-08002B2CF9AE}" pid="12" name="x1ye=18">
    <vt:lpwstr>49vTBO78vpP3VhNX4RKAMVBtEvVbz7jpd2BHPNA91PLPYU4CYsiqxNk+dBgS6nPEhKg/xeSX/puSFq9dpdc2ODGLb2/JnJfUHbegzgD1gFitHbx2/1xXkx2yzYMB2PwtT9jPbFMApF/RoaWiv/WMhbjn8174T3h0OJr0Hnj/WrO0TIK7HKeJxUHstCv0cvQeRTBjSnfMJxHihbhHV/H4LMZENeRXCAHqercq0PozzVxWUZyQiCztntvpaBsovcN</vt:lpwstr>
  </property>
  <property fmtid="{D5CDD505-2E9C-101B-9397-08002B2CF9AE}" pid="13" name="x1ye=19">
    <vt:lpwstr>A4sSZNJK1CQO8IusqQ/e5OQKy8SMKJ4mWY3D/+avfMCZTxCElr2d/O06O6rCVrCQ11C48blISWmzng2v1zVlu6CjiGDrAkCBJ1qTrVpaeGVMrFSfmj9tBA5zUjcLzGP9s8HGdCsA9We3b6Q0TqFEij0d7760RvDvplvpfA/64HzQ7Z+yLclNAAKLT4+L9+Twh/uP283F0+UXz9XEercLOu2tEw9rysi/CCon5dXAG1mCJTNekXWWpGn5UfTdrQE</vt:lpwstr>
  </property>
  <property fmtid="{D5CDD505-2E9C-101B-9397-08002B2CF9AE}" pid="14" name="x1ye=2">
    <vt:lpwstr>wfzqlb7vstLnNeipA0aKFNNCZ9kXp0KmqNRm6zovz4HKQTu9/mCJ/4Gl0WBlBqywDo8HnhwrwgPNVmiBAwIStdebM1mCI5UFNMcD8m4Yfsg6fHErdQMryinql2iktj2rVZyn3FfXUIYU/f/gV8XPbpgJodpwoLD6WDyH/KLr84nRIRJ/6OhGiO9vDNRP528aQC+GSknK6bBzWBg3Ro2cU1V8SY0/wyj7ytgo9TFzmwEJNKEB2N6NQomdhmCgAJd</vt:lpwstr>
  </property>
  <property fmtid="{D5CDD505-2E9C-101B-9397-08002B2CF9AE}" pid="15" name="x1ye=20">
    <vt:lpwstr>124STnTOswzF+OExOzIJz4YYzFBMAojfjnX9y88ldBzufNf3LxasBiPZbzDMsWj8pOdovkOJ+wQU7Xb94ULB4o0t5WEMOL2DtJdeFbUo9hXXSUfiXpOPm/zo9sv1s/KE5VVyziykgzwRqeT7Io0eKwmbEQz50K3jSUTAEwoM8CXOIVUQFN6kisiRyKVnuW1bjwX0HJjFNz+zpZ8GIIbN3o58PFwd+bD52BxuY0pISgtWZenLbR4apRjcvt+sZIy</vt:lpwstr>
  </property>
  <property fmtid="{D5CDD505-2E9C-101B-9397-08002B2CF9AE}" pid="16" name="x1ye=21">
    <vt:lpwstr>4Fa3AHk+LNoblBwW7uqQWBCD3V2EcmlW1a/c+ZdINPXdaDR1IcfzAGKuqdAQOn3Jd0Ibsf4e0pqE7GpJCYTx3JdjxpHs8fJ1GeFxTLKPFcVCrdxfrI5uWl0TZt/JrLp1mto2IQTHORXp5RuI2X0+ECgy2Tt7SyhYUiRUFgbPZcJ+Kjk2CBwLCHVjMY9ebl+Ml5VJvMaxo7eVFhV3gBPHuV8RvidT74AvlfOmktV2/+sQVNOfG5Y+uBQOS3adfyv</vt:lpwstr>
  </property>
  <property fmtid="{D5CDD505-2E9C-101B-9397-08002B2CF9AE}" pid="17" name="x1ye=22">
    <vt:lpwstr>fRTvjRNbcpxOjzTfc8Gb9kLj6uzYqOYvx2bx3T2BHs7uveF6LVaXoQYZVfV4zndqCDB+FC94oGJmAkY0Q8JINAJj886scwJvD3nr9N7On9C/a88kWRC4KiyOBDdi8rl4JhcgGZ+nMcJoTq5W6yAOMa2dJI/GJgYlXKgi2OQ/ERnfkkYzmUNsQpdNr4jstvXho1rM+8kH6+bUredP/4yiXrXEiCAlurHpHB2l50kaR7JAUNj+PMaEHt7APvmPspP</vt:lpwstr>
  </property>
  <property fmtid="{D5CDD505-2E9C-101B-9397-08002B2CF9AE}" pid="18" name="x1ye=23">
    <vt:lpwstr>q3G63yoKmx7LNSlOZH9VUcdzFrgl4eGMX9V8+j3OAOw29WMY2bHkgufTiZ++VASCUKKX7k5h+DZyyYMZCq0wUspoMkwKsk6x2V0lHKz2So3hQBAQTn8hD6JwykWsPA9DH7joopo7lfo0nb0HX9UfY0atahP2udr1sWN8+HdibISUQaV2jvl6UswVmHOtzYnMZ2Otdozk7m6gcl7lvHpsPRD5SlH6XngNS8qwiDPc3miUnJ4rbSQADFs44rKfgob</vt:lpwstr>
  </property>
  <property fmtid="{D5CDD505-2E9C-101B-9397-08002B2CF9AE}" pid="19" name="x1ye=24">
    <vt:lpwstr>AuIeVVvpGE0YabkrXxPQJnWQno0wG9IThB43WFxkf04UUY5ZCO07S8Cfy43DKaGa8SszXjV/V6XQo9D5T3GQ8CPY/VEmtah5xSV53qGhvFYSL4K/vitJqUMdfsZMRCnfk88HKUM3I4JH+97NbDIzDhkXzI/5eYt15K4uH7nQ8QGK1QHBND0zKyaOonIfEp7Rff9sK5DXQGRHpUY13PPHv2jdYNRThbi5jah4SzMMu+H9QAcvyh/Mqej5VD/5I7X</vt:lpwstr>
  </property>
  <property fmtid="{D5CDD505-2E9C-101B-9397-08002B2CF9AE}" pid="20" name="x1ye=25">
    <vt:lpwstr>Sz98tRc8Lig7e3wc5RNLrsmRxQKjBZd5qmEjCRvh947bTN4PMK91P2RFXkZswMZSUmacb4isjf5XGnkLKJOJYUZLRjLvop3q3jKr1qT7BsumlrduLFwSv7DYaBC6dwTAyq+OAiFb4sioFvZyMmKU+7fzA7axWt6NjymO4AwyU+w727beReF/c12bBRc4zEQ7pjXaYYDMdfsSnR7SH1KTKFSKLHfxDhdFEBY/1QEpyPyr4Pj4C3dKjBwQlAdTIcz</vt:lpwstr>
  </property>
  <property fmtid="{D5CDD505-2E9C-101B-9397-08002B2CF9AE}" pid="21" name="x1ye=26">
    <vt:lpwstr>76qk4DKV2pOo5kXZWS32ozPewKjZ9PbEFvih6fz1Y1msP7KPZg6znHA9S9E4w2Elctlrym9vz730YVVpaGEu/V0Z/h7eJEvRL3co6PYblsV+6/tgSmF4VuqpT2SXOpo8KAsswdQZKr6GpoNmEtWc/CTcinnqhQxPba7oG5VEcaBlZ/kEVkCF/zu5uFNAueCAVBhdUbYEgaPzUg/ffdA88aP0vWIee6CMjPdOt244NPmv68U8se7ht2FQRqfZLad</vt:lpwstr>
  </property>
  <property fmtid="{D5CDD505-2E9C-101B-9397-08002B2CF9AE}" pid="22" name="x1ye=27">
    <vt:lpwstr>H3UNzsDa//UeequLsTps4c1o/F7AJXWk0tV82xQxWVtUZKFQTkXzdvF5MO/mU2OyY8gF3vjTwPF0AZFQXnBzx/XeSdRcHmnV4+g1n6y+OJPRs62C50sRg9PLJxajdwa/qDct0q0LSd0ru8C0xyD70bn06IePaDWlJ0Twh23wrMgG1HWS25zB19tXDUkIhZViXhuw+pGk3JYrSxUp0DHYYwjZL8L7pl8SHdPUv2dwBFIEWyzzpavdoNWw6GzI6Ei</vt:lpwstr>
  </property>
  <property fmtid="{D5CDD505-2E9C-101B-9397-08002B2CF9AE}" pid="23" name="x1ye=28">
    <vt:lpwstr>HpuBR8xbxSpiHu32Eew3oTY3f7tMKYaP7uw/A2QVmCNhyVqzkhQw13TpoOUgkM45i/j+yhuAGOjppMXxyi23i1QfbPE7qt2F92oPcFxhZbSitQhFYHb1ZeK7f8Y6KnOz8ol4j5RL+UVTl4b2qv+IJgSeV1al61AYGi+P/L6ALEwvautQgNZC3DtQZtWYADEUppZvqDAIS3CvSPF0LxoDB51ksfZ7OCUgU+eKikoxkl/sGnqbb3J/+qoual077ZH</vt:lpwstr>
  </property>
  <property fmtid="{D5CDD505-2E9C-101B-9397-08002B2CF9AE}" pid="24" name="x1ye=29">
    <vt:lpwstr>qr07ii5H1Gty/PIjCl4gLPv0ZPYWz6+bob0olI7vMQF5RHNetG9+k9CiESPUDlRADFCoZ4J+mYZBIVz4bX8x7ADnuFezOqn2LRWpwDU4Fs261sfmdw1O8CZUddqdu7KYp47GdWuV+5kxfKJ1behctkSbwUq64m3LXYJYzORnYTdE9b0tgtYhzLTuKmhXDPTm3EFLNlnj1D3wHaV31TfGmup1pyIzS+LYSVdsF469wWEgrWTdcmBun7l47GaED2D</vt:lpwstr>
  </property>
  <property fmtid="{D5CDD505-2E9C-101B-9397-08002B2CF9AE}" pid="25" name="x1ye=3">
    <vt:lpwstr>7gemz405CCUlxpg27dMsuI31PemNrm1kriKPSJub8UW2XA5yMSjnkxpUZwWizig4lxdt/Zm3pvIbpxxUI+YDA2+Xrzw7l7nzT6rki6EN4QzaWkyhbO0Tq/fiMjohVXqJbvDvZvi37mVWBxPx8uaX8AjPM5ewOkpdBQw7CmweWMR9QSbLS3l+9u7ttqairQgzK9+AcSRfKVZvCEibz/6VdKkBNf4Vtoxnd0jqfpeP0jwxT03h5MuFOYfEIkzGAzT</vt:lpwstr>
  </property>
  <property fmtid="{D5CDD505-2E9C-101B-9397-08002B2CF9AE}" pid="26" name="x1ye=30">
    <vt:lpwstr>jOfvFXrOmfphgWM3pU57qpCJx7PZZMRsRP6krODMIYueU0dhVzAM/Cxr2tKHg0UNJptd6PXaiAe1C3GthVichWfmKU2bNHJkv2Cnzfuh0UsOuRXhAQoVSqJ/7mVn0n09M4Oor8rlz24xg6vuLq6F/awSlcXtFTXfu6Sch0Z/FYZKPBcUdcSOPAtemzJjjVsQHBL5oqfbbTs5hCayqhrGnDY0/YQWetd9TGErvWfZo52K1pwZUdvIw3Bn9+IjLr3</vt:lpwstr>
  </property>
  <property fmtid="{D5CDD505-2E9C-101B-9397-08002B2CF9AE}" pid="27" name="x1ye=31">
    <vt:lpwstr>gnyoVJXVL5H/WH7T1GMHhyKHVf4W2XrpEUeA7Gst0E6ntH89Kh97AhLquYGTfC3IQHj9tpmbte8iQm0l045wT1y/rKKmz6JdP/y4LPo6uMkO1uHFNyeTshFSTR3hrb3YqgZoD7JWwBjWWYyh+tokCDBcsNELfttwO957BsHJeK9A5rEgWPWH6mW+XQKk0U2Z2fWt+e3yscOqH8es7O6uc/Hi3L1TyJc14OJtYS+dEVVC2Y59Fd6M5OQm2/pZvwb</vt:lpwstr>
  </property>
  <property fmtid="{D5CDD505-2E9C-101B-9397-08002B2CF9AE}" pid="28" name="x1ye=32">
    <vt:lpwstr>aZSb6dv++Wo8vetOrAxu66RFsGQauI7X46qb/7m4dwwqXRwOYSF8bYCSB0CLRXmdMKeJyIQyBqIfFuTz6Pj6RPljPArbrj1yMxmDmA9KoSjt+VgP1OJrWDRWE3oBspEnr3fTPp8rShQ7D46+H4kL/Mms+YXlMqF4XPRESAGPbT1Lz7tx6TDWKMN+JtW1lvOYgYpxlHd+VxmWMhPfM0SQ6X1vc2FnnvvjOL/ddQKahwJduvC7j/hkJJqgT/efncL</vt:lpwstr>
  </property>
  <property fmtid="{D5CDD505-2E9C-101B-9397-08002B2CF9AE}" pid="29" name="x1ye=33">
    <vt:lpwstr>TRHEjKs22XUVgJpTN+9O758mogfo4bVJLPdeKomevWQXJoPv5ac/mFQafzLezgUTIF7FUa6D5JHNcbwoW6cgFEJWKPVt9x5gMxkShVDE4dunA3ZhyIYOCan5VglT3bk7U06xloqhcP26ShDWUs1tVEWxprkUZv5suEAhPbuXCEQ4Egz71PRuuhfUuyrlEfooOHK/whW8/EeJDjsQ1OnDRbbCSXn5MagGltURXfDApPC/AKZva2nytxdTPZXFYh9</vt:lpwstr>
  </property>
  <property fmtid="{D5CDD505-2E9C-101B-9397-08002B2CF9AE}" pid="30" name="x1ye=34">
    <vt:lpwstr>2xuvWndaatGCJIR/A6yiVQTX32VVkSBYnAS104LUWE40JQVelhz0MgoPXgL9u5BuAov8D1gXgeJdimfsaLSHLBTIzANotam3RJPGElN7J4PVKQqqEpOygSLP5aWKT5kV6hQ7pfvDiwSkIOX3yyJWA/IkLS66SDK4r6OIwqWoAf39XbZ2ualIX1iY7j8JYCyaw0Gb+5HKGExAS8Q9spRIpbj58VuBNfsxgBrVVJ8TCH9of33orZELXPhaFDVcIBo</vt:lpwstr>
  </property>
  <property fmtid="{D5CDD505-2E9C-101B-9397-08002B2CF9AE}" pid="31" name="x1ye=35">
    <vt:lpwstr>nuxKwjMTHksIHwLlL8dH9SBQeMMdtqd2ztQKHKHS5EucmJyYpkKYK/BHHyWsblR/nK/ANbqmfUNspPJWVUw/iRREt6dBNDYdkWzppSrdqySuyGhVErUrdOkpHBFPhJk96tl48NhTOMz86OG9L7uQpmt43GyFqmMK59o/c029kAuJSI56W+cHBWX06EAARhUf4H8UL/LNcyzx02LTLdM2iY+Px9NiHziPvXvcFI2sdZVs8qiGDIDFgKXFDkYfuz9</vt:lpwstr>
  </property>
  <property fmtid="{D5CDD505-2E9C-101B-9397-08002B2CF9AE}" pid="32" name="x1ye=36">
    <vt:lpwstr>84nXPcYB1sqhNp8Go8PYBtP3xeG+ql7FnbA/c/MLDxhcjeqGf8oCfyiqBDrWxEG37CXj/RK2zVksQjaYwclgadcTQ6VRfMYGjUpUsIiVyrDfk/ptZYsN3fgqNHSTGJkr95gG86tr9sThslqNEXXwLgf08Zx3IMF8hlb9EAmR+r8Oer8bi7ujkp2fsXt5f3jwhGM0tKBVodjU4Iqns5inI+NnmxYLcQ7KhcEBewjQ6EiJ1uNAMfqh8HoyzWhro0O</vt:lpwstr>
  </property>
  <property fmtid="{D5CDD505-2E9C-101B-9397-08002B2CF9AE}" pid="33" name="x1ye=37">
    <vt:lpwstr>NR1c81yV+2M1WCeVX/J+8SBcaAo4M/BUp3ulWcF7g5HDT7B6dBIX31FEVJ86P/5no3R0r3s26Wb+V9VmwXIaWMIxCN3/jAEl8U+Wg4fCt+VMLCMvDGv8TIFswvkZU20J27N/W4XNQiQI4uym/5ZE5DmFceTE4xPevJHcN2Bof/EDNIbM35JTs6ZDAtin6aXgsSZ1zxX9Gb6aktDeg33NBD0vVff2xc+rwaii+b8HaV5L8BYCmQI4Qos1+yOzR8q</vt:lpwstr>
  </property>
  <property fmtid="{D5CDD505-2E9C-101B-9397-08002B2CF9AE}" pid="34" name="x1ye=38">
    <vt:lpwstr>iWDHAMikiQWrLRX2rcRw8pcY6yhVoq9H0W3GCCy3rzKxekrnYEqACS/MQio7JuPrSXtq0Gkj0bYZt6L0XmqwZOf64jIarRLHIEMmOrjobFITaCjqAx6tCxNPirPxSNUTfefPN9BPyErjMXTW71qHW5IyCQjA5gYz/e7f2V0K5C2mvvd3ZkDY8lRR+Op5yzmJ/9PBPDf6Bp7uVVCeJN2gJeEDYTxbkX50ZCJ4OzT3bvq9/DO/CfnuLozxPwgbRaq</vt:lpwstr>
  </property>
  <property fmtid="{D5CDD505-2E9C-101B-9397-08002B2CF9AE}" pid="35" name="x1ye=39">
    <vt:lpwstr>ONJCfKO6oCryRsaPnZMrwJx7Pl0tgojpHTC2pil+hPkpSzui1G3k9+oGGoGo4fNhUPLcVbg0tPuoHivamV71U5HT78DvyrlXxgwkDgTc5jHO1wSr4pQufmtuQsrRYZGGWI6a1qpvieYstZLWl0iFlJIWxHwCwU1LXHUU0K6XCviDJO3UyOg0yhMnDcse/q6l0pr3jSqHxbXx3ZduJUAsaUG1R39xyoCrNv9HEkv3CE8g4RsRPu+Vm9oEKcDqOl9</vt:lpwstr>
  </property>
  <property fmtid="{D5CDD505-2E9C-101B-9397-08002B2CF9AE}" pid="36" name="x1ye=4">
    <vt:lpwstr>tR0nEp2P0jkhrihbS+fO1Y9VzH1FUudcChpjoEg9iX7Fo/X34mVgF/2NfVI1XjQRw/eabaj1Fwn+1qjj1aCEcsN7E6Y3uBSnH5rKxCAcGrW5Fud6rRp0nLXX62vai+rjFznZNxsJiz4CtnHVHqatLsVeaA9P0cQkffAwQbaLpSpJ6nzxboBMhSpPd7NVoEs4Dj8UGGrdSi8397Js2Xcqez94WKsiW2MQIYfkjvRlTYM29RqHZLvA5ulpT0P7HTw</vt:lpwstr>
  </property>
  <property fmtid="{D5CDD505-2E9C-101B-9397-08002B2CF9AE}" pid="37" name="x1ye=40">
    <vt:lpwstr>kPf5KF4N75YOJXCpv++h9n6hIrXxvE4t9kq17XbU8+ChqAKj7yLM/lfNJSg/mVXtXMgGobNnkpkujBcwje9XFSsIH4EZTpTyiA9Pl4DeVudbHpbdn5PAohyLuUMP0nZU4YiOnpI5r92b3TpCAJA9i4NpIzP5M2JJrQk+l5HawzPfcyM39ywGdlwYGb+/jH3XQGIANfr/xRBH+QcfEeFgDWbDGt+P5P92qvOhrhDKtTC5Vs8qzmdsFSPwMkssuEz</vt:lpwstr>
  </property>
  <property fmtid="{D5CDD505-2E9C-101B-9397-08002B2CF9AE}" pid="38" name="x1ye=41">
    <vt:lpwstr>1NYKYI8kqcz9w5xyeBoSiAgHeb06E2q/MywzQVEZzGN5XpfyT8M/z6NtVp7yePdoJsj1AJ+qhTz+bn1JAq8GttWYphNB1PGl9iBSo1I6gR2/DacB5gzqFiiDjag31c7AV9JoFpNtT+U/qeJd/oswAWVijvVzcJypToFMlvdM0eMoCV1jPaZRHHSqt3wHE80aepXFXR5zanuMImXOsjJ6mpnPw9vYHaKyECOnCX09wdM8jTPI5kR2W/A6mWy808D</vt:lpwstr>
  </property>
  <property fmtid="{D5CDD505-2E9C-101B-9397-08002B2CF9AE}" pid="39" name="x1ye=42">
    <vt:lpwstr>CIDBE8w0HDwypu4PeVykQeJKdP5ByA8clsD4PZITptTBiyQEBRrPZznFGjitKVqzg7RUJ8wqsaJm+zOXCGEXmQTCECILVqv76Ypss77pephPaysr5+jFFBv1u9yKLFkFP+FcH9TB0rhNEqoalWGn+vXRPuefEh/12PvkKWU4R8Men7Ke9+ew8uuSE8yPAodnHBWWy4CvNm2xWUGu4qRW2N1jKupH2V/zP69LIWKLnAI1s1Qv9fCokCUjkMJprdB</vt:lpwstr>
  </property>
  <property fmtid="{D5CDD505-2E9C-101B-9397-08002B2CF9AE}" pid="40" name="x1ye=43">
    <vt:lpwstr>+tgUs+RwZlihIiLUrg4M3hM/cFoeYU67/kSr7VedVMOb+cQF+1lLYeMk8QJk07LFDVRQzXl42PxTvbC43YwRtSCBxg8DtucCItmFIiapPEQn3YAsJ7IUZpNbTCyNUI3lgckyVQet4+sDhHjw/meqCpYOSpTeahUvB7nrCkYXQ1zUzdtreJH1QsO1ZmkMit4AnGc/CpvmEpkuujeOROjrduNusYpRkdLxkuvZpVFr9Ovq61gDk6pO+1mpKdPh1/2</vt:lpwstr>
  </property>
  <property fmtid="{D5CDD505-2E9C-101B-9397-08002B2CF9AE}" pid="41" name="x1ye=44">
    <vt:lpwstr>z0py8Kd+qqlmEvRxW1a/Xbn1dw2JfvkjAwTsAcdj70PEiT8ePX54RYpJV0rrdVuz23XP+KkYl/8qSgRp8gwBMXCfqI2YSb6tUNk4b6G77UMDHPZx/eGM4/TTygs2aCTYx2IxRWj6Y20xa5eEYFXGmvtQUiTsFCXGSyyLRn90m4YYhjr8i9O+PuQQo5TTlC7Gd/nEZ0AzW26o1682VrLutlHo8STHSzENFUcZzHk7r+n+DI2UMWj3ay5jD5SE4dA</vt:lpwstr>
  </property>
  <property fmtid="{D5CDD505-2E9C-101B-9397-08002B2CF9AE}" pid="42" name="x1ye=45">
    <vt:lpwstr>vjAOPY3CfQy/LLSOUXAIWsqV2dJ+zlPlc6Cc1sxohMCUHMF9RDxYU9cgpaU46f14mIOv3+LEFVoC89RLd6gH2UjCF2HTLQwDLVdH8QDAsr2vxopT2XbX5C5uqEWjexQ1Z5OBWAV1zbspY4uwumpthnryBpVBC9zSt2kwFzyJfFNsjodNwZkToJAS5o2jssX8/jUweGQnHigAYdTF2Rfmz+3g9oW0z48uDGC9q4bsfCpWHSrRGUHpYDMY9REqlwm</vt:lpwstr>
  </property>
  <property fmtid="{D5CDD505-2E9C-101B-9397-08002B2CF9AE}" pid="43" name="x1ye=46">
    <vt:lpwstr>74qblFiXR/j2DFgxXyOyeoKiIW02cZRJDMjowMJTfRKr2cXqEGJoaDuS8hkpA+dpEsU24PHb4ea4LwueXRI6YGOM4cC2SuzCUaDY4/Os3EhPzixbBaKKSK2ECYzrljolgp+POYYCmc9Pc4QCAtTzgEnZdyOICVAaSyy2psOWDKfeU5sHjMpQ51uwkrS7xL22+3wbjKeWgCIHM9dDbGrSVsleSvqyjx0+h9GmxtdOiXu4CkIIrW3ZHYbFdCzh2l4</vt:lpwstr>
  </property>
  <property fmtid="{D5CDD505-2E9C-101B-9397-08002B2CF9AE}" pid="44" name="x1ye=47">
    <vt:lpwstr>TZpxz7Vl5wOXKLaE4It31dxyUekb53lwYfWRwJf55GALh+OmajnbLufqqVHhg8KeWcMmVAXmW7WOi/hlPOCyDK8yQWWf/by1tXPh+uqmswHACTedXgPXzRw0PY8faq+1sSp6GugXpO6ZJQ6yzduEgykKwvlkODpxo+U7fZsVJOkRdG1V7wWre9Gvoej0U/TbyU26nnVSsnTLNJgyMV79FE8mg8gObOqjXNT8vC+4zIZ0RgPkWwfztoTI5mgjBOS</vt:lpwstr>
  </property>
  <property fmtid="{D5CDD505-2E9C-101B-9397-08002B2CF9AE}" pid="45" name="x1ye=48">
    <vt:lpwstr>ELX2LA9NWoer7hPwVIv28yaLw9jd7i+rlOUKtVCvJUZ/Mjklr4GHvxouKNtm3sefnq1TP3frMohtEKM4iOognTZSwyM39huY+c2+u3cxA9M6R0yc4ujJxGDwm2zaS76HYkzt5FeuSItmNBoxzd1rYvOexUQca4Db5/Mh9xY9vELXvNj84PXLMUQNW9P1cKsnbGdBC0m5KKAx0W7C3ZNs8ED/HDq6hGcZuMtlgvbXJADDILcU0W72EqgWWDqi6p3</vt:lpwstr>
  </property>
  <property fmtid="{D5CDD505-2E9C-101B-9397-08002B2CF9AE}" pid="46" name="x1ye=49">
    <vt:lpwstr>PBxv3pusqimAXpMUO4APstu3lXNE4bu1jqEHgKVI8JBFK0HtShs5PmAjMnFMORYeVr/9tA03iAWxYcBSnQgZ2yI6k7TIXbJ8o0ueDEPcP4M7f/YFSjJP2yvsyENtpEGsp/aqT87HhouPXz+dzMsYj+s6oWyrcbJaHaNRQdq9NalMD4ImCF5SAbdUM/UByAH9IOjCV4tZxmtXg3PYwNf7cmWIBnk3UiuWo0+FaV3BMAU5FC64bqCafaCu+5PzLlU</vt:lpwstr>
  </property>
  <property fmtid="{D5CDD505-2E9C-101B-9397-08002B2CF9AE}" pid="47" name="x1ye=5">
    <vt:lpwstr>jCZpjdHAXl2YnQMeGQ6Z+u8tzYrO5vlzeW8t+FEzVKMehenlFL+PG/CK9p5vv+R2QJpZMQ8moANrnl+kveI/Ni12jFxNuGm++TByx5k4Jb44B/tk5o1HkZddohw/3y2dbR8fDF2Ljd85bhY1tKxm9bUdCGwi4OjOpFVr7bTwMDcZbfRKaHZt4HA6IgcxtV79eGmDLsqocoA7lt4eqdNhUReZJ+lTMsU/LPq3Pppw9kVi+URFOX+Jk0j1bWPoFHH</vt:lpwstr>
  </property>
  <property fmtid="{D5CDD505-2E9C-101B-9397-08002B2CF9AE}" pid="48" name="x1ye=50">
    <vt:lpwstr>Y+01r5RB5TkeWcfD70LgPruG8dvnacJDs+mmDW+mivP2ECNtBRA6QLENTFpSIwoPwQZ7n86etYCHvfOGXRT/jJAX1TV6xsPvlp7zIXKSW3u0v9jscuWEjlXVLYWkYxYLSFORFsdcaWosuo/o5zSE5d/XWJbpoVv7JssY1D7NnNxsVg3b5qmqQlhCDDr8o/ANtlyZidw9GOTF/G27i+HsGlMVqyuubWpDcVRCBD0js1S5Z3sTPijv1CU4+/9sZ2g</vt:lpwstr>
  </property>
  <property fmtid="{D5CDD505-2E9C-101B-9397-08002B2CF9AE}" pid="49" name="x1ye=51">
    <vt:lpwstr>BDtxdr+xISC8bo1RRdegAiH7DEpXqDCp/XKfn1mFDRbyVXMTCvHDDgvzbf6QRqGon/4wYEOywiLemUrR/FmAk4oCigGZunR/tC180t1bH1pMuDBa0GxYwCexRZ/tmGwODESVcFYu0nElJOh8MVw0zFsshxIFhgK6a/5nxzSQxL2wDJztK5c0PuXIeMzquIu03ZTNyhFV4wSESJ0Ddf+rSPpivsD5oVLuUjvR0q61aNUX1f+goiGRliHsjVVC/p5</vt:lpwstr>
  </property>
  <property fmtid="{D5CDD505-2E9C-101B-9397-08002B2CF9AE}" pid="50" name="x1ye=52">
    <vt:lpwstr>awykEY0f6Dt0ofFGiTUxT1RkKGKnxaRcypOH3pbMvobCZUOkJi652LTY/IPSHhB49tNbto1utGlL+oeIdy3Yf+vd5KU6aiptx+mt0/jVmchjbwDVILjMWVgZc9/98NUogX/Q9M6+EQNfBE+HoPY8P+Si7XDuzj4QpEXoFJC1XOPJ60ryka4vJ4Rf1JAUTnUG3qRFNnfdTA4eX+ui/QaPba4XPO14IbaGL0Ds0cpK3zWKqFP0Sd29kp1cx9JCKbL</vt:lpwstr>
  </property>
  <property fmtid="{D5CDD505-2E9C-101B-9397-08002B2CF9AE}" pid="51" name="x1ye=53">
    <vt:lpwstr>ymbypDc1d+0lLGQaGJa2DhyPSq02O6PXyLG9ebU8sOpZAXCP6FF5SGKtdFwwA9XJEzfzlvAKiuk9cXuk7LJnFdRIYYRGgCt9pQUXkrsEuRDDd76sEyOLc/dI1HczTq3yOr4PQMx/H6FEzaRhRKY53nOhvKHsU5QE8YD/gEgEZapYAtxHCG4puGwJ2yZfcmjqYHyDVTnkh3nvNpMzoDaOGAjLmLWYEgbdh0pEU919hwMA2Vt+hGc0xUyXcK6IBsV</vt:lpwstr>
  </property>
  <property fmtid="{D5CDD505-2E9C-101B-9397-08002B2CF9AE}" pid="52" name="x1ye=54">
    <vt:lpwstr>dRYH1Oi9kRq8dxy7f0wDzV53beijGYLk8N5Tnao2lkZpaC5dAXbLNbSOR+xPOXpUUciGxXOApy6FXdKD2/8pXxWpLed3wnRvVvnIwUG31uq6FJ1cA9RnZ3BZ5LtekdO50bSv4efSFinDUBbhbzyLgPuW6boHr4rU4cWCY5yBsKQHhZ+mi3G3zS13xyg4DKnJFOjvR2+4sx9snnzGQ6iU5/juR0O4mvjIn4upPGPyGbM6Ok4Q2rmJrKl6G6jtpPs</vt:lpwstr>
  </property>
  <property fmtid="{D5CDD505-2E9C-101B-9397-08002B2CF9AE}" pid="53" name="x1ye=55">
    <vt:lpwstr>E7NwOY9wOooBzokP5FF/nEbfocZLJcLT1Xd4DxfNkWt4i60i4RMvfOxAR/zafUh+KxdAU1/uroGgLh80PCTTuxBudtkI4ULjMuC+D/kMCXpAVjnXOpPa97Y2J6AnwFNzOCFDqXFmjyVda5fNf5MQiXfUM6aOU0P1zcriou8Y7HPjUTtO527OIgPm7ENItCT0uM9RA5E31cOfxwzcvU3WbCf8vF5ez5oL38HELsod8BGHLlzbQ+9THRLpdI+yAOP</vt:lpwstr>
  </property>
  <property fmtid="{D5CDD505-2E9C-101B-9397-08002B2CF9AE}" pid="54" name="x1ye=56">
    <vt:lpwstr>u064D/xf1f2d6ghkdAX9WsidnlcDWjgUI6eH8030cEZ23vSYfj9UHlrwma760TNUetvNy5rzR4q/AvRMg7ktNxc3dng3HfjYQAq/WyKo3fmJIt3y482kzPWyFg15+M935iO99i9kwz2URJXjBPo8k1DlQ+P77Gq5KVn6d+xYEjneHwqvA40Ex4p4i6Esqco+6mzyobHcZPYGWtonr3NtKCMPKTVB8G9LhHFCofe7b6zyG2n+6olpsUg4cn8IvXO</vt:lpwstr>
  </property>
  <property fmtid="{D5CDD505-2E9C-101B-9397-08002B2CF9AE}" pid="55" name="x1ye=57">
    <vt:lpwstr>iWwsR3m9eoPUPxMTK9A2O5SSAX06x1Of3Fo4LxmwJYFLp1At62dTaFkNt17f3nYRbLPBSYJJyjbKOS1NQ75vXAty4hiDSM7Hw+myJlHT9aeEOCGQe5AXVgNN2rwZK9FZf9LUVpnrVfX2YRxAZEV/E0xuMFpFfMGE1jjbL2XFKYtWNFcn74rsJP2k5YAmfNl6UvsPqZaDN2HN8KXDEoXSKh/YKL/Tlacq994rKGTNOt+LZAHxNbMnGqQBcfuZwGu</vt:lpwstr>
  </property>
  <property fmtid="{D5CDD505-2E9C-101B-9397-08002B2CF9AE}" pid="56" name="x1ye=58">
    <vt:lpwstr>yUHZovr6mY561J4lHYOSoeHj0CIMyV5VLcaA7XXWYtYnxStDMQjhBfueWCD6J7BcUYQ4Rctdx5Y2aoNcxf8CfxJLgFWwTVPJr0w6gY1Lz1ItFT1S58I/EyAJXoxdXNCLZ0dg9A4C+Zx6F0L51jwT/Wy4P0JukfWt6959GSr7z4N99cFA1hnhefTmmXzNN4tCTK3kv2WXUFe61KXdRu6nuQ65ZogfqO+6/SgvNJQMrRPtxvq9OA7WcCmv1ZbJ3hb</vt:lpwstr>
  </property>
  <property fmtid="{D5CDD505-2E9C-101B-9397-08002B2CF9AE}" pid="57" name="x1ye=59">
    <vt:lpwstr>RWalgh4/v1hHRcB3ViqYd5T8m7lICLzXr0kKgiurUC6/Rjs3anmni/yG0KiMiQ1YQxC6IqUIsi9o3w08TAoDoCJKYK8T9kYwSadwuANxS9q/DZ1SpaiS+F4hE5RDBp8Agj7qpdLTPf0NCE9HLVqJAx/TSUFre2TCr1otsAOYoBu86IczIzRuv5D6jL+y7rMHWiUGpTBqGrKLzP1i/Dba6une6Zspk1ZBVq27KUqHx7YxG3epI4RaCIxLUDIXmqN</vt:lpwstr>
  </property>
  <property fmtid="{D5CDD505-2E9C-101B-9397-08002B2CF9AE}" pid="58" name="x1ye=6">
    <vt:lpwstr>O4XhjjjvbeYFXrF5osMDtLagYzwxmg1mL+rdtXkpPv1Rhzr+CRzh2GGJb1C07sXHyjAehdXpF3Q6bbV4OahKCHLhACC8OH2HmaxoXvOYAGdZ0VGZ2CeKMRDRHhHOIxxdSlVv7In8cMyV7+jEevpp/7S9Co1PGSbefcM6OTMwN0W6sSa/ityKjXE3CdlKbUDs8FwgUAQJvg8/rykWLYICC1JaEUf+YjFTFBnRQAFEmOSpT+mGQ+u2D9ETiEWetJm</vt:lpwstr>
  </property>
  <property fmtid="{D5CDD505-2E9C-101B-9397-08002B2CF9AE}" pid="59" name="x1ye=60">
    <vt:lpwstr>/cMShNPPPewuJW8sOcypznP36OVzzB5fc7MLFw7gC7GtaLcjB8kKM4vM3WcxQYlkyqbHei2p+rUM4uc9yqLBh9Injt1e2a3orYk/IZ8jMYJFYnZTrS6Ix2v6STC85zuJYdnQgTBUIjQrPvXDL1Wew7hNvk26WDbcAf7HIN6KgGEkhSgDS+zf4SQ9wYdYxhv+yZiAADCBV4CgTjoFPmONzy/eXhoTxdd8HWhcp490zGcaPo4WZuz4L1XhKeVfLB8</vt:lpwstr>
  </property>
  <property fmtid="{D5CDD505-2E9C-101B-9397-08002B2CF9AE}" pid="60" name="x1ye=61">
    <vt:lpwstr>GHkPVuX2v2Rtsef1xIErGLC1BjLJ9OJV4ekKFCOCiHbPeA8OZ4IYNVJKAfi7lJprkzlvpX2y5HdS06XLPdrZGiC6tzkKr5mNUIKMTvXh1NY1dfMKwR49dnzjftM99/cAJ8sE18hZ/uCcUZ1VGzfh5LNqpjgsXg1i29869ufXTCiWbF8HZCQtUHy/RRDzbRCF3EoI1IkRpROGPZxzpgvNxmkIy9x5kHrgRXwTiEhPZcDqKDwupqCV6RCSw+x6ess</vt:lpwstr>
  </property>
  <property fmtid="{D5CDD505-2E9C-101B-9397-08002B2CF9AE}" pid="61" name="x1ye=62">
    <vt:lpwstr>XqYccwsqqANEG689v28E1ahmFejsL8kcs1D+Q6Hse8zFy2QxICUx94cr8kWXq57v5yvwdJp5ON23OGJ9dHO6b7BI67oxkjvhRf4egi095yfAAY6Spgsr0ZZlLOz/fSdJAuSey+45+gTCzimEoupLZoCMGS9BEXvfelNjlTEYlZkBGohmP50gjyO73jGXnhKIz4vhvPXq2HyiUsuEyNGNkqHle2PFcOWYn5tCfqbwzaqgIKxetN/1wBNni/qmRw3</vt:lpwstr>
  </property>
  <property fmtid="{D5CDD505-2E9C-101B-9397-08002B2CF9AE}" pid="62" name="x1ye=63">
    <vt:lpwstr>Avnaxp2Z4Q1+RpM3QM+iaySg9cdUHMJPIAGPDlqH6pcuQUlvjTSf89XTYBlCuxFzZA0grRNiqOKgsZHayF9zgdIE7YBFt8VcndpeBpOspN7ZhhotXF684MpY45cSZzn3CQgLG/asD21hJ+A/Ul2PtdPkB6RD5QIZRGUb8qCUnY7GridEin7Txj8vcOnRdLtrvSi3Lf4VD4BcoygAApQ9ldIJMq0FYUtZ/CTErp8OXg9oYT1pkn/8NYyUQ4BFLfp</vt:lpwstr>
  </property>
  <property fmtid="{D5CDD505-2E9C-101B-9397-08002B2CF9AE}" pid="63" name="x1ye=64">
    <vt:lpwstr>oZu/gLhgngWB+UJwDsucL4e5QZwrLg3cgwCLfa31JcNPpqPbY2C9In1lGUC15QT1OkRb1ajGwe9UWcnosw0p+PyUkYiZMzfC0kyW5Ze0l+kZaSAidaGjQe5keAvH/QXum9kMKaL1U+ED76/7zupma9TiiMzhfjZtg03Gfnxcn2RCgIcrpe1z+Z4jSbZVx7SqpaDhhDTLh6otJAmujuXRZZ3s6Ut6ThyVjVx8Vg2iB5nfK6S/hQPk/K82DMSRowF</vt:lpwstr>
  </property>
  <property fmtid="{D5CDD505-2E9C-101B-9397-08002B2CF9AE}" pid="64" name="x1ye=65">
    <vt:lpwstr>LquRIpLp4YMtxofsvGUPb5+7Hc+xVpp03SITC4/GM2KRxyHH7HQjwm6D7KGyOoSIhso0I9hFpsbmyx3CwmIuWGbqYIrFj1+u4UYhERj48s5OPn4E1KjKBh7zehQOx7HQoephzx0ty6Pard40v7wtYdK4ZY5ZTU+7CtuKRigBzdZiQRFRM9vC5NqjTQkc1pVzwll5u8RrxpK3lVEyfMNgjXL1vmfJ9Oma+QaKuvx8RTkhO/f9BNnvvzNpNZ5UFg/</vt:lpwstr>
  </property>
  <property fmtid="{D5CDD505-2E9C-101B-9397-08002B2CF9AE}" pid="65" name="x1ye=66">
    <vt:lpwstr>ZbKCMqUpmwZtt9UFMMolAAi44DEL/+kJQHJkm2y5BPpGsL8j/PeL60PLWL1l1RHslfj6R09dvSU9lTJEzJACg+ajEYWb/Sr3NTv/auwsYxAKQzPM5Plme8+Hr0Ntvj8gEgU30KVg3+jfjArFf9C4NgyeGzLT14QdSOdFOxcZbT6yHjI94WAYlcb6ROwHvH+tdwvaw5BAMAFH6gLkzGpbWYhVQErYhLQ+0ooqo6CGqefvoS5/uPVRzJ/hWXsqZ1f</vt:lpwstr>
  </property>
  <property fmtid="{D5CDD505-2E9C-101B-9397-08002B2CF9AE}" pid="66" name="x1ye=67">
    <vt:lpwstr>aTJmSSUJLtyU1mm+XvwNHWSbSebBwBGYBrqCIUX/PXwd9Mq5gyi/XjlSn3HqN6DiHMsAJWOQUhPthJtcc7HZRP+jReqVYo1hydycHZeas86TBrlwT6hjlDParFwsrtjYHmx6uU9NXaVqd8JadBU+MhNJdx2ldVhEpkDTZM6voF9qMySvP8CNb5bbJaLh+2cJRPZ8hO6W5rhFUZtiJJ3PGEeavpiNP4Dg74tHfczDiyFjBGaK7cT86n0m+JON4Zs</vt:lpwstr>
  </property>
  <property fmtid="{D5CDD505-2E9C-101B-9397-08002B2CF9AE}" pid="67" name="x1ye=68">
    <vt:lpwstr>K6RQ8Fo94VnpgjLwHd/IL1x8jNW86KYX/bhWVh0nygWiEroD48uYX5cQHtBL3sjaTXOpoR5BcG7I2W7p+lyifm339Ts23ON84YHkB8N9+vkHDdshFkxDAAA=</vt:lpwstr>
  </property>
  <property fmtid="{D5CDD505-2E9C-101B-9397-08002B2CF9AE}" pid="68" name="x1ye=7">
    <vt:lpwstr>k/jo2PzGYqD5z/yV9OX/LCtsuCA/vJRDlXrw4c833JbKxMArJ2k6WuIbvKZD5xsR9qK21j8wibIat83cXbsZERGcLZu7OiC4xy1KaNp8CxWeSkseLQUODfb6fgWVFPQnMcznHu6JbnaTOZxPkhEgUz1TmjmUeunVgFOlXmD1vJNUTcNAVgA96gDpfuTsrLIQQt8sC4i6BTJs1pouaxbnVMXuAoC3wmkRJWaAqwXmQz/VJKcQYmVAAHpums/aHQH</vt:lpwstr>
  </property>
  <property fmtid="{D5CDD505-2E9C-101B-9397-08002B2CF9AE}" pid="69" name="x1ye=8">
    <vt:lpwstr>lWtR7YJ9/0wD8lj81t15h2ebCSm2m4r9Z81RywYofe+bbip48wO6okbB83WxyiIjMpO5Owfcm88V3jO4YYQKpl4c3/BN86aJt8GRWpOjUoZM2ZURay3l5HyIA/2yc6EIytsobRwhSxPu7w39VUnqn/07inBX5M7qtO1AMIrrPyzulhHvSjP8KePoWxrJ0qonrRde0WkexmvoEK1349MrD3qd9kHZXUw84BMb1vOwGBJboXHNgwOPnkjWah3cpDP</vt:lpwstr>
  </property>
  <property fmtid="{D5CDD505-2E9C-101B-9397-08002B2CF9AE}" pid="70" name="x1ye=9">
    <vt:lpwstr>4LLYw5vl5v+vh7WP/Ihv4uxIbXXpQ6EAxx4MdOnDjI8Cd87mozVs+wq+dQpgCBb++c4mDSseO1tZWOlzx7aB1ahVeAO1g2gMZ6tTpqy6+UynV4k9EXcMyVHrfhRNR+UXG0rVvaogO84DDgIdi7kDBXmyKJngc4tlvGsZLX0YFSFmD8K7Ew6V2n9blQzGblHuBGbDP8bFRW9C/+H1aEQOzvRs8HHsm/letxSGvy3AsUz5CibgdLzg+XaK09KMCkE</vt:lpwstr>
  </property>
</Properties>
</file>