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CB3BEEA" w14:textId="77777777" w:rsidR="001E014C" w:rsidRPr="00081963" w:rsidRDefault="00081963" w:rsidP="00081963">
      <w:pPr>
        <w:widowControl w:val="0"/>
        <w:autoSpaceDE w:val="0"/>
        <w:autoSpaceDN w:val="0"/>
        <w:adjustRightInd w:val="0"/>
        <w:ind w:right="-386"/>
        <w:jc w:val="center"/>
        <w:rPr>
          <w:rFonts w:ascii="Arial" w:hAnsi="Arial" w:cs="Arial"/>
          <w:b/>
          <w:bCs/>
          <w:sz w:val="40"/>
          <w:szCs w:val="40"/>
        </w:rPr>
      </w:pPr>
      <w:r w:rsidRPr="00081963">
        <w:rPr>
          <w:rFonts w:ascii="Arial" w:hAnsi="Arial" w:cs="Arial"/>
          <w:b/>
          <w:bCs/>
          <w:sz w:val="40"/>
          <w:szCs w:val="40"/>
        </w:rPr>
        <w:t>CURRICULUM VITAE</w:t>
      </w:r>
    </w:p>
    <w:p w14:paraId="36AFDE91" w14:textId="77777777" w:rsidR="00081963" w:rsidRDefault="00081963" w:rsidP="00081963">
      <w:pPr>
        <w:widowControl w:val="0"/>
        <w:autoSpaceDE w:val="0"/>
        <w:autoSpaceDN w:val="0"/>
        <w:adjustRightInd w:val="0"/>
        <w:ind w:right="-386"/>
        <w:jc w:val="center"/>
        <w:rPr>
          <w:rFonts w:ascii="Arial" w:hAnsi="Arial" w:cs="Arial"/>
          <w:b/>
          <w:bCs/>
          <w:sz w:val="48"/>
          <w:szCs w:val="48"/>
        </w:rPr>
      </w:pPr>
    </w:p>
    <w:p w14:paraId="13FA2610" w14:textId="77777777" w:rsidR="001E014C" w:rsidRDefault="001E014C" w:rsidP="001E014C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48"/>
          <w:szCs w:val="48"/>
        </w:rPr>
      </w:pPr>
      <w:r>
        <w:rPr>
          <w:rFonts w:ascii="Helvetica" w:hAnsi="Helvetica" w:cs="Helvetica"/>
          <w:noProof/>
        </w:rPr>
        <w:drawing>
          <wp:inline distT="0" distB="0" distL="0" distR="0" wp14:anchorId="784BF9A7" wp14:editId="15B5714F">
            <wp:extent cx="3060700" cy="4162552"/>
            <wp:effectExtent l="0" t="0" r="0" b="317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60869" cy="41627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E92EEED" w14:textId="77777777" w:rsidR="001E014C" w:rsidRDefault="001E014C" w:rsidP="001E014C">
      <w:pPr>
        <w:widowControl w:val="0"/>
        <w:autoSpaceDE w:val="0"/>
        <w:autoSpaceDN w:val="0"/>
        <w:adjustRightInd w:val="0"/>
        <w:ind w:right="-386"/>
        <w:jc w:val="center"/>
        <w:rPr>
          <w:rFonts w:ascii="Arial" w:hAnsi="Arial" w:cs="Arial"/>
          <w:b/>
          <w:bCs/>
          <w:sz w:val="48"/>
          <w:szCs w:val="48"/>
        </w:rPr>
      </w:pPr>
    </w:p>
    <w:p w14:paraId="65E5065D" w14:textId="77777777" w:rsidR="001E014C" w:rsidRPr="00081963" w:rsidRDefault="001E014C" w:rsidP="008C7F5E">
      <w:pPr>
        <w:widowControl w:val="0"/>
        <w:tabs>
          <w:tab w:val="left" w:pos="4420"/>
        </w:tabs>
        <w:autoSpaceDE w:val="0"/>
        <w:autoSpaceDN w:val="0"/>
        <w:adjustRightInd w:val="0"/>
        <w:ind w:left="4500" w:right="-2246" w:hanging="40"/>
        <w:rPr>
          <w:rFonts w:ascii="Arial" w:hAnsi="Arial" w:cs="Arial"/>
          <w:b/>
          <w:bCs/>
          <w:sz w:val="36"/>
          <w:szCs w:val="36"/>
        </w:rPr>
      </w:pPr>
      <w:r w:rsidRPr="00081963">
        <w:rPr>
          <w:rFonts w:ascii="Arial" w:hAnsi="Arial" w:cs="Arial"/>
          <w:b/>
          <w:bCs/>
          <w:sz w:val="36"/>
          <w:szCs w:val="36"/>
        </w:rPr>
        <w:t>Douglas Keith Spence</w:t>
      </w:r>
    </w:p>
    <w:p w14:paraId="1E31F8D3" w14:textId="77777777" w:rsidR="001E014C" w:rsidRDefault="001E014C" w:rsidP="001E014C">
      <w:pPr>
        <w:widowControl w:val="0"/>
        <w:tabs>
          <w:tab w:val="left" w:pos="1780"/>
        </w:tabs>
        <w:autoSpaceDE w:val="0"/>
        <w:autoSpaceDN w:val="0"/>
        <w:adjustRightInd w:val="0"/>
        <w:ind w:left="1760" w:right="-2246" w:firstLine="20"/>
        <w:rPr>
          <w:rFonts w:ascii="Calibri" w:hAnsi="Calibri" w:cs="Calibri"/>
          <w:b/>
          <w:bCs/>
          <w:sz w:val="28"/>
          <w:szCs w:val="28"/>
        </w:rPr>
      </w:pPr>
    </w:p>
    <w:p w14:paraId="7E2384B9" w14:textId="77777777" w:rsidR="001E014C" w:rsidRDefault="001E014C" w:rsidP="001E014C">
      <w:pPr>
        <w:widowControl w:val="0"/>
        <w:tabs>
          <w:tab w:val="left" w:pos="1780"/>
        </w:tabs>
        <w:autoSpaceDE w:val="0"/>
        <w:autoSpaceDN w:val="0"/>
        <w:adjustRightInd w:val="0"/>
        <w:spacing w:line="192" w:lineRule="auto"/>
        <w:ind w:left="1760" w:right="-2246" w:firstLine="20"/>
        <w:rPr>
          <w:rFonts w:ascii="Arial" w:hAnsi="Arial" w:cs="Arial"/>
          <w:sz w:val="36"/>
          <w:szCs w:val="36"/>
        </w:rPr>
      </w:pPr>
    </w:p>
    <w:p w14:paraId="33A7B7C0" w14:textId="77777777" w:rsidR="001E014C" w:rsidRDefault="001E014C" w:rsidP="001E014C">
      <w:pPr>
        <w:widowControl w:val="0"/>
        <w:autoSpaceDE w:val="0"/>
        <w:autoSpaceDN w:val="0"/>
        <w:adjustRightInd w:val="0"/>
        <w:ind w:right="-2246"/>
        <w:rPr>
          <w:rFonts w:ascii="Arial" w:hAnsi="Arial" w:cs="Arial"/>
        </w:rPr>
      </w:pPr>
    </w:p>
    <w:p w14:paraId="4441150B" w14:textId="77777777" w:rsidR="00081963" w:rsidRDefault="00081963" w:rsidP="001E014C">
      <w:pPr>
        <w:widowControl w:val="0"/>
        <w:autoSpaceDE w:val="0"/>
        <w:autoSpaceDN w:val="0"/>
        <w:adjustRightInd w:val="0"/>
        <w:ind w:right="-2246"/>
        <w:rPr>
          <w:rFonts w:ascii="Arial" w:hAnsi="Arial" w:cs="Arial"/>
        </w:rPr>
      </w:pPr>
    </w:p>
    <w:p w14:paraId="0FD12E1A" w14:textId="77777777" w:rsidR="00081963" w:rsidRDefault="00081963" w:rsidP="001E014C">
      <w:pPr>
        <w:widowControl w:val="0"/>
        <w:autoSpaceDE w:val="0"/>
        <w:autoSpaceDN w:val="0"/>
        <w:adjustRightInd w:val="0"/>
        <w:ind w:right="-2246"/>
        <w:rPr>
          <w:rFonts w:ascii="Arial" w:hAnsi="Arial" w:cs="Arial"/>
        </w:rPr>
      </w:pPr>
    </w:p>
    <w:p w14:paraId="66E24C85" w14:textId="77777777" w:rsidR="00081963" w:rsidRDefault="00081963" w:rsidP="001E014C">
      <w:pPr>
        <w:widowControl w:val="0"/>
        <w:autoSpaceDE w:val="0"/>
        <w:autoSpaceDN w:val="0"/>
        <w:adjustRightInd w:val="0"/>
        <w:ind w:right="-2246"/>
        <w:rPr>
          <w:rFonts w:ascii="Arial" w:hAnsi="Arial" w:cs="Arial"/>
        </w:rPr>
      </w:pPr>
    </w:p>
    <w:p w14:paraId="129E898C" w14:textId="77777777" w:rsidR="001E014C" w:rsidRDefault="00081963" w:rsidP="001E014C">
      <w:pPr>
        <w:widowControl w:val="0"/>
        <w:autoSpaceDE w:val="0"/>
        <w:autoSpaceDN w:val="0"/>
        <w:adjustRightInd w:val="0"/>
        <w:ind w:right="-2246"/>
        <w:rPr>
          <w:rFonts w:ascii="Arial" w:hAnsi="Arial" w:cs="Arial"/>
        </w:rPr>
      </w:pPr>
      <w:r>
        <w:rPr>
          <w:rFonts w:ascii="Arial" w:hAnsi="Arial" w:cs="Arial"/>
        </w:rPr>
        <w:t xml:space="preserve">9486 </w:t>
      </w:r>
      <w:proofErr w:type="spellStart"/>
      <w:r>
        <w:rPr>
          <w:rFonts w:ascii="Arial" w:hAnsi="Arial" w:cs="Arial"/>
        </w:rPr>
        <w:t>Glenelg</w:t>
      </w:r>
      <w:proofErr w:type="spellEnd"/>
      <w:r>
        <w:rPr>
          <w:rFonts w:ascii="Arial" w:hAnsi="Arial" w:cs="Arial"/>
        </w:rPr>
        <w:t xml:space="preserve"> Avenue</w:t>
      </w:r>
    </w:p>
    <w:p w14:paraId="670F83AB" w14:textId="77777777" w:rsidR="001E014C" w:rsidRDefault="001E014C" w:rsidP="001E014C">
      <w:pPr>
        <w:widowControl w:val="0"/>
        <w:autoSpaceDE w:val="0"/>
        <w:autoSpaceDN w:val="0"/>
        <w:adjustRightInd w:val="0"/>
        <w:ind w:right="-2246"/>
        <w:rPr>
          <w:rFonts w:ascii="Arial" w:hAnsi="Arial" w:cs="Arial"/>
        </w:rPr>
      </w:pPr>
      <w:r>
        <w:rPr>
          <w:rFonts w:ascii="Arial" w:hAnsi="Arial" w:cs="Arial"/>
        </w:rPr>
        <w:t xml:space="preserve">North </w:t>
      </w:r>
      <w:proofErr w:type="spellStart"/>
      <w:r>
        <w:rPr>
          <w:rFonts w:ascii="Arial" w:hAnsi="Arial" w:cs="Arial"/>
        </w:rPr>
        <w:t>Saanich</w:t>
      </w:r>
      <w:proofErr w:type="spellEnd"/>
    </w:p>
    <w:p w14:paraId="593B1FB8" w14:textId="77777777" w:rsidR="001E014C" w:rsidRDefault="00081963" w:rsidP="001E014C">
      <w:pPr>
        <w:widowControl w:val="0"/>
        <w:autoSpaceDE w:val="0"/>
        <w:autoSpaceDN w:val="0"/>
        <w:adjustRightInd w:val="0"/>
        <w:ind w:right="-2246"/>
        <w:rPr>
          <w:rFonts w:ascii="Arial" w:hAnsi="Arial" w:cs="Arial"/>
        </w:rPr>
      </w:pPr>
      <w:r>
        <w:rPr>
          <w:rFonts w:ascii="Arial" w:hAnsi="Arial" w:cs="Arial"/>
        </w:rPr>
        <w:t xml:space="preserve">British Columbia </w:t>
      </w:r>
      <w:r w:rsidR="001E014C">
        <w:rPr>
          <w:rFonts w:ascii="Arial" w:hAnsi="Arial" w:cs="Arial"/>
        </w:rPr>
        <w:t>V8L</w:t>
      </w:r>
      <w:r>
        <w:rPr>
          <w:rFonts w:ascii="Arial" w:hAnsi="Arial" w:cs="Arial"/>
        </w:rPr>
        <w:t xml:space="preserve"> </w:t>
      </w:r>
      <w:r w:rsidR="001E014C">
        <w:rPr>
          <w:rFonts w:ascii="Arial" w:hAnsi="Arial" w:cs="Arial"/>
        </w:rPr>
        <w:t>5G9</w:t>
      </w:r>
    </w:p>
    <w:p w14:paraId="4C3CC590" w14:textId="77777777" w:rsidR="001E014C" w:rsidRDefault="001E014C" w:rsidP="001E014C">
      <w:pPr>
        <w:widowControl w:val="0"/>
        <w:autoSpaceDE w:val="0"/>
        <w:autoSpaceDN w:val="0"/>
        <w:adjustRightInd w:val="0"/>
        <w:ind w:right="-2246"/>
        <w:rPr>
          <w:rFonts w:ascii="Calibri" w:hAnsi="Calibri" w:cs="Calibri"/>
        </w:rPr>
      </w:pPr>
    </w:p>
    <w:p w14:paraId="5273F87B" w14:textId="77777777" w:rsidR="001E014C" w:rsidRDefault="001E014C" w:rsidP="001E014C">
      <w:pPr>
        <w:widowControl w:val="0"/>
        <w:autoSpaceDE w:val="0"/>
        <w:autoSpaceDN w:val="0"/>
        <w:adjustRightInd w:val="0"/>
        <w:ind w:right="-2246"/>
        <w:rPr>
          <w:rFonts w:ascii="Arial" w:hAnsi="Arial" w:cs="Arial"/>
        </w:rPr>
      </w:pPr>
      <w:r>
        <w:rPr>
          <w:rFonts w:ascii="Arial" w:hAnsi="Arial" w:cs="Arial"/>
        </w:rPr>
        <w:t>Cell: 778</w:t>
      </w:r>
      <w:r w:rsidR="00081963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533</w:t>
      </w:r>
      <w:r w:rsidR="00081963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6998</w:t>
      </w:r>
    </w:p>
    <w:p w14:paraId="4610785A" w14:textId="06569045" w:rsidR="001E014C" w:rsidRDefault="001E014C" w:rsidP="001E014C">
      <w:pPr>
        <w:widowControl w:val="0"/>
        <w:autoSpaceDE w:val="0"/>
        <w:autoSpaceDN w:val="0"/>
        <w:adjustRightInd w:val="0"/>
        <w:ind w:right="-2246"/>
        <w:rPr>
          <w:rFonts w:ascii="Calibri" w:hAnsi="Calibri" w:cs="Calibri"/>
        </w:rPr>
      </w:pPr>
      <w:r>
        <w:rPr>
          <w:rFonts w:ascii="Arial" w:hAnsi="Arial" w:cs="Arial"/>
        </w:rPr>
        <w:t xml:space="preserve">Email: </w:t>
      </w:r>
      <w:r w:rsidR="008C7F5E">
        <w:rPr>
          <w:rFonts w:ascii="Arial" w:hAnsi="Arial" w:cs="Arial"/>
        </w:rPr>
        <w:t>dougkeithspence</w:t>
      </w:r>
      <w:bookmarkStart w:id="0" w:name="_GoBack"/>
      <w:bookmarkEnd w:id="0"/>
      <w:r>
        <w:rPr>
          <w:rFonts w:ascii="Arial" w:hAnsi="Arial" w:cs="Arial"/>
        </w:rPr>
        <w:t>@gmail.com</w:t>
      </w:r>
    </w:p>
    <w:p w14:paraId="00E5DD3B" w14:textId="77777777" w:rsidR="001E014C" w:rsidRDefault="001E014C" w:rsidP="001E014C">
      <w:pPr>
        <w:widowControl w:val="0"/>
        <w:tabs>
          <w:tab w:val="left" w:pos="1780"/>
        </w:tabs>
        <w:autoSpaceDE w:val="0"/>
        <w:autoSpaceDN w:val="0"/>
        <w:adjustRightInd w:val="0"/>
        <w:ind w:left="1760" w:right="-2246" w:firstLine="20"/>
        <w:rPr>
          <w:rFonts w:ascii="Arial" w:hAnsi="Arial" w:cs="Arial"/>
        </w:rPr>
      </w:pPr>
    </w:p>
    <w:p w14:paraId="0D64CD52" w14:textId="77777777" w:rsidR="001E014C" w:rsidRDefault="001E014C" w:rsidP="001E014C">
      <w:pPr>
        <w:widowControl w:val="0"/>
        <w:tabs>
          <w:tab w:val="left" w:pos="1780"/>
        </w:tabs>
        <w:autoSpaceDE w:val="0"/>
        <w:autoSpaceDN w:val="0"/>
        <w:adjustRightInd w:val="0"/>
        <w:ind w:left="1760" w:right="-2246" w:firstLine="20"/>
        <w:rPr>
          <w:rFonts w:ascii="Arial" w:hAnsi="Arial" w:cs="Arial"/>
          <w:sz w:val="36"/>
          <w:szCs w:val="36"/>
        </w:rPr>
      </w:pPr>
    </w:p>
    <w:p w14:paraId="6F256EB2" w14:textId="77777777" w:rsidR="001E014C" w:rsidRPr="00081963" w:rsidRDefault="001E014C" w:rsidP="001E014C">
      <w:pPr>
        <w:widowControl w:val="0"/>
        <w:autoSpaceDE w:val="0"/>
        <w:autoSpaceDN w:val="0"/>
        <w:adjustRightInd w:val="0"/>
        <w:ind w:right="-7" w:firstLine="20"/>
        <w:rPr>
          <w:rFonts w:ascii="Arial" w:hAnsi="Arial" w:cs="Arial"/>
          <w:b/>
          <w:sz w:val="36"/>
          <w:szCs w:val="36"/>
        </w:rPr>
      </w:pPr>
      <w:r w:rsidRPr="00081963">
        <w:rPr>
          <w:rFonts w:ascii="Arial" w:hAnsi="Arial" w:cs="Arial"/>
          <w:b/>
          <w:sz w:val="36"/>
          <w:szCs w:val="36"/>
        </w:rPr>
        <w:lastRenderedPageBreak/>
        <w:t>Personal Statement</w:t>
      </w:r>
    </w:p>
    <w:p w14:paraId="0A1498F1" w14:textId="77777777" w:rsidR="001E014C" w:rsidRDefault="001E014C" w:rsidP="001E014C">
      <w:pPr>
        <w:widowControl w:val="0"/>
        <w:autoSpaceDE w:val="0"/>
        <w:autoSpaceDN w:val="0"/>
        <w:adjustRightInd w:val="0"/>
        <w:ind w:right="-7" w:firstLine="20"/>
        <w:rPr>
          <w:rFonts w:ascii="Calibri" w:hAnsi="Calibri" w:cs="Calibri"/>
          <w:sz w:val="36"/>
          <w:szCs w:val="36"/>
        </w:rPr>
      </w:pPr>
    </w:p>
    <w:p w14:paraId="533C1191" w14:textId="0ADA0CB7" w:rsidR="001E014C" w:rsidRDefault="00641B03" w:rsidP="001E014C">
      <w:pPr>
        <w:widowControl w:val="0"/>
        <w:autoSpaceDE w:val="0"/>
        <w:autoSpaceDN w:val="0"/>
        <w:adjustRightInd w:val="0"/>
        <w:ind w:right="-7" w:firstLine="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 have worked as a registered Red Seal Journeyman E</w:t>
      </w:r>
      <w:r w:rsidR="001E014C">
        <w:rPr>
          <w:rFonts w:ascii="Times New Roman" w:hAnsi="Times New Roman" w:cs="Times New Roman"/>
        </w:rPr>
        <w:t>lectrician in Canada and latterly New Zealand for over 30 years.  In the past 20 years I have been self employed (S</w:t>
      </w:r>
      <w:r>
        <w:rPr>
          <w:rFonts w:ascii="Times New Roman" w:hAnsi="Times New Roman" w:cs="Times New Roman"/>
        </w:rPr>
        <w:t xml:space="preserve">pence Electrical Services) and </w:t>
      </w:r>
      <w:r w:rsidR="001E014C">
        <w:rPr>
          <w:rFonts w:ascii="Times New Roman" w:hAnsi="Times New Roman" w:cs="Times New Roman"/>
        </w:rPr>
        <w:t xml:space="preserve">have contracted my services to four Dunedin, New Zealand electrical firms.   </w:t>
      </w:r>
    </w:p>
    <w:p w14:paraId="427AD479" w14:textId="77777777" w:rsidR="001E014C" w:rsidRDefault="001E014C" w:rsidP="001E014C">
      <w:pPr>
        <w:widowControl w:val="0"/>
        <w:autoSpaceDE w:val="0"/>
        <w:autoSpaceDN w:val="0"/>
        <w:adjustRightInd w:val="0"/>
        <w:ind w:right="-7" w:firstLine="20"/>
        <w:rPr>
          <w:rFonts w:ascii="Times New Roman" w:hAnsi="Times New Roman" w:cs="Times New Roman"/>
        </w:rPr>
      </w:pPr>
    </w:p>
    <w:p w14:paraId="7D35F5E7" w14:textId="6C3701A7" w:rsidR="001E014C" w:rsidRDefault="001E014C" w:rsidP="001E014C">
      <w:pPr>
        <w:widowControl w:val="0"/>
        <w:autoSpaceDE w:val="0"/>
        <w:autoSpaceDN w:val="0"/>
        <w:adjustRightInd w:val="0"/>
        <w:ind w:right="-7" w:firstLine="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I have worked for </w:t>
      </w:r>
      <w:proofErr w:type="spellStart"/>
      <w:r>
        <w:rPr>
          <w:rFonts w:ascii="Times New Roman" w:hAnsi="Times New Roman" w:cs="Times New Roman"/>
        </w:rPr>
        <w:t>Aotea</w:t>
      </w:r>
      <w:proofErr w:type="spellEnd"/>
      <w:r>
        <w:rPr>
          <w:rFonts w:ascii="Times New Roman" w:hAnsi="Times New Roman" w:cs="Times New Roman"/>
        </w:rPr>
        <w:t xml:space="preserve"> Electric in different areas of the Dunedin Hospital (Breast Screening, Radiology, Accident and Eme</w:t>
      </w:r>
      <w:r w:rsidR="00641B03">
        <w:rPr>
          <w:rFonts w:ascii="Times New Roman" w:hAnsi="Times New Roman" w:cs="Times New Roman"/>
        </w:rPr>
        <w:t>rgency, Operating Theatres and Staff Cafeteria</w:t>
      </w:r>
      <w:r>
        <w:rPr>
          <w:rFonts w:ascii="Times New Roman" w:hAnsi="Times New Roman" w:cs="Times New Roman"/>
        </w:rPr>
        <w:t>).  As well I supervised a complete upgrade of heatin</w:t>
      </w:r>
      <w:r w:rsidR="00641B03">
        <w:rPr>
          <w:rFonts w:ascii="Times New Roman" w:hAnsi="Times New Roman" w:cs="Times New Roman"/>
        </w:rPr>
        <w:t>g and lighting and a change</w:t>
      </w:r>
      <w:r>
        <w:rPr>
          <w:rFonts w:ascii="Times New Roman" w:hAnsi="Times New Roman" w:cs="Times New Roman"/>
        </w:rPr>
        <w:t>over of the main electrical supply for the hospital.  In addition, I have wired and commissioned 20 nurse call s</w:t>
      </w:r>
      <w:r w:rsidR="00641B03">
        <w:rPr>
          <w:rFonts w:ascii="Times New Roman" w:hAnsi="Times New Roman" w:cs="Times New Roman"/>
        </w:rPr>
        <w:t>ystems and a complete install of</w:t>
      </w:r>
      <w:r>
        <w:rPr>
          <w:rFonts w:ascii="Times New Roman" w:hAnsi="Times New Roman" w:cs="Times New Roman"/>
        </w:rPr>
        <w:t xml:space="preserve"> a </w:t>
      </w:r>
      <w:proofErr w:type="spellStart"/>
      <w:r>
        <w:rPr>
          <w:rFonts w:ascii="Times New Roman" w:hAnsi="Times New Roman" w:cs="Times New Roman"/>
        </w:rPr>
        <w:t>Wifi</w:t>
      </w:r>
      <w:proofErr w:type="spellEnd"/>
      <w:r w:rsidR="00641B03">
        <w:rPr>
          <w:rFonts w:ascii="Times New Roman" w:hAnsi="Times New Roman" w:cs="Times New Roman"/>
        </w:rPr>
        <w:t xml:space="preserve"> network in retirement facilities</w:t>
      </w:r>
      <w:r>
        <w:rPr>
          <w:rFonts w:ascii="Times New Roman" w:hAnsi="Times New Roman" w:cs="Times New Roman"/>
        </w:rPr>
        <w:t xml:space="preserve">.  </w:t>
      </w:r>
    </w:p>
    <w:p w14:paraId="1A2797DB" w14:textId="77777777" w:rsidR="001E014C" w:rsidRDefault="001E014C" w:rsidP="001E014C">
      <w:pPr>
        <w:widowControl w:val="0"/>
        <w:autoSpaceDE w:val="0"/>
        <w:autoSpaceDN w:val="0"/>
        <w:adjustRightInd w:val="0"/>
        <w:ind w:right="-7" w:firstLine="20"/>
        <w:rPr>
          <w:rFonts w:ascii="Times New Roman" w:hAnsi="Times New Roman" w:cs="Times New Roman"/>
        </w:rPr>
      </w:pPr>
    </w:p>
    <w:p w14:paraId="7BF966A0" w14:textId="6A0BCE8A" w:rsidR="001E014C" w:rsidRDefault="001E014C" w:rsidP="001E014C">
      <w:pPr>
        <w:widowControl w:val="0"/>
        <w:autoSpaceDE w:val="0"/>
        <w:autoSpaceDN w:val="0"/>
        <w:adjustRightInd w:val="0"/>
        <w:ind w:right="-7" w:firstLine="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My work with Scott Technology (www.scott</w:t>
      </w:r>
      <w:r w:rsidR="00641B03">
        <w:rPr>
          <w:rFonts w:ascii="Times New Roman" w:hAnsi="Times New Roman" w:cs="Times New Roman"/>
        </w:rPr>
        <w:t>.co.nz)</w:t>
      </w:r>
      <w:r>
        <w:rPr>
          <w:rFonts w:ascii="Times New Roman" w:hAnsi="Times New Roman" w:cs="Times New Roman"/>
        </w:rPr>
        <w:t xml:space="preserve"> involved building swit</w:t>
      </w:r>
      <w:r w:rsidR="00641B03">
        <w:rPr>
          <w:rFonts w:ascii="Times New Roman" w:hAnsi="Times New Roman" w:cs="Times New Roman"/>
        </w:rPr>
        <w:t xml:space="preserve">chboards and machines for white </w:t>
      </w:r>
      <w:r>
        <w:rPr>
          <w:rFonts w:ascii="Times New Roman" w:hAnsi="Times New Roman" w:cs="Times New Roman"/>
        </w:rPr>
        <w:t>ware, the meat processing industry, hot water cylinder wraps, and rock crushing machines for the mining indu</w:t>
      </w:r>
      <w:r w:rsidR="00641B03">
        <w:rPr>
          <w:rFonts w:ascii="Times New Roman" w:hAnsi="Times New Roman" w:cs="Times New Roman"/>
        </w:rPr>
        <w:t xml:space="preserve">stry.  On these projects I </w:t>
      </w:r>
      <w:r>
        <w:rPr>
          <w:rFonts w:ascii="Times New Roman" w:hAnsi="Times New Roman" w:cs="Times New Roman"/>
        </w:rPr>
        <w:t>worked with controls and software engineers during the initial commissioning of the project</w:t>
      </w:r>
      <w:r w:rsidR="00641B03">
        <w:rPr>
          <w:rFonts w:ascii="Times New Roman" w:hAnsi="Times New Roman" w:cs="Times New Roman"/>
        </w:rPr>
        <w:t xml:space="preserve">s.  On several occasions I </w:t>
      </w:r>
      <w:r>
        <w:rPr>
          <w:rFonts w:ascii="Times New Roman" w:hAnsi="Times New Roman" w:cs="Times New Roman"/>
        </w:rPr>
        <w:t>participated in the final machine installs in New Zealand and Australia.</w:t>
      </w:r>
    </w:p>
    <w:p w14:paraId="29E2FF90" w14:textId="77777777" w:rsidR="001E014C" w:rsidRDefault="001E014C" w:rsidP="001E014C">
      <w:pPr>
        <w:widowControl w:val="0"/>
        <w:autoSpaceDE w:val="0"/>
        <w:autoSpaceDN w:val="0"/>
        <w:adjustRightInd w:val="0"/>
        <w:ind w:right="-7" w:firstLine="20"/>
        <w:rPr>
          <w:rFonts w:ascii="Times New Roman" w:hAnsi="Times New Roman" w:cs="Times New Roman"/>
        </w:rPr>
      </w:pPr>
    </w:p>
    <w:p w14:paraId="4ABF755C" w14:textId="77777777" w:rsidR="001E014C" w:rsidRDefault="001E014C" w:rsidP="003A30A2">
      <w:pPr>
        <w:widowControl w:val="0"/>
        <w:autoSpaceDE w:val="0"/>
        <w:autoSpaceDN w:val="0"/>
        <w:adjustRightInd w:val="0"/>
        <w:ind w:right="-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With regards to other trade experience I have built houses, both new and renovations.  This experience together with my electrical work has given me the opportunity to co-ordinate and work with other trades such as plumbers, carpenters, roofers, </w:t>
      </w:r>
      <w:proofErr w:type="gramStart"/>
      <w:r>
        <w:rPr>
          <w:rFonts w:ascii="Times New Roman" w:hAnsi="Times New Roman" w:cs="Times New Roman"/>
        </w:rPr>
        <w:t>security</w:t>
      </w:r>
      <w:proofErr w:type="gramEnd"/>
      <w:r>
        <w:rPr>
          <w:rFonts w:ascii="Times New Roman" w:hAnsi="Times New Roman" w:cs="Times New Roman"/>
        </w:rPr>
        <w:t xml:space="preserve"> and communication techs.</w:t>
      </w:r>
    </w:p>
    <w:p w14:paraId="2E06314D" w14:textId="77777777" w:rsidR="001E014C" w:rsidRDefault="001E014C" w:rsidP="001E014C">
      <w:pPr>
        <w:widowControl w:val="0"/>
        <w:autoSpaceDE w:val="0"/>
        <w:autoSpaceDN w:val="0"/>
        <w:adjustRightInd w:val="0"/>
        <w:ind w:right="-7" w:firstLine="20"/>
        <w:rPr>
          <w:rFonts w:ascii="Times New Roman" w:hAnsi="Times New Roman" w:cs="Times New Roman"/>
        </w:rPr>
      </w:pPr>
    </w:p>
    <w:p w14:paraId="3E9E1982" w14:textId="6DA9E80E" w:rsidR="001E014C" w:rsidRDefault="003A30A2" w:rsidP="001E014C">
      <w:pPr>
        <w:widowControl w:val="0"/>
        <w:autoSpaceDE w:val="0"/>
        <w:autoSpaceDN w:val="0"/>
        <w:adjustRightInd w:val="0"/>
        <w:ind w:right="-7" w:firstLine="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In Canada I</w:t>
      </w:r>
      <w:r w:rsidR="001E014C">
        <w:rPr>
          <w:rFonts w:ascii="Times New Roman" w:hAnsi="Times New Roman" w:cs="Times New Roman"/>
        </w:rPr>
        <w:t xml:space="preserve"> worked 10 years in construction at </w:t>
      </w:r>
      <w:proofErr w:type="gramStart"/>
      <w:r w:rsidR="001E014C">
        <w:rPr>
          <w:rFonts w:ascii="Times New Roman" w:hAnsi="Times New Roman" w:cs="Times New Roman"/>
        </w:rPr>
        <w:t>saw mills</w:t>
      </w:r>
      <w:proofErr w:type="gramEnd"/>
      <w:r w:rsidR="001E014C">
        <w:rPr>
          <w:rFonts w:ascii="Times New Roman" w:hAnsi="Times New Roman" w:cs="Times New Roman"/>
        </w:rPr>
        <w:t>, pulp mills, O</w:t>
      </w:r>
      <w:r w:rsidR="005E2227">
        <w:rPr>
          <w:rFonts w:ascii="Times New Roman" w:hAnsi="Times New Roman" w:cs="Times New Roman"/>
        </w:rPr>
        <w:t>cean Sciences Pat Bay, wineries and breweries</w:t>
      </w:r>
      <w:r w:rsidR="001E014C">
        <w:rPr>
          <w:rFonts w:ascii="Times New Roman" w:hAnsi="Times New Roman" w:cs="Times New Roman"/>
        </w:rPr>
        <w:t xml:space="preserve">.  During this time I worked for various companies including Spence Electric (my father's business), Hume &amp; Rumble (bought out by Commonwealth Construction), </w:t>
      </w:r>
      <w:proofErr w:type="spellStart"/>
      <w:r w:rsidR="001E014C">
        <w:rPr>
          <w:rFonts w:ascii="Times New Roman" w:hAnsi="Times New Roman" w:cs="Times New Roman"/>
        </w:rPr>
        <w:t>C</w:t>
      </w:r>
      <w:r w:rsidR="005E2227">
        <w:rPr>
          <w:rFonts w:ascii="Times New Roman" w:hAnsi="Times New Roman" w:cs="Times New Roman"/>
        </w:rPr>
        <w:t>amosun</w:t>
      </w:r>
      <w:proofErr w:type="spellEnd"/>
      <w:r w:rsidR="005E2227">
        <w:rPr>
          <w:rFonts w:ascii="Times New Roman" w:hAnsi="Times New Roman" w:cs="Times New Roman"/>
        </w:rPr>
        <w:t xml:space="preserve"> Electric, Emery Electric</w:t>
      </w:r>
      <w:r w:rsidR="001E014C">
        <w:rPr>
          <w:rFonts w:ascii="Times New Roman" w:hAnsi="Times New Roman" w:cs="Times New Roman"/>
        </w:rPr>
        <w:t xml:space="preserve"> and </w:t>
      </w:r>
      <w:proofErr w:type="spellStart"/>
      <w:r w:rsidR="001E014C">
        <w:rPr>
          <w:rFonts w:ascii="Times New Roman" w:hAnsi="Times New Roman" w:cs="Times New Roman"/>
        </w:rPr>
        <w:t>Houle</w:t>
      </w:r>
      <w:proofErr w:type="spellEnd"/>
      <w:r w:rsidR="001E014C">
        <w:rPr>
          <w:rFonts w:ascii="Times New Roman" w:hAnsi="Times New Roman" w:cs="Times New Roman"/>
        </w:rPr>
        <w:t xml:space="preserve"> Electric.  More recently I have worked </w:t>
      </w:r>
      <w:r w:rsidR="00081963">
        <w:rPr>
          <w:rFonts w:ascii="Times New Roman" w:hAnsi="Times New Roman" w:cs="Times New Roman"/>
        </w:rPr>
        <w:t>for Capital Electric (residential</w:t>
      </w:r>
      <w:r w:rsidR="001E014C">
        <w:rPr>
          <w:rFonts w:ascii="Times New Roman" w:hAnsi="Times New Roman" w:cs="Times New Roman"/>
        </w:rPr>
        <w:t xml:space="preserve"> and commercial), Baldy </w:t>
      </w:r>
      <w:proofErr w:type="spellStart"/>
      <w:r w:rsidR="001E014C">
        <w:rPr>
          <w:rFonts w:ascii="Times New Roman" w:hAnsi="Times New Roman" w:cs="Times New Roman"/>
        </w:rPr>
        <w:t>Mtn</w:t>
      </w:r>
      <w:proofErr w:type="spellEnd"/>
      <w:r w:rsidR="001E014C">
        <w:rPr>
          <w:rFonts w:ascii="Times New Roman" w:hAnsi="Times New Roman" w:cs="Times New Roman"/>
        </w:rPr>
        <w:t xml:space="preserve"> Electric (commercial) and latterly </w:t>
      </w:r>
      <w:proofErr w:type="spellStart"/>
      <w:r w:rsidR="001E014C">
        <w:rPr>
          <w:rFonts w:ascii="Times New Roman" w:hAnsi="Times New Roman" w:cs="Times New Roman"/>
        </w:rPr>
        <w:t>Seaspa</w:t>
      </w:r>
      <w:r w:rsidR="006F15C9">
        <w:rPr>
          <w:rFonts w:ascii="Times New Roman" w:hAnsi="Times New Roman" w:cs="Times New Roman"/>
        </w:rPr>
        <w:t>n</w:t>
      </w:r>
      <w:proofErr w:type="spellEnd"/>
      <w:r w:rsidR="006F15C9">
        <w:rPr>
          <w:rFonts w:ascii="Times New Roman" w:hAnsi="Times New Roman" w:cs="Times New Roman"/>
        </w:rPr>
        <w:t xml:space="preserve"> Shipyards (marine/industrial for </w:t>
      </w:r>
      <w:r w:rsidR="001E014C">
        <w:rPr>
          <w:rFonts w:ascii="Times New Roman" w:hAnsi="Times New Roman" w:cs="Times New Roman"/>
        </w:rPr>
        <w:t>1 year).</w:t>
      </w:r>
    </w:p>
    <w:p w14:paraId="52457574" w14:textId="77777777" w:rsidR="001E014C" w:rsidRDefault="001E014C" w:rsidP="001E014C">
      <w:pPr>
        <w:widowControl w:val="0"/>
        <w:autoSpaceDE w:val="0"/>
        <w:autoSpaceDN w:val="0"/>
        <w:adjustRightInd w:val="0"/>
        <w:ind w:right="-7" w:firstLine="20"/>
        <w:rPr>
          <w:rFonts w:ascii="Times New Roman" w:hAnsi="Times New Roman" w:cs="Times New Roman"/>
        </w:rPr>
      </w:pPr>
    </w:p>
    <w:p w14:paraId="4DB7CC31" w14:textId="4B824F3A" w:rsidR="001E014C" w:rsidRDefault="006F15C9" w:rsidP="001E014C">
      <w:pPr>
        <w:widowControl w:val="0"/>
        <w:autoSpaceDE w:val="0"/>
        <w:autoSpaceDN w:val="0"/>
        <w:adjustRightInd w:val="0"/>
        <w:ind w:right="-7" w:firstLine="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Between electrical contracts in New Zealand, I</w:t>
      </w:r>
      <w:r w:rsidR="001E014C">
        <w:rPr>
          <w:rFonts w:ascii="Times New Roman" w:hAnsi="Times New Roman" w:cs="Times New Roman"/>
        </w:rPr>
        <w:t xml:space="preserve"> worked as operations manager and lead sea kayak guide in the King</w:t>
      </w:r>
      <w:r>
        <w:rPr>
          <w:rFonts w:ascii="Times New Roman" w:hAnsi="Times New Roman" w:cs="Times New Roman"/>
        </w:rPr>
        <w:t>dom of Tonga, South Pacific for</w:t>
      </w:r>
      <w:r w:rsidR="001E014C">
        <w:rPr>
          <w:rFonts w:ascii="Times New Roman" w:hAnsi="Times New Roman" w:cs="Times New Roman"/>
        </w:rPr>
        <w:t xml:space="preserve"> my business, </w:t>
      </w:r>
      <w:proofErr w:type="gramStart"/>
      <w:r w:rsidR="001E014C">
        <w:rPr>
          <w:rFonts w:ascii="Times New Roman" w:hAnsi="Times New Roman" w:cs="Times New Roman"/>
        </w:rPr>
        <w:t>Friendly Islands Kayak Company</w:t>
      </w:r>
      <w:proofErr w:type="gramEnd"/>
      <w:r w:rsidR="001E014C">
        <w:rPr>
          <w:rFonts w:ascii="Times New Roman" w:hAnsi="Times New Roman" w:cs="Times New Roman"/>
        </w:rPr>
        <w:t xml:space="preserve"> (www.fikco.com) for the past 23 years.  Although I am retired from kayak guiding my wife, Sharon runs the office from our North </w:t>
      </w:r>
      <w:proofErr w:type="spellStart"/>
      <w:r w:rsidR="001E014C">
        <w:rPr>
          <w:rFonts w:ascii="Times New Roman" w:hAnsi="Times New Roman" w:cs="Times New Roman"/>
        </w:rPr>
        <w:t>Saanich</w:t>
      </w:r>
      <w:proofErr w:type="spellEnd"/>
      <w:r w:rsidR="001E014C">
        <w:rPr>
          <w:rFonts w:ascii="Times New Roman" w:hAnsi="Times New Roman" w:cs="Times New Roman"/>
        </w:rPr>
        <w:t xml:space="preserve"> home.  Work in tourism has honed my planning, budgeting, computer, marketing and social skills.  I have returned to Canada with my family to care for aging parents and thus, I am now available for work year ‘round. </w:t>
      </w:r>
    </w:p>
    <w:p w14:paraId="1F21409B" w14:textId="77777777" w:rsidR="001E014C" w:rsidRDefault="001E014C" w:rsidP="001E014C">
      <w:pPr>
        <w:widowControl w:val="0"/>
        <w:autoSpaceDE w:val="0"/>
        <w:autoSpaceDN w:val="0"/>
        <w:adjustRightInd w:val="0"/>
        <w:ind w:right="-7" w:firstLine="20"/>
        <w:rPr>
          <w:rFonts w:ascii="Times New Roman" w:hAnsi="Times New Roman" w:cs="Times New Roman"/>
        </w:rPr>
      </w:pPr>
    </w:p>
    <w:p w14:paraId="59B834C0" w14:textId="77777777" w:rsidR="001E014C" w:rsidRDefault="001E014C" w:rsidP="001E014C">
      <w:pPr>
        <w:widowControl w:val="0"/>
        <w:autoSpaceDE w:val="0"/>
        <w:autoSpaceDN w:val="0"/>
        <w:adjustRightInd w:val="0"/>
        <w:ind w:right="-7" w:firstLine="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My active life in adventure tourism and maintaining my life long approach to hands on tools in the electrical industry has kept me fit in mind and body. </w:t>
      </w:r>
    </w:p>
    <w:p w14:paraId="0ACC9DAB" w14:textId="77777777" w:rsidR="001E014C" w:rsidRDefault="001E014C" w:rsidP="001E014C">
      <w:pPr>
        <w:widowControl w:val="0"/>
        <w:autoSpaceDE w:val="0"/>
        <w:autoSpaceDN w:val="0"/>
        <w:adjustRightInd w:val="0"/>
        <w:ind w:right="-7" w:firstLine="20"/>
        <w:rPr>
          <w:rFonts w:ascii="Times New Roman" w:hAnsi="Times New Roman" w:cs="Times New Roman"/>
        </w:rPr>
      </w:pPr>
    </w:p>
    <w:p w14:paraId="338A1C4F" w14:textId="77777777" w:rsidR="0025158B" w:rsidRDefault="0025158B" w:rsidP="001E014C">
      <w:pPr>
        <w:widowControl w:val="0"/>
        <w:autoSpaceDE w:val="0"/>
        <w:autoSpaceDN w:val="0"/>
        <w:adjustRightInd w:val="0"/>
        <w:ind w:right="-7" w:firstLine="20"/>
        <w:rPr>
          <w:rFonts w:ascii="Times New Roman" w:hAnsi="Times New Roman" w:cs="Times New Roman"/>
          <w:sz w:val="36"/>
          <w:szCs w:val="36"/>
        </w:rPr>
      </w:pPr>
    </w:p>
    <w:p w14:paraId="546CD4BF" w14:textId="77777777" w:rsidR="0025158B" w:rsidRDefault="0025158B" w:rsidP="001E014C">
      <w:pPr>
        <w:widowControl w:val="0"/>
        <w:autoSpaceDE w:val="0"/>
        <w:autoSpaceDN w:val="0"/>
        <w:adjustRightInd w:val="0"/>
        <w:ind w:right="-7" w:firstLine="20"/>
        <w:rPr>
          <w:rFonts w:ascii="Times New Roman" w:hAnsi="Times New Roman" w:cs="Times New Roman"/>
          <w:sz w:val="36"/>
          <w:szCs w:val="36"/>
        </w:rPr>
      </w:pPr>
    </w:p>
    <w:p w14:paraId="66C95C85" w14:textId="77777777" w:rsidR="001E014C" w:rsidRPr="00556EDA" w:rsidRDefault="001E014C" w:rsidP="001E014C">
      <w:pPr>
        <w:widowControl w:val="0"/>
        <w:autoSpaceDE w:val="0"/>
        <w:autoSpaceDN w:val="0"/>
        <w:adjustRightInd w:val="0"/>
        <w:ind w:right="-7" w:firstLine="20"/>
        <w:rPr>
          <w:rFonts w:ascii="Times New Roman" w:hAnsi="Times New Roman" w:cs="Times New Roman"/>
          <w:b/>
          <w:sz w:val="36"/>
          <w:szCs w:val="36"/>
        </w:rPr>
      </w:pPr>
      <w:r w:rsidRPr="00556EDA">
        <w:rPr>
          <w:rFonts w:ascii="Times New Roman" w:hAnsi="Times New Roman" w:cs="Times New Roman"/>
          <w:b/>
          <w:sz w:val="36"/>
          <w:szCs w:val="36"/>
        </w:rPr>
        <w:t>Work History</w:t>
      </w:r>
    </w:p>
    <w:p w14:paraId="55EF4B62" w14:textId="77777777" w:rsidR="001E014C" w:rsidRDefault="001E014C" w:rsidP="001E014C">
      <w:pPr>
        <w:widowControl w:val="0"/>
        <w:autoSpaceDE w:val="0"/>
        <w:autoSpaceDN w:val="0"/>
        <w:adjustRightInd w:val="0"/>
        <w:ind w:right="-7" w:firstLine="20"/>
        <w:rPr>
          <w:rFonts w:ascii="Times New Roman" w:hAnsi="Times New Roman" w:cs="Times New Roman"/>
        </w:rPr>
      </w:pPr>
    </w:p>
    <w:p w14:paraId="582BCC1C" w14:textId="77777777" w:rsidR="001E014C" w:rsidRDefault="001E014C" w:rsidP="00556EDA">
      <w:pPr>
        <w:widowControl w:val="0"/>
        <w:autoSpaceDE w:val="0"/>
        <w:autoSpaceDN w:val="0"/>
        <w:adjustRightInd w:val="0"/>
        <w:ind w:left="284" w:right="-7" w:hanging="284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  <w:b/>
          <w:bCs/>
          <w:sz w:val="26"/>
          <w:szCs w:val="26"/>
        </w:rPr>
        <w:t>Scott Technology</w:t>
      </w:r>
      <w:r>
        <w:rPr>
          <w:rFonts w:ascii="Times New Roman" w:hAnsi="Times New Roman" w:cs="Times New Roman"/>
        </w:rPr>
        <w:t xml:space="preserve"> (20+ years on various projects as a contractor) www.scott.co.nz.</w:t>
      </w:r>
      <w:proofErr w:type="gramEnd"/>
    </w:p>
    <w:p w14:paraId="23424263" w14:textId="77777777" w:rsidR="001E014C" w:rsidRDefault="001E014C" w:rsidP="00556EDA">
      <w:pPr>
        <w:widowControl w:val="0"/>
        <w:autoSpaceDE w:val="0"/>
        <w:autoSpaceDN w:val="0"/>
        <w:adjustRightInd w:val="0"/>
        <w:ind w:left="284" w:right="-7" w:hanging="284"/>
        <w:rPr>
          <w:rFonts w:ascii="Times New Roman" w:hAnsi="Times New Roman" w:cs="Times New Roman"/>
        </w:rPr>
      </w:pPr>
    </w:p>
    <w:p w14:paraId="3FF99F3D" w14:textId="77777777" w:rsidR="001E014C" w:rsidRDefault="001E014C" w:rsidP="00556EDA">
      <w:pPr>
        <w:widowControl w:val="0"/>
        <w:numPr>
          <w:ilvl w:val="1"/>
          <w:numId w:val="1"/>
        </w:numPr>
        <w:autoSpaceDE w:val="0"/>
        <w:autoSpaceDN w:val="0"/>
        <w:adjustRightInd w:val="0"/>
        <w:ind w:left="284" w:right="-7" w:hanging="28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Electrician</w:t>
      </w:r>
    </w:p>
    <w:p w14:paraId="665EC7BE" w14:textId="133631F0" w:rsidR="001E014C" w:rsidRDefault="001E014C" w:rsidP="00556EDA">
      <w:pPr>
        <w:widowControl w:val="0"/>
        <w:numPr>
          <w:ilvl w:val="4"/>
          <w:numId w:val="1"/>
        </w:numPr>
        <w:autoSpaceDE w:val="0"/>
        <w:autoSpaceDN w:val="0"/>
        <w:adjustRightInd w:val="0"/>
        <w:ind w:left="284" w:right="-7" w:hanging="28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Building switchboards and machines for white </w:t>
      </w:r>
      <w:r w:rsidR="00556EDA">
        <w:rPr>
          <w:rFonts w:ascii="Times New Roman" w:hAnsi="Times New Roman" w:cs="Times New Roman"/>
        </w:rPr>
        <w:t xml:space="preserve">ware, </w:t>
      </w:r>
      <w:r w:rsidR="00B10A5E">
        <w:rPr>
          <w:rFonts w:ascii="Times New Roman" w:hAnsi="Times New Roman" w:cs="Times New Roman"/>
        </w:rPr>
        <w:t xml:space="preserve">meat processing and </w:t>
      </w:r>
      <w:r>
        <w:rPr>
          <w:rFonts w:ascii="Times New Roman" w:hAnsi="Times New Roman" w:cs="Times New Roman"/>
        </w:rPr>
        <w:t>mining industries</w:t>
      </w:r>
    </w:p>
    <w:p w14:paraId="5D21A308" w14:textId="77777777" w:rsidR="001E014C" w:rsidRDefault="001E014C" w:rsidP="00556EDA">
      <w:pPr>
        <w:widowControl w:val="0"/>
        <w:numPr>
          <w:ilvl w:val="1"/>
          <w:numId w:val="1"/>
        </w:numPr>
        <w:autoSpaceDE w:val="0"/>
        <w:autoSpaceDN w:val="0"/>
        <w:adjustRightInd w:val="0"/>
        <w:ind w:left="284" w:right="-7" w:hanging="28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Workshop maintenance</w:t>
      </w:r>
    </w:p>
    <w:p w14:paraId="6E785008" w14:textId="77777777" w:rsidR="001E014C" w:rsidRDefault="001E014C" w:rsidP="00556EDA">
      <w:pPr>
        <w:widowControl w:val="0"/>
        <w:tabs>
          <w:tab w:val="left" w:pos="566"/>
          <w:tab w:val="left" w:pos="1133"/>
        </w:tabs>
        <w:autoSpaceDE w:val="0"/>
        <w:autoSpaceDN w:val="0"/>
        <w:adjustRightInd w:val="0"/>
        <w:ind w:left="284" w:right="-7" w:hanging="284"/>
        <w:rPr>
          <w:rFonts w:ascii="Times New Roman" w:hAnsi="Times New Roman" w:cs="Times New Roman"/>
        </w:rPr>
      </w:pPr>
    </w:p>
    <w:p w14:paraId="18A332DA" w14:textId="77777777" w:rsidR="001E014C" w:rsidRDefault="001E014C" w:rsidP="00556EDA">
      <w:pPr>
        <w:widowControl w:val="0"/>
        <w:autoSpaceDE w:val="0"/>
        <w:autoSpaceDN w:val="0"/>
        <w:adjustRightInd w:val="0"/>
        <w:ind w:left="284" w:right="-7" w:hanging="284"/>
        <w:rPr>
          <w:rFonts w:ascii="Times New Roman" w:hAnsi="Times New Roman" w:cs="Times New Roman"/>
        </w:rPr>
      </w:pPr>
    </w:p>
    <w:p w14:paraId="47E2970F" w14:textId="77777777" w:rsidR="001E014C" w:rsidRDefault="001E014C" w:rsidP="00556EDA">
      <w:pPr>
        <w:widowControl w:val="0"/>
        <w:autoSpaceDE w:val="0"/>
        <w:autoSpaceDN w:val="0"/>
        <w:adjustRightInd w:val="0"/>
        <w:ind w:left="284" w:right="-7" w:hanging="284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  <w:b/>
          <w:bCs/>
          <w:sz w:val="26"/>
          <w:szCs w:val="26"/>
        </w:rPr>
        <w:t>Aotea</w:t>
      </w:r>
      <w:proofErr w:type="spellEnd"/>
      <w:r>
        <w:rPr>
          <w:rFonts w:ascii="Times New Roman" w:hAnsi="Times New Roman" w:cs="Times New Roman"/>
          <w:b/>
          <w:bCs/>
          <w:sz w:val="26"/>
          <w:szCs w:val="26"/>
        </w:rPr>
        <w:t xml:space="preserve"> Electric</w:t>
      </w:r>
      <w:r>
        <w:rPr>
          <w:rFonts w:ascii="Times New Roman" w:hAnsi="Times New Roman" w:cs="Times New Roman"/>
        </w:rPr>
        <w:t xml:space="preserve"> (20+ years on various projects as a contractor)</w:t>
      </w:r>
    </w:p>
    <w:p w14:paraId="5AC9E753" w14:textId="77777777" w:rsidR="001E014C" w:rsidRDefault="001E014C" w:rsidP="00556EDA">
      <w:pPr>
        <w:widowControl w:val="0"/>
        <w:autoSpaceDE w:val="0"/>
        <w:autoSpaceDN w:val="0"/>
        <w:adjustRightInd w:val="0"/>
        <w:ind w:left="284" w:right="-7" w:hanging="284"/>
        <w:rPr>
          <w:rFonts w:ascii="Times New Roman" w:hAnsi="Times New Roman" w:cs="Times New Roman"/>
        </w:rPr>
      </w:pPr>
    </w:p>
    <w:p w14:paraId="0EBC42EE" w14:textId="77777777" w:rsidR="001E014C" w:rsidRDefault="001E014C" w:rsidP="00556EDA">
      <w:pPr>
        <w:widowControl w:val="0"/>
        <w:numPr>
          <w:ilvl w:val="1"/>
          <w:numId w:val="2"/>
        </w:numPr>
        <w:autoSpaceDE w:val="0"/>
        <w:autoSpaceDN w:val="0"/>
        <w:adjustRightInd w:val="0"/>
        <w:ind w:left="284" w:right="-7" w:hanging="28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Electrician</w:t>
      </w:r>
    </w:p>
    <w:p w14:paraId="67606DE3" w14:textId="77777777" w:rsidR="001E014C" w:rsidRDefault="001E014C" w:rsidP="00556EDA">
      <w:pPr>
        <w:widowControl w:val="0"/>
        <w:numPr>
          <w:ilvl w:val="1"/>
          <w:numId w:val="2"/>
        </w:numPr>
        <w:autoSpaceDE w:val="0"/>
        <w:autoSpaceDN w:val="0"/>
        <w:adjustRightInd w:val="0"/>
        <w:ind w:left="284" w:right="-7" w:hanging="28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Assisting with project management on large projects</w:t>
      </w:r>
    </w:p>
    <w:p w14:paraId="79649DF7" w14:textId="77777777" w:rsidR="001E014C" w:rsidRDefault="001E014C" w:rsidP="00556EDA">
      <w:pPr>
        <w:widowControl w:val="0"/>
        <w:numPr>
          <w:ilvl w:val="1"/>
          <w:numId w:val="2"/>
        </w:numPr>
        <w:autoSpaceDE w:val="0"/>
        <w:autoSpaceDN w:val="0"/>
        <w:adjustRightInd w:val="0"/>
        <w:ind w:left="284" w:right="-7" w:hanging="28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Hospital renovations</w:t>
      </w:r>
    </w:p>
    <w:p w14:paraId="240CFA47" w14:textId="77777777" w:rsidR="001E014C" w:rsidRDefault="001E014C" w:rsidP="00556EDA">
      <w:pPr>
        <w:widowControl w:val="0"/>
        <w:numPr>
          <w:ilvl w:val="1"/>
          <w:numId w:val="2"/>
        </w:numPr>
        <w:autoSpaceDE w:val="0"/>
        <w:autoSpaceDN w:val="0"/>
        <w:adjustRightInd w:val="0"/>
        <w:ind w:left="284" w:right="-7" w:hanging="28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Switchboard wiring and controls</w:t>
      </w:r>
    </w:p>
    <w:p w14:paraId="20EA3EDA" w14:textId="77777777" w:rsidR="001E014C" w:rsidRDefault="001E014C" w:rsidP="00556EDA">
      <w:pPr>
        <w:widowControl w:val="0"/>
        <w:numPr>
          <w:ilvl w:val="1"/>
          <w:numId w:val="2"/>
        </w:numPr>
        <w:autoSpaceDE w:val="0"/>
        <w:autoSpaceDN w:val="0"/>
        <w:adjustRightInd w:val="0"/>
        <w:ind w:left="284" w:right="-7" w:hanging="28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Mechanical services (heating and air-conditioning)</w:t>
      </w:r>
    </w:p>
    <w:p w14:paraId="5579E87E" w14:textId="77777777" w:rsidR="001E014C" w:rsidRDefault="001E014C" w:rsidP="00556EDA">
      <w:pPr>
        <w:widowControl w:val="0"/>
        <w:tabs>
          <w:tab w:val="left" w:pos="566"/>
          <w:tab w:val="left" w:pos="1133"/>
        </w:tabs>
        <w:autoSpaceDE w:val="0"/>
        <w:autoSpaceDN w:val="0"/>
        <w:adjustRightInd w:val="0"/>
        <w:ind w:left="284" w:right="-7" w:hanging="284"/>
        <w:rPr>
          <w:rFonts w:ascii="Times New Roman" w:hAnsi="Times New Roman" w:cs="Times New Roman"/>
        </w:rPr>
      </w:pPr>
    </w:p>
    <w:p w14:paraId="40D90590" w14:textId="77777777" w:rsidR="001E014C" w:rsidRDefault="001E014C" w:rsidP="00556EDA">
      <w:pPr>
        <w:widowControl w:val="0"/>
        <w:autoSpaceDE w:val="0"/>
        <w:autoSpaceDN w:val="0"/>
        <w:adjustRightInd w:val="0"/>
        <w:ind w:left="284" w:right="-7" w:hanging="284"/>
        <w:rPr>
          <w:rFonts w:ascii="Times New Roman" w:hAnsi="Times New Roman" w:cs="Times New Roman"/>
        </w:rPr>
      </w:pPr>
    </w:p>
    <w:p w14:paraId="60B72C58" w14:textId="77777777" w:rsidR="001E014C" w:rsidRDefault="001E014C" w:rsidP="00556EDA">
      <w:pPr>
        <w:widowControl w:val="0"/>
        <w:autoSpaceDE w:val="0"/>
        <w:autoSpaceDN w:val="0"/>
        <w:adjustRightInd w:val="0"/>
        <w:ind w:left="284" w:right="-7" w:hanging="284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>Friendly Islands Kayak Company</w:t>
      </w:r>
    </w:p>
    <w:p w14:paraId="50097723" w14:textId="77777777" w:rsidR="00556EDA" w:rsidRDefault="00556EDA" w:rsidP="00556EDA">
      <w:pPr>
        <w:widowControl w:val="0"/>
        <w:autoSpaceDE w:val="0"/>
        <w:autoSpaceDN w:val="0"/>
        <w:adjustRightInd w:val="0"/>
        <w:ind w:left="284" w:right="-7" w:hanging="284"/>
        <w:rPr>
          <w:rFonts w:ascii="Times New Roman" w:hAnsi="Times New Roman" w:cs="Times New Roman"/>
          <w:sz w:val="26"/>
          <w:szCs w:val="26"/>
        </w:rPr>
      </w:pPr>
    </w:p>
    <w:p w14:paraId="6E2D0D4C" w14:textId="162C6C5C" w:rsidR="001E014C" w:rsidRDefault="001E014C" w:rsidP="00556EDA">
      <w:pPr>
        <w:widowControl w:val="0"/>
        <w:autoSpaceDE w:val="0"/>
        <w:autoSpaceDN w:val="0"/>
        <w:adjustRightInd w:val="0"/>
        <w:ind w:left="284" w:right="-7" w:hanging="284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•</w:t>
      </w:r>
      <w:r>
        <w:rPr>
          <w:rFonts w:ascii="Times New Roman" w:hAnsi="Times New Roman" w:cs="Times New Roman"/>
          <w:sz w:val="26"/>
          <w:szCs w:val="26"/>
        </w:rPr>
        <w:tab/>
        <w:t xml:space="preserve">Owner/Operator </w:t>
      </w:r>
    </w:p>
    <w:p w14:paraId="51641AF0" w14:textId="4145B573" w:rsidR="001E014C" w:rsidRDefault="001E014C" w:rsidP="00556EDA">
      <w:pPr>
        <w:widowControl w:val="0"/>
        <w:autoSpaceDE w:val="0"/>
        <w:autoSpaceDN w:val="0"/>
        <w:adjustRightInd w:val="0"/>
        <w:ind w:left="284" w:right="-7" w:hanging="284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•</w:t>
      </w:r>
      <w:r>
        <w:rPr>
          <w:rFonts w:ascii="Times New Roman" w:hAnsi="Times New Roman" w:cs="Times New Roman"/>
          <w:sz w:val="26"/>
          <w:szCs w:val="26"/>
        </w:rPr>
        <w:tab/>
        <w:t>Operations Manager</w:t>
      </w:r>
    </w:p>
    <w:p w14:paraId="086A4C9F" w14:textId="55DB2EDA" w:rsidR="001E014C" w:rsidRDefault="001E014C" w:rsidP="00556EDA">
      <w:pPr>
        <w:widowControl w:val="0"/>
        <w:autoSpaceDE w:val="0"/>
        <w:autoSpaceDN w:val="0"/>
        <w:adjustRightInd w:val="0"/>
        <w:ind w:left="284" w:right="-7" w:hanging="284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•</w:t>
      </w:r>
      <w:r w:rsidR="009F04E6">
        <w:rPr>
          <w:rFonts w:ascii="Times New Roman" w:hAnsi="Times New Roman" w:cs="Times New Roman"/>
          <w:sz w:val="26"/>
          <w:szCs w:val="26"/>
        </w:rPr>
        <w:tab/>
        <w:t xml:space="preserve">Sea Kayak Guide / Whale Watch </w:t>
      </w:r>
      <w:r>
        <w:rPr>
          <w:rFonts w:ascii="Times New Roman" w:hAnsi="Times New Roman" w:cs="Times New Roman"/>
          <w:sz w:val="26"/>
          <w:szCs w:val="26"/>
        </w:rPr>
        <w:t>Guide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</w:p>
    <w:p w14:paraId="710A24A9" w14:textId="3007807E" w:rsidR="001E014C" w:rsidRDefault="001E014C" w:rsidP="00556EDA">
      <w:pPr>
        <w:widowControl w:val="0"/>
        <w:autoSpaceDE w:val="0"/>
        <w:autoSpaceDN w:val="0"/>
        <w:adjustRightInd w:val="0"/>
        <w:ind w:left="284" w:right="-7" w:hanging="284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•</w:t>
      </w:r>
      <w:r>
        <w:rPr>
          <w:rFonts w:ascii="Times New Roman" w:hAnsi="Times New Roman" w:cs="Times New Roman"/>
          <w:sz w:val="26"/>
          <w:szCs w:val="26"/>
        </w:rPr>
        <w:tab/>
        <w:t>Boat Skipper</w:t>
      </w:r>
    </w:p>
    <w:p w14:paraId="2D2D4A60" w14:textId="2AD91EC4" w:rsidR="001E014C" w:rsidRDefault="001E014C" w:rsidP="00556EDA">
      <w:pPr>
        <w:widowControl w:val="0"/>
        <w:autoSpaceDE w:val="0"/>
        <w:autoSpaceDN w:val="0"/>
        <w:adjustRightInd w:val="0"/>
        <w:ind w:left="284" w:right="-7" w:hanging="284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•</w:t>
      </w:r>
      <w:r>
        <w:rPr>
          <w:rFonts w:ascii="Times New Roman" w:hAnsi="Times New Roman" w:cs="Times New Roman"/>
          <w:sz w:val="26"/>
          <w:szCs w:val="26"/>
        </w:rPr>
        <w:tab/>
        <w:t>Maintained kayak fleet, equipment and whale watch vessel</w:t>
      </w:r>
    </w:p>
    <w:p w14:paraId="3D8B1CC4" w14:textId="77777777" w:rsidR="001E014C" w:rsidRDefault="001E014C" w:rsidP="00556EDA">
      <w:pPr>
        <w:widowControl w:val="0"/>
        <w:autoSpaceDE w:val="0"/>
        <w:autoSpaceDN w:val="0"/>
        <w:adjustRightInd w:val="0"/>
        <w:ind w:left="284" w:right="-7" w:hanging="284"/>
        <w:rPr>
          <w:rFonts w:ascii="Times New Roman" w:hAnsi="Times New Roman" w:cs="Times New Roman"/>
          <w:sz w:val="26"/>
          <w:szCs w:val="26"/>
        </w:rPr>
      </w:pPr>
    </w:p>
    <w:p w14:paraId="1CDB6784" w14:textId="77777777" w:rsidR="001E014C" w:rsidRDefault="001E014C" w:rsidP="00556EDA">
      <w:pPr>
        <w:widowControl w:val="0"/>
        <w:autoSpaceDE w:val="0"/>
        <w:autoSpaceDN w:val="0"/>
        <w:adjustRightInd w:val="0"/>
        <w:ind w:left="284" w:right="-7" w:hanging="284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>Canadian Electrical Contractors</w:t>
      </w:r>
    </w:p>
    <w:p w14:paraId="281F0467" w14:textId="77777777" w:rsidR="001E014C" w:rsidRDefault="001E014C" w:rsidP="00556EDA">
      <w:pPr>
        <w:widowControl w:val="0"/>
        <w:autoSpaceDE w:val="0"/>
        <w:autoSpaceDN w:val="0"/>
        <w:adjustRightInd w:val="0"/>
        <w:ind w:left="284" w:right="-7" w:hanging="284"/>
        <w:rPr>
          <w:rFonts w:ascii="Times New Roman" w:hAnsi="Times New Roman" w:cs="Times New Roman"/>
          <w:b/>
          <w:bCs/>
          <w:sz w:val="26"/>
          <w:szCs w:val="26"/>
        </w:rPr>
      </w:pPr>
    </w:p>
    <w:p w14:paraId="48F8A7E7" w14:textId="54A148AC" w:rsidR="001E014C" w:rsidRPr="00081963" w:rsidRDefault="001E014C" w:rsidP="00556EDA">
      <w:pPr>
        <w:widowControl w:val="0"/>
        <w:autoSpaceDE w:val="0"/>
        <w:autoSpaceDN w:val="0"/>
        <w:adjustRightInd w:val="0"/>
        <w:ind w:left="284" w:right="-7" w:hanging="284"/>
        <w:rPr>
          <w:rFonts w:ascii="Times New Roman" w:hAnsi="Times New Roman" w:cs="Times New Roman"/>
          <w:bCs/>
          <w:sz w:val="26"/>
          <w:szCs w:val="26"/>
        </w:rPr>
      </w:pPr>
      <w:r w:rsidRPr="00081963">
        <w:rPr>
          <w:rFonts w:ascii="Times New Roman" w:hAnsi="Times New Roman" w:cs="Times New Roman"/>
          <w:bCs/>
          <w:sz w:val="26"/>
          <w:szCs w:val="26"/>
        </w:rPr>
        <w:t>•</w:t>
      </w:r>
      <w:r w:rsidRPr="00081963">
        <w:rPr>
          <w:rFonts w:ascii="Times New Roman" w:hAnsi="Times New Roman" w:cs="Times New Roman"/>
          <w:bCs/>
          <w:sz w:val="26"/>
          <w:szCs w:val="26"/>
        </w:rPr>
        <w:tab/>
      </w:r>
      <w:proofErr w:type="spellStart"/>
      <w:r w:rsidRPr="00081963">
        <w:rPr>
          <w:rFonts w:ascii="Times New Roman" w:hAnsi="Times New Roman" w:cs="Times New Roman"/>
          <w:bCs/>
          <w:sz w:val="26"/>
          <w:szCs w:val="26"/>
        </w:rPr>
        <w:t>Houle</w:t>
      </w:r>
      <w:proofErr w:type="spellEnd"/>
      <w:r w:rsidRPr="00081963">
        <w:rPr>
          <w:rFonts w:ascii="Times New Roman" w:hAnsi="Times New Roman" w:cs="Times New Roman"/>
          <w:bCs/>
          <w:sz w:val="26"/>
          <w:szCs w:val="26"/>
        </w:rPr>
        <w:t xml:space="preserve"> Electric</w:t>
      </w:r>
    </w:p>
    <w:p w14:paraId="064E2383" w14:textId="4A6DC267" w:rsidR="001E014C" w:rsidRPr="00081963" w:rsidRDefault="001E014C" w:rsidP="00556EDA">
      <w:pPr>
        <w:widowControl w:val="0"/>
        <w:autoSpaceDE w:val="0"/>
        <w:autoSpaceDN w:val="0"/>
        <w:adjustRightInd w:val="0"/>
        <w:ind w:left="284" w:right="-7" w:hanging="284"/>
        <w:rPr>
          <w:rFonts w:ascii="Times New Roman" w:hAnsi="Times New Roman" w:cs="Times New Roman"/>
          <w:bCs/>
          <w:sz w:val="26"/>
          <w:szCs w:val="26"/>
        </w:rPr>
      </w:pPr>
      <w:r w:rsidRPr="00081963">
        <w:rPr>
          <w:rFonts w:ascii="Times New Roman" w:hAnsi="Times New Roman" w:cs="Times New Roman"/>
          <w:bCs/>
          <w:sz w:val="26"/>
          <w:szCs w:val="26"/>
        </w:rPr>
        <w:t>•</w:t>
      </w:r>
      <w:r w:rsidRPr="00081963">
        <w:rPr>
          <w:rFonts w:ascii="Times New Roman" w:hAnsi="Times New Roman" w:cs="Times New Roman"/>
          <w:bCs/>
          <w:sz w:val="26"/>
          <w:szCs w:val="26"/>
        </w:rPr>
        <w:tab/>
        <w:t>Commonwealth Construction</w:t>
      </w:r>
    </w:p>
    <w:p w14:paraId="7EB4FCDA" w14:textId="6FC7D40A" w:rsidR="001E014C" w:rsidRPr="00081963" w:rsidRDefault="001E014C" w:rsidP="00556EDA">
      <w:pPr>
        <w:widowControl w:val="0"/>
        <w:autoSpaceDE w:val="0"/>
        <w:autoSpaceDN w:val="0"/>
        <w:adjustRightInd w:val="0"/>
        <w:ind w:left="284" w:right="-7" w:hanging="284"/>
        <w:rPr>
          <w:rFonts w:ascii="Times New Roman" w:hAnsi="Times New Roman" w:cs="Times New Roman"/>
          <w:bCs/>
          <w:sz w:val="26"/>
          <w:szCs w:val="26"/>
        </w:rPr>
      </w:pPr>
      <w:r w:rsidRPr="00081963">
        <w:rPr>
          <w:rFonts w:ascii="Times New Roman" w:hAnsi="Times New Roman" w:cs="Times New Roman"/>
          <w:bCs/>
          <w:sz w:val="26"/>
          <w:szCs w:val="26"/>
        </w:rPr>
        <w:t>•</w:t>
      </w:r>
      <w:r w:rsidRPr="00081963">
        <w:rPr>
          <w:rFonts w:ascii="Times New Roman" w:hAnsi="Times New Roman" w:cs="Times New Roman"/>
          <w:bCs/>
          <w:sz w:val="26"/>
          <w:szCs w:val="26"/>
        </w:rPr>
        <w:tab/>
        <w:t>Emery Electric</w:t>
      </w:r>
    </w:p>
    <w:p w14:paraId="0055341B" w14:textId="601E6FAE" w:rsidR="001E014C" w:rsidRPr="00081963" w:rsidRDefault="001E014C" w:rsidP="00556EDA">
      <w:pPr>
        <w:widowControl w:val="0"/>
        <w:autoSpaceDE w:val="0"/>
        <w:autoSpaceDN w:val="0"/>
        <w:adjustRightInd w:val="0"/>
        <w:ind w:left="284" w:right="-7" w:hanging="284"/>
        <w:rPr>
          <w:rFonts w:ascii="Times New Roman" w:hAnsi="Times New Roman" w:cs="Times New Roman"/>
          <w:bCs/>
          <w:sz w:val="26"/>
          <w:szCs w:val="26"/>
        </w:rPr>
      </w:pPr>
      <w:r w:rsidRPr="00081963">
        <w:rPr>
          <w:rFonts w:ascii="Times New Roman" w:hAnsi="Times New Roman" w:cs="Times New Roman"/>
          <w:bCs/>
          <w:sz w:val="26"/>
          <w:szCs w:val="26"/>
        </w:rPr>
        <w:t>•</w:t>
      </w:r>
      <w:r w:rsidRPr="00081963">
        <w:rPr>
          <w:rFonts w:ascii="Times New Roman" w:hAnsi="Times New Roman" w:cs="Times New Roman"/>
          <w:bCs/>
          <w:sz w:val="26"/>
          <w:szCs w:val="26"/>
        </w:rPr>
        <w:tab/>
      </w:r>
      <w:proofErr w:type="gramStart"/>
      <w:r w:rsidRPr="00081963">
        <w:rPr>
          <w:rFonts w:ascii="Times New Roman" w:hAnsi="Times New Roman" w:cs="Times New Roman"/>
          <w:bCs/>
          <w:sz w:val="26"/>
          <w:szCs w:val="26"/>
        </w:rPr>
        <w:t xml:space="preserve">John  </w:t>
      </w:r>
      <w:proofErr w:type="spellStart"/>
      <w:r w:rsidRPr="00081963">
        <w:rPr>
          <w:rFonts w:ascii="Times New Roman" w:hAnsi="Times New Roman" w:cs="Times New Roman"/>
          <w:bCs/>
          <w:sz w:val="26"/>
          <w:szCs w:val="26"/>
        </w:rPr>
        <w:t>Stephanic</w:t>
      </w:r>
      <w:proofErr w:type="spellEnd"/>
      <w:proofErr w:type="gramEnd"/>
      <w:r w:rsidRPr="00081963">
        <w:rPr>
          <w:rFonts w:ascii="Times New Roman" w:hAnsi="Times New Roman" w:cs="Times New Roman"/>
          <w:bCs/>
          <w:sz w:val="26"/>
          <w:szCs w:val="26"/>
        </w:rPr>
        <w:t xml:space="preserve"> Electric</w:t>
      </w:r>
    </w:p>
    <w:p w14:paraId="5FBC9B7D" w14:textId="0AAF3D5B" w:rsidR="001E014C" w:rsidRPr="00081963" w:rsidRDefault="001E014C" w:rsidP="00556EDA">
      <w:pPr>
        <w:widowControl w:val="0"/>
        <w:autoSpaceDE w:val="0"/>
        <w:autoSpaceDN w:val="0"/>
        <w:adjustRightInd w:val="0"/>
        <w:ind w:left="284" w:right="-7" w:hanging="284"/>
        <w:rPr>
          <w:rFonts w:ascii="Times New Roman" w:hAnsi="Times New Roman" w:cs="Times New Roman"/>
          <w:bCs/>
          <w:sz w:val="26"/>
          <w:szCs w:val="26"/>
        </w:rPr>
      </w:pPr>
      <w:r w:rsidRPr="00081963">
        <w:rPr>
          <w:rFonts w:ascii="Times New Roman" w:hAnsi="Times New Roman" w:cs="Times New Roman"/>
          <w:bCs/>
          <w:sz w:val="26"/>
          <w:szCs w:val="26"/>
        </w:rPr>
        <w:t>•</w:t>
      </w:r>
      <w:r w:rsidRPr="00081963">
        <w:rPr>
          <w:rFonts w:ascii="Times New Roman" w:hAnsi="Times New Roman" w:cs="Times New Roman"/>
          <w:bCs/>
          <w:sz w:val="26"/>
          <w:szCs w:val="26"/>
        </w:rPr>
        <w:tab/>
      </w:r>
      <w:proofErr w:type="spellStart"/>
      <w:r w:rsidRPr="00081963">
        <w:rPr>
          <w:rFonts w:ascii="Times New Roman" w:hAnsi="Times New Roman" w:cs="Times New Roman"/>
          <w:bCs/>
          <w:sz w:val="26"/>
          <w:szCs w:val="26"/>
        </w:rPr>
        <w:t>Camosun</w:t>
      </w:r>
      <w:proofErr w:type="spellEnd"/>
      <w:r w:rsidRPr="00081963">
        <w:rPr>
          <w:rFonts w:ascii="Times New Roman" w:hAnsi="Times New Roman" w:cs="Times New Roman"/>
          <w:bCs/>
          <w:sz w:val="26"/>
          <w:szCs w:val="26"/>
        </w:rPr>
        <w:t xml:space="preserve"> Electric</w:t>
      </w:r>
    </w:p>
    <w:p w14:paraId="61A606A4" w14:textId="6300F79C" w:rsidR="001E014C" w:rsidRPr="00081963" w:rsidRDefault="00B10A5E" w:rsidP="00556EDA">
      <w:pPr>
        <w:widowControl w:val="0"/>
        <w:autoSpaceDE w:val="0"/>
        <w:autoSpaceDN w:val="0"/>
        <w:adjustRightInd w:val="0"/>
        <w:ind w:left="284" w:right="-7" w:hanging="284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>•</w:t>
      </w:r>
      <w:r>
        <w:rPr>
          <w:rFonts w:ascii="Times New Roman" w:hAnsi="Times New Roman" w:cs="Times New Roman"/>
          <w:bCs/>
          <w:sz w:val="26"/>
          <w:szCs w:val="26"/>
        </w:rPr>
        <w:tab/>
      </w:r>
      <w:r w:rsidR="001E014C" w:rsidRPr="00081963">
        <w:rPr>
          <w:rFonts w:ascii="Times New Roman" w:hAnsi="Times New Roman" w:cs="Times New Roman"/>
          <w:bCs/>
          <w:sz w:val="26"/>
          <w:szCs w:val="26"/>
        </w:rPr>
        <w:t xml:space="preserve">Baldy </w:t>
      </w:r>
      <w:proofErr w:type="spellStart"/>
      <w:r w:rsidR="001E014C" w:rsidRPr="00081963">
        <w:rPr>
          <w:rFonts w:ascii="Times New Roman" w:hAnsi="Times New Roman" w:cs="Times New Roman"/>
          <w:bCs/>
          <w:sz w:val="26"/>
          <w:szCs w:val="26"/>
        </w:rPr>
        <w:t>Mtn</w:t>
      </w:r>
      <w:proofErr w:type="spellEnd"/>
      <w:r w:rsidR="001E014C" w:rsidRPr="00081963">
        <w:rPr>
          <w:rFonts w:ascii="Times New Roman" w:hAnsi="Times New Roman" w:cs="Times New Roman"/>
          <w:bCs/>
          <w:sz w:val="26"/>
          <w:szCs w:val="26"/>
        </w:rPr>
        <w:t xml:space="preserve"> Electric</w:t>
      </w:r>
    </w:p>
    <w:p w14:paraId="3959AFF3" w14:textId="77777777" w:rsidR="001E014C" w:rsidRDefault="001E014C" w:rsidP="001E014C">
      <w:pPr>
        <w:widowControl w:val="0"/>
        <w:autoSpaceDE w:val="0"/>
        <w:autoSpaceDN w:val="0"/>
        <w:adjustRightInd w:val="0"/>
        <w:ind w:right="-7" w:firstLine="20"/>
        <w:rPr>
          <w:rFonts w:ascii="Times New Roman" w:hAnsi="Times New Roman" w:cs="Times New Roman"/>
        </w:rPr>
      </w:pPr>
    </w:p>
    <w:p w14:paraId="40BFC61C" w14:textId="77777777" w:rsidR="001E014C" w:rsidRPr="00B10A5E" w:rsidRDefault="001E014C" w:rsidP="001E014C">
      <w:pPr>
        <w:widowControl w:val="0"/>
        <w:autoSpaceDE w:val="0"/>
        <w:autoSpaceDN w:val="0"/>
        <w:adjustRightInd w:val="0"/>
        <w:ind w:right="-7" w:firstLine="20"/>
        <w:rPr>
          <w:rFonts w:ascii="Times New Roman" w:hAnsi="Times New Roman" w:cs="Times New Roman"/>
          <w:b/>
          <w:sz w:val="36"/>
          <w:szCs w:val="36"/>
        </w:rPr>
      </w:pPr>
      <w:r w:rsidRPr="00B10A5E">
        <w:rPr>
          <w:rFonts w:ascii="Times New Roman" w:hAnsi="Times New Roman" w:cs="Times New Roman"/>
          <w:b/>
          <w:sz w:val="36"/>
          <w:szCs w:val="36"/>
        </w:rPr>
        <w:t>Education</w:t>
      </w:r>
    </w:p>
    <w:p w14:paraId="181FE8EE" w14:textId="77777777" w:rsidR="001E014C" w:rsidRDefault="001E014C" w:rsidP="001E014C">
      <w:pPr>
        <w:widowControl w:val="0"/>
        <w:autoSpaceDE w:val="0"/>
        <w:autoSpaceDN w:val="0"/>
        <w:adjustRightInd w:val="0"/>
        <w:ind w:right="-7" w:firstLine="20"/>
        <w:rPr>
          <w:rFonts w:ascii="Times New Roman" w:hAnsi="Times New Roman" w:cs="Times New Roman"/>
        </w:rPr>
      </w:pPr>
    </w:p>
    <w:p w14:paraId="19C2E8E2" w14:textId="50F5C1F5" w:rsidR="00B10A5E" w:rsidRDefault="00B10A5E" w:rsidP="00B10A5E">
      <w:pPr>
        <w:widowControl w:val="0"/>
        <w:autoSpaceDE w:val="0"/>
        <w:autoSpaceDN w:val="0"/>
        <w:adjustRightInd w:val="0"/>
        <w:ind w:left="284" w:right="-7" w:hanging="264"/>
        <w:rPr>
          <w:rFonts w:ascii="Times New Roman" w:hAnsi="Times New Roman" w:cs="Times New Roman"/>
          <w:spacing w:val="-5"/>
          <w:kern w:val="1"/>
        </w:rPr>
      </w:pPr>
      <w:r>
        <w:rPr>
          <w:rFonts w:ascii="Times New Roman" w:hAnsi="Times New Roman" w:cs="Times New Roman"/>
          <w:spacing w:val="-5"/>
          <w:kern w:val="1"/>
        </w:rPr>
        <w:t>•</w:t>
      </w:r>
      <w:r>
        <w:rPr>
          <w:rFonts w:ascii="Times New Roman" w:hAnsi="Times New Roman" w:cs="Times New Roman"/>
          <w:spacing w:val="-5"/>
          <w:kern w:val="1"/>
        </w:rPr>
        <w:tab/>
        <w:t>Completed G</w:t>
      </w:r>
      <w:r w:rsidR="001E014C">
        <w:rPr>
          <w:rFonts w:ascii="Times New Roman" w:hAnsi="Times New Roman" w:cs="Times New Roman"/>
          <w:spacing w:val="-5"/>
          <w:kern w:val="1"/>
        </w:rPr>
        <w:t>rade 12, Victoria High School, #612</w:t>
      </w:r>
      <w:r>
        <w:rPr>
          <w:rFonts w:ascii="Times New Roman" w:hAnsi="Times New Roman" w:cs="Times New Roman"/>
          <w:spacing w:val="-5"/>
          <w:kern w:val="1"/>
        </w:rPr>
        <w:t>323, Academic Technical Program</w:t>
      </w:r>
    </w:p>
    <w:p w14:paraId="0EA1076E" w14:textId="750D83FD" w:rsidR="001E014C" w:rsidRDefault="001E014C" w:rsidP="00B10A5E">
      <w:pPr>
        <w:widowControl w:val="0"/>
        <w:autoSpaceDE w:val="0"/>
        <w:autoSpaceDN w:val="0"/>
        <w:adjustRightInd w:val="0"/>
        <w:ind w:left="284" w:right="-7" w:hanging="264"/>
        <w:rPr>
          <w:rFonts w:ascii="Times New Roman" w:hAnsi="Times New Roman" w:cs="Times New Roman"/>
          <w:spacing w:val="-5"/>
          <w:kern w:val="1"/>
        </w:rPr>
      </w:pPr>
      <w:r>
        <w:rPr>
          <w:rFonts w:ascii="Times New Roman" w:hAnsi="Times New Roman" w:cs="Times New Roman"/>
          <w:spacing w:val="-5"/>
          <w:kern w:val="1"/>
        </w:rPr>
        <w:t>•</w:t>
      </w:r>
      <w:r>
        <w:rPr>
          <w:rFonts w:ascii="Times New Roman" w:hAnsi="Times New Roman" w:cs="Times New Roman"/>
          <w:spacing w:val="-5"/>
          <w:kern w:val="1"/>
        </w:rPr>
        <w:tab/>
        <w:t xml:space="preserve">Electrical Apprenticeship, Red Seal #22665, </w:t>
      </w:r>
      <w:proofErr w:type="spellStart"/>
      <w:r>
        <w:rPr>
          <w:rFonts w:ascii="Times New Roman" w:hAnsi="Times New Roman" w:cs="Times New Roman"/>
          <w:spacing w:val="-5"/>
          <w:kern w:val="1"/>
        </w:rPr>
        <w:t>Camosun</w:t>
      </w:r>
      <w:proofErr w:type="spellEnd"/>
      <w:r w:rsidR="00B10A5E">
        <w:rPr>
          <w:rFonts w:ascii="Times New Roman" w:hAnsi="Times New Roman" w:cs="Times New Roman"/>
          <w:spacing w:val="-5"/>
          <w:kern w:val="1"/>
        </w:rPr>
        <w:t xml:space="preserve"> College, </w:t>
      </w:r>
      <w:proofErr w:type="spellStart"/>
      <w:r w:rsidR="00B10A5E">
        <w:rPr>
          <w:rFonts w:ascii="Times New Roman" w:hAnsi="Times New Roman" w:cs="Times New Roman"/>
          <w:spacing w:val="-5"/>
          <w:kern w:val="1"/>
        </w:rPr>
        <w:t>Interuban</w:t>
      </w:r>
      <w:proofErr w:type="spellEnd"/>
      <w:r w:rsidR="00B10A5E">
        <w:rPr>
          <w:rFonts w:ascii="Times New Roman" w:hAnsi="Times New Roman" w:cs="Times New Roman"/>
          <w:spacing w:val="-5"/>
          <w:kern w:val="1"/>
        </w:rPr>
        <w:t xml:space="preserve"> Campus, Victoria, BC</w:t>
      </w:r>
      <w:r>
        <w:rPr>
          <w:rFonts w:ascii="Times New Roman" w:hAnsi="Times New Roman" w:cs="Times New Roman"/>
          <w:spacing w:val="-5"/>
          <w:kern w:val="1"/>
        </w:rPr>
        <w:t>, Canada.</w:t>
      </w:r>
    </w:p>
    <w:p w14:paraId="6487071D" w14:textId="77777777" w:rsidR="001E014C" w:rsidRDefault="001E014C" w:rsidP="00B10A5E">
      <w:pPr>
        <w:widowControl w:val="0"/>
        <w:autoSpaceDE w:val="0"/>
        <w:autoSpaceDN w:val="0"/>
        <w:adjustRightInd w:val="0"/>
        <w:ind w:left="284" w:right="-7" w:hanging="264"/>
        <w:rPr>
          <w:rFonts w:ascii="Times New Roman" w:hAnsi="Times New Roman" w:cs="Times New Roman"/>
          <w:spacing w:val="-5"/>
          <w:kern w:val="1"/>
        </w:rPr>
      </w:pPr>
      <w:r>
        <w:rPr>
          <w:rFonts w:ascii="Times New Roman" w:hAnsi="Times New Roman" w:cs="Times New Roman"/>
          <w:kern w:val="1"/>
        </w:rPr>
        <w:t>•</w:t>
      </w:r>
      <w:r>
        <w:rPr>
          <w:rFonts w:ascii="Times New Roman" w:hAnsi="Times New Roman" w:cs="Times New Roman"/>
          <w:kern w:val="1"/>
        </w:rPr>
        <w:tab/>
      </w:r>
      <w:r>
        <w:rPr>
          <w:rFonts w:ascii="Times New Roman" w:hAnsi="Times New Roman" w:cs="Times New Roman"/>
          <w:spacing w:val="-5"/>
          <w:kern w:val="1"/>
        </w:rPr>
        <w:t>Completed first year towards a Bachelor of Science, U</w:t>
      </w:r>
      <w:r w:rsidR="00081963">
        <w:rPr>
          <w:rFonts w:ascii="Times New Roman" w:hAnsi="Times New Roman" w:cs="Times New Roman"/>
          <w:spacing w:val="-5"/>
          <w:kern w:val="1"/>
        </w:rPr>
        <w:t xml:space="preserve">niversity of </w:t>
      </w:r>
      <w:proofErr w:type="spellStart"/>
      <w:r w:rsidR="00081963">
        <w:rPr>
          <w:rFonts w:ascii="Times New Roman" w:hAnsi="Times New Roman" w:cs="Times New Roman"/>
          <w:spacing w:val="-5"/>
          <w:kern w:val="1"/>
        </w:rPr>
        <w:t>Otago</w:t>
      </w:r>
      <w:proofErr w:type="spellEnd"/>
      <w:r w:rsidR="00081963">
        <w:rPr>
          <w:rFonts w:ascii="Times New Roman" w:hAnsi="Times New Roman" w:cs="Times New Roman"/>
          <w:spacing w:val="-5"/>
          <w:kern w:val="1"/>
        </w:rPr>
        <w:t xml:space="preserve">, New Zealand </w:t>
      </w:r>
      <w:r>
        <w:rPr>
          <w:rFonts w:ascii="Times New Roman" w:hAnsi="Times New Roman" w:cs="Times New Roman"/>
          <w:spacing w:val="-5"/>
          <w:kern w:val="1"/>
        </w:rPr>
        <w:t xml:space="preserve">(received Randall </w:t>
      </w:r>
      <w:proofErr w:type="spellStart"/>
      <w:r>
        <w:rPr>
          <w:rFonts w:ascii="Times New Roman" w:hAnsi="Times New Roman" w:cs="Times New Roman"/>
          <w:spacing w:val="-5"/>
          <w:kern w:val="1"/>
        </w:rPr>
        <w:t>Agnus</w:t>
      </w:r>
      <w:proofErr w:type="spellEnd"/>
      <w:r>
        <w:rPr>
          <w:rFonts w:ascii="Times New Roman" w:hAnsi="Times New Roman" w:cs="Times New Roman"/>
          <w:spacing w:val="-5"/>
          <w:kern w:val="1"/>
        </w:rPr>
        <w:t xml:space="preserve"> Blackie award for first year physics).</w:t>
      </w:r>
    </w:p>
    <w:p w14:paraId="2B28BF53" w14:textId="77777777" w:rsidR="001E014C" w:rsidRDefault="001E014C" w:rsidP="001E014C">
      <w:pPr>
        <w:widowControl w:val="0"/>
        <w:autoSpaceDE w:val="0"/>
        <w:autoSpaceDN w:val="0"/>
        <w:adjustRightInd w:val="0"/>
        <w:ind w:right="-7" w:firstLine="20"/>
        <w:rPr>
          <w:rFonts w:ascii="Times New Roman" w:hAnsi="Times New Roman" w:cs="Times New Roman"/>
          <w:spacing w:val="-5"/>
          <w:kern w:val="1"/>
        </w:rPr>
      </w:pPr>
    </w:p>
    <w:p w14:paraId="6DCC13BF" w14:textId="2599F595" w:rsidR="001E014C" w:rsidRPr="00B10A5E" w:rsidRDefault="001E014C" w:rsidP="00B10A5E">
      <w:pPr>
        <w:widowControl w:val="0"/>
        <w:autoSpaceDE w:val="0"/>
        <w:autoSpaceDN w:val="0"/>
        <w:adjustRightInd w:val="0"/>
        <w:ind w:right="-7" w:firstLine="20"/>
        <w:rPr>
          <w:rFonts w:ascii="Times New Roman" w:hAnsi="Times New Roman" w:cs="Times New Roman"/>
          <w:b/>
          <w:spacing w:val="-5"/>
          <w:kern w:val="1"/>
          <w:sz w:val="36"/>
          <w:szCs w:val="36"/>
        </w:rPr>
      </w:pPr>
      <w:r w:rsidRPr="00B10A5E">
        <w:rPr>
          <w:rFonts w:ascii="Times New Roman" w:hAnsi="Times New Roman" w:cs="Times New Roman"/>
          <w:b/>
          <w:spacing w:val="-5"/>
          <w:kern w:val="1"/>
          <w:sz w:val="36"/>
          <w:szCs w:val="36"/>
        </w:rPr>
        <w:t>Certificates</w:t>
      </w:r>
    </w:p>
    <w:p w14:paraId="491E69AB" w14:textId="77777777" w:rsidR="001E014C" w:rsidRDefault="001E014C" w:rsidP="001E014C">
      <w:pPr>
        <w:widowControl w:val="0"/>
        <w:autoSpaceDE w:val="0"/>
        <w:autoSpaceDN w:val="0"/>
        <w:adjustRightInd w:val="0"/>
        <w:ind w:right="-7" w:firstLine="20"/>
        <w:rPr>
          <w:rFonts w:ascii="Times New Roman" w:hAnsi="Times New Roman" w:cs="Times New Roman"/>
          <w:spacing w:val="-5"/>
          <w:kern w:val="1"/>
        </w:rPr>
      </w:pPr>
    </w:p>
    <w:p w14:paraId="2EC89286" w14:textId="2844AA78" w:rsidR="001E014C" w:rsidRDefault="001E014C" w:rsidP="00B10A5E">
      <w:pPr>
        <w:widowControl w:val="0"/>
        <w:autoSpaceDE w:val="0"/>
        <w:autoSpaceDN w:val="0"/>
        <w:adjustRightInd w:val="0"/>
        <w:ind w:left="284" w:right="-7" w:hanging="264"/>
        <w:rPr>
          <w:rFonts w:ascii="Times New Roman" w:hAnsi="Times New Roman" w:cs="Times New Roman"/>
          <w:spacing w:val="-5"/>
          <w:kern w:val="1"/>
        </w:rPr>
      </w:pPr>
      <w:proofErr w:type="gramStart"/>
      <w:r>
        <w:rPr>
          <w:rFonts w:ascii="Times New Roman" w:hAnsi="Times New Roman" w:cs="Times New Roman"/>
          <w:spacing w:val="-5"/>
          <w:kern w:val="1"/>
        </w:rPr>
        <w:t>•</w:t>
      </w:r>
      <w:r>
        <w:rPr>
          <w:rFonts w:ascii="Times New Roman" w:hAnsi="Times New Roman" w:cs="Times New Roman"/>
          <w:spacing w:val="-5"/>
          <w:kern w:val="1"/>
        </w:rPr>
        <w:tab/>
        <w:t>Certificate of Registration, Electrical Registration Board, Wellington, New Zealan</w:t>
      </w:r>
      <w:r w:rsidR="00B10A5E">
        <w:rPr>
          <w:rFonts w:ascii="Times New Roman" w:hAnsi="Times New Roman" w:cs="Times New Roman"/>
          <w:spacing w:val="-5"/>
          <w:kern w:val="1"/>
        </w:rPr>
        <w:t>d, 1988.</w:t>
      </w:r>
      <w:proofErr w:type="gramEnd"/>
      <w:r w:rsidR="00B10A5E">
        <w:rPr>
          <w:rFonts w:ascii="Times New Roman" w:hAnsi="Times New Roman" w:cs="Times New Roman"/>
          <w:spacing w:val="-5"/>
          <w:kern w:val="1"/>
        </w:rPr>
        <w:t xml:space="preserve"> </w:t>
      </w:r>
      <w:r>
        <w:rPr>
          <w:rFonts w:ascii="Times New Roman" w:hAnsi="Times New Roman" w:cs="Times New Roman"/>
          <w:spacing w:val="-5"/>
          <w:kern w:val="1"/>
        </w:rPr>
        <w:t>No. E 19866</w:t>
      </w:r>
    </w:p>
    <w:p w14:paraId="5FA9EA81" w14:textId="77777777" w:rsidR="001E014C" w:rsidRDefault="001E014C" w:rsidP="00B10A5E">
      <w:pPr>
        <w:widowControl w:val="0"/>
        <w:autoSpaceDE w:val="0"/>
        <w:autoSpaceDN w:val="0"/>
        <w:adjustRightInd w:val="0"/>
        <w:ind w:left="284" w:right="-7" w:hanging="264"/>
        <w:rPr>
          <w:rFonts w:ascii="Times New Roman" w:hAnsi="Times New Roman" w:cs="Times New Roman"/>
          <w:spacing w:val="-5"/>
          <w:kern w:val="1"/>
        </w:rPr>
      </w:pPr>
    </w:p>
    <w:p w14:paraId="1496502D" w14:textId="77777777" w:rsidR="001E014C" w:rsidRDefault="001E014C" w:rsidP="00B10A5E">
      <w:pPr>
        <w:widowControl w:val="0"/>
        <w:autoSpaceDE w:val="0"/>
        <w:autoSpaceDN w:val="0"/>
        <w:adjustRightInd w:val="0"/>
        <w:ind w:left="284" w:right="-7" w:hanging="264"/>
        <w:rPr>
          <w:rFonts w:ascii="Times New Roman" w:hAnsi="Times New Roman" w:cs="Times New Roman"/>
          <w:spacing w:val="-5"/>
          <w:kern w:val="1"/>
        </w:rPr>
      </w:pPr>
      <w:proofErr w:type="gramStart"/>
      <w:r>
        <w:rPr>
          <w:rFonts w:ascii="Times New Roman" w:hAnsi="Times New Roman" w:cs="Times New Roman"/>
          <w:spacing w:val="-5"/>
          <w:kern w:val="1"/>
        </w:rPr>
        <w:t>•</w:t>
      </w:r>
      <w:r>
        <w:rPr>
          <w:rFonts w:ascii="Times New Roman" w:hAnsi="Times New Roman" w:cs="Times New Roman"/>
          <w:spacing w:val="-5"/>
          <w:kern w:val="1"/>
        </w:rPr>
        <w:tab/>
        <w:t>Electrical Contractor Class B Certificate, Victoria, British Columbia, Canada, 1978.</w:t>
      </w:r>
      <w:proofErr w:type="gramEnd"/>
      <w:r>
        <w:rPr>
          <w:rFonts w:ascii="Times New Roman" w:hAnsi="Times New Roman" w:cs="Times New Roman"/>
          <w:spacing w:val="-5"/>
          <w:kern w:val="1"/>
        </w:rPr>
        <w:t xml:space="preserve"> </w:t>
      </w:r>
    </w:p>
    <w:p w14:paraId="658E84BE" w14:textId="77777777" w:rsidR="001E014C" w:rsidRDefault="001E014C" w:rsidP="00B10A5E">
      <w:pPr>
        <w:widowControl w:val="0"/>
        <w:autoSpaceDE w:val="0"/>
        <w:autoSpaceDN w:val="0"/>
        <w:adjustRightInd w:val="0"/>
        <w:ind w:left="284" w:right="-7" w:hanging="264"/>
        <w:rPr>
          <w:rFonts w:ascii="Times New Roman" w:hAnsi="Times New Roman" w:cs="Times New Roman"/>
          <w:spacing w:val="-5"/>
          <w:kern w:val="1"/>
        </w:rPr>
      </w:pPr>
      <w:r>
        <w:rPr>
          <w:rFonts w:ascii="Times New Roman" w:hAnsi="Times New Roman" w:cs="Times New Roman"/>
          <w:spacing w:val="-5"/>
          <w:kern w:val="1"/>
        </w:rPr>
        <w:tab/>
        <w:t>No. 259/78</w:t>
      </w:r>
    </w:p>
    <w:p w14:paraId="27876848" w14:textId="77777777" w:rsidR="001E014C" w:rsidRDefault="001E014C" w:rsidP="00B10A5E">
      <w:pPr>
        <w:widowControl w:val="0"/>
        <w:autoSpaceDE w:val="0"/>
        <w:autoSpaceDN w:val="0"/>
        <w:adjustRightInd w:val="0"/>
        <w:ind w:left="284" w:right="-7" w:hanging="264"/>
        <w:rPr>
          <w:rFonts w:ascii="Times New Roman" w:hAnsi="Times New Roman" w:cs="Times New Roman"/>
          <w:spacing w:val="-5"/>
          <w:kern w:val="1"/>
        </w:rPr>
      </w:pPr>
    </w:p>
    <w:p w14:paraId="10B86448" w14:textId="2B830FB8" w:rsidR="001E014C" w:rsidRDefault="001E014C" w:rsidP="00B10A5E">
      <w:pPr>
        <w:widowControl w:val="0"/>
        <w:autoSpaceDE w:val="0"/>
        <w:autoSpaceDN w:val="0"/>
        <w:adjustRightInd w:val="0"/>
        <w:ind w:left="284" w:right="-7" w:hanging="264"/>
        <w:rPr>
          <w:rFonts w:ascii="Times New Roman" w:hAnsi="Times New Roman" w:cs="Times New Roman"/>
          <w:spacing w:val="-5"/>
          <w:kern w:val="1"/>
        </w:rPr>
      </w:pPr>
      <w:r>
        <w:rPr>
          <w:rFonts w:ascii="Times New Roman" w:hAnsi="Times New Roman" w:cs="Times New Roman"/>
          <w:kern w:val="1"/>
        </w:rPr>
        <w:t>•</w:t>
      </w:r>
      <w:r>
        <w:rPr>
          <w:rFonts w:ascii="Times New Roman" w:hAnsi="Times New Roman" w:cs="Times New Roman"/>
          <w:kern w:val="1"/>
        </w:rPr>
        <w:tab/>
      </w:r>
      <w:r>
        <w:rPr>
          <w:rFonts w:ascii="Times New Roman" w:hAnsi="Times New Roman" w:cs="Times New Roman"/>
          <w:spacing w:val="-5"/>
          <w:kern w:val="1"/>
        </w:rPr>
        <w:t>Certificate of Apprenticeship, Electrical, Department o</w:t>
      </w:r>
      <w:r w:rsidR="00B10A5E">
        <w:rPr>
          <w:rFonts w:ascii="Times New Roman" w:hAnsi="Times New Roman" w:cs="Times New Roman"/>
          <w:spacing w:val="-5"/>
          <w:kern w:val="1"/>
        </w:rPr>
        <w:t xml:space="preserve">f </w:t>
      </w:r>
      <w:proofErr w:type="spellStart"/>
      <w:r w:rsidR="00B10A5E">
        <w:rPr>
          <w:rFonts w:ascii="Times New Roman" w:hAnsi="Times New Roman" w:cs="Times New Roman"/>
          <w:spacing w:val="-5"/>
          <w:kern w:val="1"/>
        </w:rPr>
        <w:t>Labour</w:t>
      </w:r>
      <w:proofErr w:type="spellEnd"/>
      <w:r w:rsidR="00B10A5E">
        <w:rPr>
          <w:rFonts w:ascii="Times New Roman" w:hAnsi="Times New Roman" w:cs="Times New Roman"/>
          <w:spacing w:val="-5"/>
          <w:kern w:val="1"/>
        </w:rPr>
        <w:t xml:space="preserve">, Victoria, British </w:t>
      </w:r>
      <w:r>
        <w:rPr>
          <w:rFonts w:ascii="Times New Roman" w:hAnsi="Times New Roman" w:cs="Times New Roman"/>
          <w:spacing w:val="-5"/>
          <w:kern w:val="1"/>
        </w:rPr>
        <w:t>Columbia, Canada No. 22 665, 1975</w:t>
      </w:r>
    </w:p>
    <w:p w14:paraId="0CEBD4A2" w14:textId="77777777" w:rsidR="001E014C" w:rsidRDefault="001E014C" w:rsidP="00B10A5E">
      <w:pPr>
        <w:widowControl w:val="0"/>
        <w:autoSpaceDE w:val="0"/>
        <w:autoSpaceDN w:val="0"/>
        <w:adjustRightInd w:val="0"/>
        <w:ind w:left="284" w:right="-7" w:hanging="264"/>
        <w:rPr>
          <w:rFonts w:ascii="Times New Roman" w:hAnsi="Times New Roman" w:cs="Times New Roman"/>
          <w:spacing w:val="-5"/>
          <w:kern w:val="1"/>
        </w:rPr>
      </w:pPr>
    </w:p>
    <w:p w14:paraId="4E49005A" w14:textId="1753CABC" w:rsidR="001E014C" w:rsidRDefault="001E014C" w:rsidP="00B10A5E">
      <w:pPr>
        <w:widowControl w:val="0"/>
        <w:autoSpaceDE w:val="0"/>
        <w:autoSpaceDN w:val="0"/>
        <w:adjustRightInd w:val="0"/>
        <w:ind w:left="284" w:right="-7" w:hanging="264"/>
        <w:rPr>
          <w:rFonts w:ascii="Times New Roman" w:hAnsi="Times New Roman" w:cs="Times New Roman"/>
          <w:spacing w:val="-5"/>
          <w:kern w:val="1"/>
        </w:rPr>
      </w:pPr>
      <w:r>
        <w:rPr>
          <w:rFonts w:ascii="Times New Roman" w:hAnsi="Times New Roman" w:cs="Times New Roman"/>
          <w:spacing w:val="-5"/>
          <w:kern w:val="1"/>
        </w:rPr>
        <w:t>•</w:t>
      </w:r>
      <w:r>
        <w:rPr>
          <w:rFonts w:ascii="Times New Roman" w:hAnsi="Times New Roman" w:cs="Times New Roman"/>
          <w:spacing w:val="-5"/>
          <w:kern w:val="1"/>
        </w:rPr>
        <w:tab/>
        <w:t>First Aid Certificate Electrical Refresher (curre</w:t>
      </w:r>
      <w:r w:rsidR="00E92069">
        <w:rPr>
          <w:rFonts w:ascii="Times New Roman" w:hAnsi="Times New Roman" w:cs="Times New Roman"/>
          <w:spacing w:val="-5"/>
          <w:kern w:val="1"/>
        </w:rPr>
        <w:t>nt)</w:t>
      </w:r>
    </w:p>
    <w:p w14:paraId="619F4AB2" w14:textId="77777777" w:rsidR="001E014C" w:rsidRDefault="001E014C" w:rsidP="00B10A5E">
      <w:pPr>
        <w:widowControl w:val="0"/>
        <w:autoSpaceDE w:val="0"/>
        <w:autoSpaceDN w:val="0"/>
        <w:adjustRightInd w:val="0"/>
        <w:ind w:left="284" w:right="-7" w:hanging="264"/>
        <w:rPr>
          <w:rFonts w:ascii="Times New Roman" w:hAnsi="Times New Roman" w:cs="Times New Roman"/>
          <w:spacing w:val="-5"/>
          <w:kern w:val="1"/>
        </w:rPr>
      </w:pPr>
    </w:p>
    <w:p w14:paraId="37016BE0" w14:textId="05F60A01" w:rsidR="001E014C" w:rsidRDefault="001E014C" w:rsidP="00B10A5E">
      <w:pPr>
        <w:widowControl w:val="0"/>
        <w:autoSpaceDE w:val="0"/>
        <w:autoSpaceDN w:val="0"/>
        <w:adjustRightInd w:val="0"/>
        <w:ind w:left="284" w:right="-7" w:hanging="264"/>
        <w:rPr>
          <w:rFonts w:ascii="Times New Roman" w:hAnsi="Times New Roman" w:cs="Times New Roman"/>
          <w:spacing w:val="-5"/>
          <w:kern w:val="1"/>
        </w:rPr>
      </w:pPr>
      <w:r>
        <w:rPr>
          <w:rFonts w:ascii="Times New Roman" w:hAnsi="Times New Roman" w:cs="Times New Roman"/>
          <w:spacing w:val="-5"/>
          <w:kern w:val="1"/>
        </w:rPr>
        <w:t>*</w:t>
      </w:r>
      <w:r>
        <w:rPr>
          <w:rFonts w:ascii="Times New Roman" w:hAnsi="Times New Roman" w:cs="Times New Roman"/>
          <w:spacing w:val="-5"/>
          <w:kern w:val="1"/>
        </w:rPr>
        <w:tab/>
        <w:t>FSR C</w:t>
      </w:r>
      <w:r w:rsidR="00B10A5E">
        <w:rPr>
          <w:rFonts w:ascii="Times New Roman" w:hAnsi="Times New Roman" w:cs="Times New Roman"/>
          <w:spacing w:val="-5"/>
          <w:kern w:val="1"/>
        </w:rPr>
        <w:t>lass 'B' - Technical Safety BC (</w:t>
      </w:r>
      <w:r>
        <w:rPr>
          <w:rFonts w:ascii="Times New Roman" w:hAnsi="Times New Roman" w:cs="Times New Roman"/>
          <w:spacing w:val="-5"/>
          <w:kern w:val="1"/>
        </w:rPr>
        <w:t>current</w:t>
      </w:r>
      <w:r w:rsidR="00B10A5E">
        <w:rPr>
          <w:rFonts w:ascii="Times New Roman" w:hAnsi="Times New Roman" w:cs="Times New Roman"/>
          <w:spacing w:val="-5"/>
          <w:kern w:val="1"/>
        </w:rPr>
        <w:t xml:space="preserve">) </w:t>
      </w:r>
      <w:r>
        <w:rPr>
          <w:rFonts w:ascii="Times New Roman" w:hAnsi="Times New Roman" w:cs="Times New Roman"/>
          <w:spacing w:val="-5"/>
          <w:kern w:val="1"/>
        </w:rPr>
        <w:t>CEL 000232741</w:t>
      </w:r>
    </w:p>
    <w:p w14:paraId="4C9448B7" w14:textId="77777777" w:rsidR="001E014C" w:rsidRDefault="001E014C" w:rsidP="00B10A5E">
      <w:pPr>
        <w:widowControl w:val="0"/>
        <w:autoSpaceDE w:val="0"/>
        <w:autoSpaceDN w:val="0"/>
        <w:adjustRightInd w:val="0"/>
        <w:ind w:left="284" w:right="-7" w:hanging="264"/>
        <w:rPr>
          <w:rFonts w:ascii="Times New Roman" w:hAnsi="Times New Roman" w:cs="Times New Roman"/>
          <w:spacing w:val="-5"/>
          <w:kern w:val="1"/>
        </w:rPr>
      </w:pPr>
    </w:p>
    <w:p w14:paraId="6FB6743C" w14:textId="6858FB26" w:rsidR="001E014C" w:rsidRDefault="001E014C" w:rsidP="00B10A5E">
      <w:pPr>
        <w:widowControl w:val="0"/>
        <w:autoSpaceDE w:val="0"/>
        <w:autoSpaceDN w:val="0"/>
        <w:adjustRightInd w:val="0"/>
        <w:ind w:left="284" w:right="-7" w:hanging="264"/>
        <w:rPr>
          <w:rFonts w:ascii="Times New Roman" w:hAnsi="Times New Roman" w:cs="Times New Roman"/>
          <w:spacing w:val="-5"/>
          <w:kern w:val="1"/>
        </w:rPr>
      </w:pPr>
      <w:r>
        <w:rPr>
          <w:rFonts w:ascii="Times New Roman" w:hAnsi="Times New Roman" w:cs="Times New Roman"/>
          <w:spacing w:val="-5"/>
          <w:kern w:val="1"/>
        </w:rPr>
        <w:t>*</w:t>
      </w:r>
      <w:r>
        <w:rPr>
          <w:rFonts w:ascii="Times New Roman" w:hAnsi="Times New Roman" w:cs="Times New Roman"/>
          <w:spacing w:val="-5"/>
          <w:kern w:val="1"/>
        </w:rPr>
        <w:tab/>
        <w:t>Electrical</w:t>
      </w:r>
      <w:r w:rsidR="00E92069">
        <w:rPr>
          <w:rFonts w:ascii="Times New Roman" w:hAnsi="Times New Roman" w:cs="Times New Roman"/>
          <w:spacing w:val="-5"/>
          <w:kern w:val="1"/>
        </w:rPr>
        <w:t xml:space="preserve"> Contractors - Spence Electric </w:t>
      </w:r>
      <w:r>
        <w:rPr>
          <w:rFonts w:ascii="Times New Roman" w:hAnsi="Times New Roman" w:cs="Times New Roman"/>
          <w:spacing w:val="-5"/>
          <w:kern w:val="1"/>
        </w:rPr>
        <w:t>LEL0207895</w:t>
      </w:r>
    </w:p>
    <w:p w14:paraId="4596273F" w14:textId="77777777" w:rsidR="001E014C" w:rsidRDefault="001E014C" w:rsidP="00E92069">
      <w:pPr>
        <w:widowControl w:val="0"/>
        <w:autoSpaceDE w:val="0"/>
        <w:autoSpaceDN w:val="0"/>
        <w:adjustRightInd w:val="0"/>
        <w:ind w:left="20" w:right="-7"/>
        <w:rPr>
          <w:rFonts w:ascii="Times New Roman" w:hAnsi="Times New Roman" w:cs="Times New Roman"/>
          <w:spacing w:val="-5"/>
          <w:kern w:val="1"/>
        </w:rPr>
      </w:pPr>
    </w:p>
    <w:p w14:paraId="2C6C62B2" w14:textId="77777777" w:rsidR="001E014C" w:rsidRPr="00E92069" w:rsidRDefault="00081963" w:rsidP="001E014C">
      <w:pPr>
        <w:widowControl w:val="0"/>
        <w:autoSpaceDE w:val="0"/>
        <w:autoSpaceDN w:val="0"/>
        <w:adjustRightInd w:val="0"/>
        <w:ind w:right="-7" w:firstLine="20"/>
        <w:rPr>
          <w:rFonts w:ascii="Times New Roman" w:hAnsi="Times New Roman" w:cs="Times New Roman"/>
          <w:b/>
          <w:kern w:val="1"/>
          <w:sz w:val="36"/>
          <w:szCs w:val="36"/>
        </w:rPr>
      </w:pPr>
      <w:r w:rsidRPr="00E92069">
        <w:rPr>
          <w:rFonts w:ascii="Times New Roman" w:hAnsi="Times New Roman" w:cs="Times New Roman"/>
          <w:b/>
          <w:kern w:val="1"/>
          <w:sz w:val="36"/>
          <w:szCs w:val="36"/>
        </w:rPr>
        <w:t>Interests</w:t>
      </w:r>
    </w:p>
    <w:p w14:paraId="55131317" w14:textId="77777777" w:rsidR="001E014C" w:rsidRDefault="001E014C" w:rsidP="001E014C">
      <w:pPr>
        <w:widowControl w:val="0"/>
        <w:autoSpaceDE w:val="0"/>
        <w:autoSpaceDN w:val="0"/>
        <w:adjustRightInd w:val="0"/>
        <w:ind w:right="-7" w:firstLine="20"/>
        <w:rPr>
          <w:rFonts w:ascii="Times New Roman" w:hAnsi="Times New Roman" w:cs="Times New Roman"/>
          <w:kern w:val="1"/>
          <w:sz w:val="20"/>
          <w:szCs w:val="20"/>
        </w:rPr>
      </w:pPr>
    </w:p>
    <w:p w14:paraId="57D03DAF" w14:textId="092D142D" w:rsidR="001E014C" w:rsidRDefault="001E014C" w:rsidP="001E014C">
      <w:pPr>
        <w:widowControl w:val="0"/>
        <w:autoSpaceDE w:val="0"/>
        <w:autoSpaceDN w:val="0"/>
        <w:adjustRightInd w:val="0"/>
        <w:ind w:right="-7" w:firstLine="20"/>
        <w:rPr>
          <w:rFonts w:ascii="Times New Roman" w:hAnsi="Times New Roman" w:cs="Times New Roman"/>
          <w:kern w:val="1"/>
        </w:rPr>
      </w:pPr>
      <w:r>
        <w:rPr>
          <w:rFonts w:ascii="Times New Roman" w:hAnsi="Times New Roman" w:cs="Times New Roman"/>
          <w:kern w:val="1"/>
        </w:rPr>
        <w:t>Having spent 30+ years in the outdoors, exploring, travelling and guiding, I spen</w:t>
      </w:r>
      <w:r w:rsidR="00E92069">
        <w:rPr>
          <w:rFonts w:ascii="Times New Roman" w:hAnsi="Times New Roman" w:cs="Times New Roman"/>
          <w:kern w:val="1"/>
        </w:rPr>
        <w:t xml:space="preserve">d much of my time now kayaking and </w:t>
      </w:r>
      <w:r>
        <w:rPr>
          <w:rFonts w:ascii="Times New Roman" w:hAnsi="Times New Roman" w:cs="Times New Roman"/>
          <w:kern w:val="1"/>
        </w:rPr>
        <w:t>bicycli</w:t>
      </w:r>
      <w:r w:rsidR="00E92069">
        <w:rPr>
          <w:rFonts w:ascii="Times New Roman" w:hAnsi="Times New Roman" w:cs="Times New Roman"/>
          <w:kern w:val="1"/>
        </w:rPr>
        <w:t>ng with my wife and 14</w:t>
      </w:r>
      <w:r>
        <w:rPr>
          <w:rFonts w:ascii="Times New Roman" w:hAnsi="Times New Roman" w:cs="Times New Roman"/>
          <w:kern w:val="1"/>
        </w:rPr>
        <w:t xml:space="preserve"> and 17 year old daughters. As well I enjoy gardening (have always had a veggie patch).</w:t>
      </w:r>
    </w:p>
    <w:p w14:paraId="6ADB44BA" w14:textId="77777777" w:rsidR="001E014C" w:rsidRDefault="001E014C" w:rsidP="001E014C">
      <w:pPr>
        <w:widowControl w:val="0"/>
        <w:autoSpaceDE w:val="0"/>
        <w:autoSpaceDN w:val="0"/>
        <w:adjustRightInd w:val="0"/>
        <w:ind w:right="-7" w:firstLine="20"/>
        <w:rPr>
          <w:rFonts w:ascii="Times New Roman" w:hAnsi="Times New Roman" w:cs="Times New Roman"/>
          <w:kern w:val="1"/>
        </w:rPr>
      </w:pPr>
    </w:p>
    <w:p w14:paraId="78E891D2" w14:textId="77777777" w:rsidR="001E014C" w:rsidRPr="00E92069" w:rsidRDefault="001E014C" w:rsidP="001E014C">
      <w:pPr>
        <w:widowControl w:val="0"/>
        <w:autoSpaceDE w:val="0"/>
        <w:autoSpaceDN w:val="0"/>
        <w:adjustRightInd w:val="0"/>
        <w:ind w:right="-7" w:firstLine="20"/>
        <w:rPr>
          <w:rFonts w:ascii="Times New Roman" w:hAnsi="Times New Roman" w:cs="Times New Roman"/>
          <w:b/>
          <w:kern w:val="1"/>
          <w:sz w:val="22"/>
          <w:szCs w:val="22"/>
        </w:rPr>
      </w:pPr>
      <w:r w:rsidRPr="00E92069">
        <w:rPr>
          <w:rFonts w:ascii="Times New Roman" w:hAnsi="Times New Roman" w:cs="Times New Roman"/>
          <w:b/>
          <w:kern w:val="1"/>
          <w:sz w:val="36"/>
          <w:szCs w:val="36"/>
        </w:rPr>
        <w:t>Referees</w:t>
      </w:r>
    </w:p>
    <w:p w14:paraId="0D2F280B" w14:textId="77777777" w:rsidR="001E014C" w:rsidRDefault="001E014C" w:rsidP="001E014C">
      <w:pPr>
        <w:widowControl w:val="0"/>
        <w:autoSpaceDE w:val="0"/>
        <w:autoSpaceDN w:val="0"/>
        <w:adjustRightInd w:val="0"/>
        <w:ind w:right="-7" w:firstLine="20"/>
        <w:rPr>
          <w:rFonts w:ascii="Times New Roman" w:hAnsi="Times New Roman" w:cs="Times New Roman"/>
          <w:kern w:val="1"/>
          <w:sz w:val="20"/>
          <w:szCs w:val="20"/>
        </w:rPr>
      </w:pPr>
    </w:p>
    <w:p w14:paraId="651FE01F" w14:textId="77777777" w:rsidR="001E014C" w:rsidRDefault="001E014C" w:rsidP="001E014C">
      <w:pPr>
        <w:widowControl w:val="0"/>
        <w:autoSpaceDE w:val="0"/>
        <w:autoSpaceDN w:val="0"/>
        <w:adjustRightInd w:val="0"/>
        <w:ind w:right="-7" w:firstLine="20"/>
        <w:rPr>
          <w:rFonts w:ascii="Times New Roman" w:hAnsi="Times New Roman" w:cs="Times New Roman"/>
          <w:kern w:val="1"/>
        </w:rPr>
      </w:pPr>
      <w:r>
        <w:rPr>
          <w:rFonts w:ascii="Times New Roman" w:hAnsi="Times New Roman" w:cs="Times New Roman"/>
          <w:kern w:val="1"/>
        </w:rPr>
        <w:t>Gordon Brockett</w:t>
      </w:r>
    </w:p>
    <w:p w14:paraId="12E5F2F6" w14:textId="77777777" w:rsidR="001E014C" w:rsidRDefault="001E014C" w:rsidP="001E014C">
      <w:pPr>
        <w:widowControl w:val="0"/>
        <w:autoSpaceDE w:val="0"/>
        <w:autoSpaceDN w:val="0"/>
        <w:adjustRightInd w:val="0"/>
        <w:ind w:right="-7" w:firstLine="20"/>
        <w:rPr>
          <w:rFonts w:ascii="Times New Roman" w:hAnsi="Times New Roman" w:cs="Times New Roman"/>
          <w:kern w:val="1"/>
        </w:rPr>
      </w:pPr>
      <w:r>
        <w:rPr>
          <w:rFonts w:ascii="Times New Roman" w:hAnsi="Times New Roman" w:cs="Times New Roman"/>
          <w:kern w:val="1"/>
        </w:rPr>
        <w:t>Contracts Manager</w:t>
      </w:r>
    </w:p>
    <w:p w14:paraId="1AA677D9" w14:textId="77777777" w:rsidR="001E014C" w:rsidRDefault="001E014C" w:rsidP="001E014C">
      <w:pPr>
        <w:widowControl w:val="0"/>
        <w:autoSpaceDE w:val="0"/>
        <w:autoSpaceDN w:val="0"/>
        <w:adjustRightInd w:val="0"/>
        <w:ind w:right="-7" w:firstLine="20"/>
        <w:rPr>
          <w:rFonts w:ascii="Times New Roman" w:hAnsi="Times New Roman" w:cs="Times New Roman"/>
          <w:kern w:val="1"/>
        </w:rPr>
      </w:pPr>
      <w:proofErr w:type="spellStart"/>
      <w:r>
        <w:rPr>
          <w:rFonts w:ascii="Times New Roman" w:hAnsi="Times New Roman" w:cs="Times New Roman"/>
          <w:kern w:val="1"/>
        </w:rPr>
        <w:t>Aotea</w:t>
      </w:r>
      <w:proofErr w:type="spellEnd"/>
      <w:r>
        <w:rPr>
          <w:rFonts w:ascii="Times New Roman" w:hAnsi="Times New Roman" w:cs="Times New Roman"/>
          <w:kern w:val="1"/>
        </w:rPr>
        <w:t xml:space="preserve"> Electric (Dunedin)</w:t>
      </w:r>
    </w:p>
    <w:p w14:paraId="7F50874F" w14:textId="77777777" w:rsidR="001E014C" w:rsidRDefault="001E014C" w:rsidP="001E014C">
      <w:pPr>
        <w:widowControl w:val="0"/>
        <w:autoSpaceDE w:val="0"/>
        <w:autoSpaceDN w:val="0"/>
        <w:adjustRightInd w:val="0"/>
        <w:ind w:right="-7" w:firstLine="20"/>
        <w:rPr>
          <w:rFonts w:ascii="Times New Roman" w:hAnsi="Times New Roman" w:cs="Times New Roman"/>
          <w:kern w:val="1"/>
        </w:rPr>
      </w:pPr>
      <w:r>
        <w:rPr>
          <w:rFonts w:ascii="Times New Roman" w:hAnsi="Times New Roman" w:cs="Times New Roman"/>
          <w:kern w:val="1"/>
        </w:rPr>
        <w:t>Phone: 64 3 455 1039</w:t>
      </w:r>
    </w:p>
    <w:p w14:paraId="4F63ECD7" w14:textId="77777777" w:rsidR="001E014C" w:rsidRDefault="001E014C" w:rsidP="001E014C">
      <w:pPr>
        <w:widowControl w:val="0"/>
        <w:autoSpaceDE w:val="0"/>
        <w:autoSpaceDN w:val="0"/>
        <w:adjustRightInd w:val="0"/>
        <w:ind w:right="-7" w:firstLine="20"/>
        <w:rPr>
          <w:rFonts w:ascii="Times New Roman" w:hAnsi="Times New Roman" w:cs="Times New Roman"/>
          <w:kern w:val="1"/>
        </w:rPr>
      </w:pPr>
      <w:r>
        <w:rPr>
          <w:rFonts w:ascii="Times New Roman" w:hAnsi="Times New Roman" w:cs="Times New Roman"/>
          <w:kern w:val="1"/>
        </w:rPr>
        <w:t>Cell: 0274372598</w:t>
      </w:r>
    </w:p>
    <w:p w14:paraId="4781D9C8" w14:textId="77777777" w:rsidR="001E014C" w:rsidRDefault="001E014C" w:rsidP="001E014C">
      <w:pPr>
        <w:widowControl w:val="0"/>
        <w:autoSpaceDE w:val="0"/>
        <w:autoSpaceDN w:val="0"/>
        <w:adjustRightInd w:val="0"/>
        <w:ind w:right="-7" w:firstLine="20"/>
        <w:rPr>
          <w:rFonts w:ascii="Times New Roman" w:hAnsi="Times New Roman" w:cs="Times New Roman"/>
          <w:kern w:val="1"/>
        </w:rPr>
      </w:pPr>
      <w:r>
        <w:rPr>
          <w:rFonts w:ascii="Times New Roman" w:hAnsi="Times New Roman" w:cs="Times New Roman"/>
          <w:kern w:val="1"/>
        </w:rPr>
        <w:t>Email: gordon.brocket@aoteaelectric.co.nz</w:t>
      </w:r>
    </w:p>
    <w:p w14:paraId="5B8CBA27" w14:textId="77777777" w:rsidR="001E014C" w:rsidRDefault="001E014C" w:rsidP="001E014C">
      <w:pPr>
        <w:widowControl w:val="0"/>
        <w:autoSpaceDE w:val="0"/>
        <w:autoSpaceDN w:val="0"/>
        <w:adjustRightInd w:val="0"/>
        <w:ind w:right="-7" w:firstLine="20"/>
        <w:rPr>
          <w:rFonts w:ascii="Times New Roman" w:hAnsi="Times New Roman" w:cs="Times New Roman"/>
          <w:kern w:val="1"/>
        </w:rPr>
      </w:pPr>
    </w:p>
    <w:p w14:paraId="40CE449B" w14:textId="77777777" w:rsidR="001E014C" w:rsidRDefault="001E014C" w:rsidP="001E014C">
      <w:pPr>
        <w:widowControl w:val="0"/>
        <w:autoSpaceDE w:val="0"/>
        <w:autoSpaceDN w:val="0"/>
        <w:adjustRightInd w:val="0"/>
        <w:ind w:right="-7" w:firstLine="20"/>
        <w:rPr>
          <w:rFonts w:ascii="Times New Roman" w:hAnsi="Times New Roman" w:cs="Times New Roman"/>
          <w:kern w:val="1"/>
        </w:rPr>
      </w:pPr>
      <w:r>
        <w:rPr>
          <w:rFonts w:ascii="Times New Roman" w:hAnsi="Times New Roman" w:cs="Times New Roman"/>
          <w:kern w:val="1"/>
        </w:rPr>
        <w:t>Donald Liddell</w:t>
      </w:r>
    </w:p>
    <w:p w14:paraId="442AD15D" w14:textId="77777777" w:rsidR="001E014C" w:rsidRDefault="001E014C" w:rsidP="001E014C">
      <w:pPr>
        <w:widowControl w:val="0"/>
        <w:autoSpaceDE w:val="0"/>
        <w:autoSpaceDN w:val="0"/>
        <w:adjustRightInd w:val="0"/>
        <w:ind w:right="-7" w:firstLine="20"/>
        <w:rPr>
          <w:rFonts w:ascii="Times New Roman" w:hAnsi="Times New Roman" w:cs="Times New Roman"/>
          <w:kern w:val="1"/>
        </w:rPr>
      </w:pPr>
      <w:r>
        <w:rPr>
          <w:rFonts w:ascii="Times New Roman" w:hAnsi="Times New Roman" w:cs="Times New Roman"/>
          <w:kern w:val="1"/>
        </w:rPr>
        <w:t>Controls Engineer</w:t>
      </w:r>
    </w:p>
    <w:p w14:paraId="39AEBB92" w14:textId="77777777" w:rsidR="001E014C" w:rsidRDefault="001E014C" w:rsidP="001E014C">
      <w:pPr>
        <w:widowControl w:val="0"/>
        <w:autoSpaceDE w:val="0"/>
        <w:autoSpaceDN w:val="0"/>
        <w:adjustRightInd w:val="0"/>
        <w:ind w:right="-7" w:firstLine="20"/>
        <w:rPr>
          <w:rFonts w:ascii="Times New Roman" w:hAnsi="Times New Roman" w:cs="Times New Roman"/>
          <w:kern w:val="1"/>
        </w:rPr>
      </w:pPr>
      <w:r>
        <w:rPr>
          <w:rFonts w:ascii="Times New Roman" w:hAnsi="Times New Roman" w:cs="Times New Roman"/>
          <w:kern w:val="1"/>
        </w:rPr>
        <w:t xml:space="preserve">Scott Technology </w:t>
      </w:r>
    </w:p>
    <w:p w14:paraId="7F5EA142" w14:textId="77777777" w:rsidR="001E014C" w:rsidRDefault="001E014C" w:rsidP="001E014C">
      <w:pPr>
        <w:widowControl w:val="0"/>
        <w:autoSpaceDE w:val="0"/>
        <w:autoSpaceDN w:val="0"/>
        <w:adjustRightInd w:val="0"/>
        <w:ind w:right="-7" w:firstLine="20"/>
        <w:rPr>
          <w:rFonts w:ascii="Times New Roman" w:hAnsi="Times New Roman" w:cs="Times New Roman"/>
          <w:kern w:val="1"/>
        </w:rPr>
      </w:pPr>
      <w:r>
        <w:rPr>
          <w:rFonts w:ascii="Times New Roman" w:hAnsi="Times New Roman" w:cs="Times New Roman"/>
          <w:kern w:val="1"/>
        </w:rPr>
        <w:t>Phone: 64 3 478 8110</w:t>
      </w:r>
    </w:p>
    <w:p w14:paraId="6C5D5D48" w14:textId="77777777" w:rsidR="001E014C" w:rsidRDefault="001E014C" w:rsidP="001E014C">
      <w:pPr>
        <w:widowControl w:val="0"/>
        <w:autoSpaceDE w:val="0"/>
        <w:autoSpaceDN w:val="0"/>
        <w:adjustRightInd w:val="0"/>
        <w:ind w:right="-7" w:firstLine="20"/>
        <w:rPr>
          <w:rFonts w:ascii="Times New Roman" w:hAnsi="Times New Roman" w:cs="Times New Roman"/>
          <w:kern w:val="1"/>
        </w:rPr>
      </w:pPr>
      <w:r>
        <w:rPr>
          <w:rFonts w:ascii="Times New Roman" w:hAnsi="Times New Roman" w:cs="Times New Roman"/>
          <w:kern w:val="1"/>
        </w:rPr>
        <w:t>Cell: 0274334139</w:t>
      </w:r>
    </w:p>
    <w:p w14:paraId="54D07A2F" w14:textId="77777777" w:rsidR="001E014C" w:rsidRDefault="001E014C" w:rsidP="001E014C">
      <w:pPr>
        <w:widowControl w:val="0"/>
        <w:autoSpaceDE w:val="0"/>
        <w:autoSpaceDN w:val="0"/>
        <w:adjustRightInd w:val="0"/>
        <w:ind w:right="-7" w:firstLine="20"/>
        <w:rPr>
          <w:rFonts w:ascii="Times New Roman" w:hAnsi="Times New Roman" w:cs="Times New Roman"/>
          <w:kern w:val="1"/>
        </w:rPr>
      </w:pPr>
      <w:r>
        <w:rPr>
          <w:rFonts w:ascii="Times New Roman" w:hAnsi="Times New Roman" w:cs="Times New Roman"/>
          <w:kern w:val="1"/>
        </w:rPr>
        <w:t>Email: d.liddell@scott.co.nz</w:t>
      </w:r>
    </w:p>
    <w:p w14:paraId="5CEC2D9F" w14:textId="77777777" w:rsidR="001E014C" w:rsidRDefault="001E014C" w:rsidP="001E014C">
      <w:pPr>
        <w:widowControl w:val="0"/>
        <w:autoSpaceDE w:val="0"/>
        <w:autoSpaceDN w:val="0"/>
        <w:adjustRightInd w:val="0"/>
        <w:ind w:right="-7" w:firstLine="20"/>
        <w:rPr>
          <w:rFonts w:ascii="Times New Roman" w:hAnsi="Times New Roman" w:cs="Times New Roman"/>
          <w:kern w:val="1"/>
        </w:rPr>
      </w:pPr>
    </w:p>
    <w:p w14:paraId="6B9F10B7" w14:textId="77777777" w:rsidR="001E014C" w:rsidRDefault="001E014C" w:rsidP="001E014C">
      <w:pPr>
        <w:widowControl w:val="0"/>
        <w:autoSpaceDE w:val="0"/>
        <w:autoSpaceDN w:val="0"/>
        <w:adjustRightInd w:val="0"/>
        <w:ind w:right="-7" w:firstLine="20"/>
        <w:rPr>
          <w:rFonts w:ascii="Times New Roman" w:hAnsi="Times New Roman" w:cs="Times New Roman"/>
          <w:kern w:val="1"/>
        </w:rPr>
      </w:pPr>
      <w:r>
        <w:rPr>
          <w:rFonts w:ascii="Times New Roman" w:hAnsi="Times New Roman" w:cs="Times New Roman"/>
          <w:kern w:val="1"/>
        </w:rPr>
        <w:t>Dave Tyson</w:t>
      </w:r>
    </w:p>
    <w:p w14:paraId="50512228" w14:textId="77777777" w:rsidR="001E014C" w:rsidRDefault="001E014C" w:rsidP="001E014C">
      <w:pPr>
        <w:widowControl w:val="0"/>
        <w:autoSpaceDE w:val="0"/>
        <w:autoSpaceDN w:val="0"/>
        <w:adjustRightInd w:val="0"/>
        <w:ind w:right="-7" w:firstLine="20"/>
        <w:rPr>
          <w:rFonts w:ascii="Times New Roman" w:hAnsi="Times New Roman" w:cs="Times New Roman"/>
          <w:kern w:val="1"/>
        </w:rPr>
      </w:pPr>
      <w:r>
        <w:rPr>
          <w:rFonts w:ascii="Times New Roman" w:hAnsi="Times New Roman" w:cs="Times New Roman"/>
          <w:kern w:val="1"/>
        </w:rPr>
        <w:t xml:space="preserve">Baldy </w:t>
      </w:r>
      <w:proofErr w:type="spellStart"/>
      <w:r>
        <w:rPr>
          <w:rFonts w:ascii="Times New Roman" w:hAnsi="Times New Roman" w:cs="Times New Roman"/>
          <w:kern w:val="1"/>
        </w:rPr>
        <w:t>Mtn</w:t>
      </w:r>
      <w:proofErr w:type="spellEnd"/>
      <w:r>
        <w:rPr>
          <w:rFonts w:ascii="Times New Roman" w:hAnsi="Times New Roman" w:cs="Times New Roman"/>
          <w:kern w:val="1"/>
        </w:rPr>
        <w:t xml:space="preserve"> Electrical</w:t>
      </w:r>
    </w:p>
    <w:p w14:paraId="5398451A" w14:textId="77777777" w:rsidR="001E014C" w:rsidRDefault="001E014C" w:rsidP="001E014C">
      <w:pPr>
        <w:widowControl w:val="0"/>
        <w:autoSpaceDE w:val="0"/>
        <w:autoSpaceDN w:val="0"/>
        <w:adjustRightInd w:val="0"/>
        <w:ind w:right="-7" w:firstLine="20"/>
        <w:rPr>
          <w:rFonts w:ascii="Times New Roman" w:hAnsi="Times New Roman" w:cs="Times New Roman"/>
          <w:kern w:val="1"/>
        </w:rPr>
      </w:pPr>
      <w:r>
        <w:rPr>
          <w:rFonts w:ascii="Times New Roman" w:hAnsi="Times New Roman" w:cs="Times New Roman"/>
          <w:kern w:val="1"/>
        </w:rPr>
        <w:t>Victoria, B.C.</w:t>
      </w:r>
    </w:p>
    <w:p w14:paraId="139FD7DB" w14:textId="77777777" w:rsidR="001E014C" w:rsidRDefault="001E014C" w:rsidP="001E014C">
      <w:pPr>
        <w:widowControl w:val="0"/>
        <w:autoSpaceDE w:val="0"/>
        <w:autoSpaceDN w:val="0"/>
        <w:adjustRightInd w:val="0"/>
        <w:ind w:right="-7" w:firstLine="20"/>
        <w:rPr>
          <w:rFonts w:ascii="Times New Roman" w:hAnsi="Times New Roman" w:cs="Times New Roman"/>
          <w:kern w:val="1"/>
        </w:rPr>
      </w:pPr>
      <w:r>
        <w:rPr>
          <w:rFonts w:ascii="Times New Roman" w:hAnsi="Times New Roman" w:cs="Times New Roman"/>
          <w:kern w:val="1"/>
        </w:rPr>
        <w:t>Owner</w:t>
      </w:r>
    </w:p>
    <w:p w14:paraId="7628A520" w14:textId="77777777" w:rsidR="001E014C" w:rsidRDefault="001E014C" w:rsidP="001E014C">
      <w:pPr>
        <w:widowControl w:val="0"/>
        <w:autoSpaceDE w:val="0"/>
        <w:autoSpaceDN w:val="0"/>
        <w:adjustRightInd w:val="0"/>
        <w:ind w:right="-7" w:firstLine="20"/>
        <w:rPr>
          <w:rFonts w:ascii="Calibri" w:hAnsi="Calibri" w:cs="Calibri"/>
          <w:kern w:val="1"/>
          <w:sz w:val="22"/>
          <w:szCs w:val="22"/>
        </w:rPr>
      </w:pPr>
      <w:r>
        <w:rPr>
          <w:rFonts w:ascii="Times New Roman" w:hAnsi="Times New Roman" w:cs="Times New Roman"/>
          <w:kern w:val="1"/>
        </w:rPr>
        <w:t>Phone: 2508121916</w:t>
      </w:r>
    </w:p>
    <w:p w14:paraId="1053C227" w14:textId="77777777" w:rsidR="00047273" w:rsidRDefault="00047273" w:rsidP="001E014C">
      <w:pPr>
        <w:ind w:right="-7"/>
      </w:pPr>
    </w:p>
    <w:sectPr w:rsidR="00047273" w:rsidSect="006F15C9">
      <w:pgSz w:w="12240" w:h="15840"/>
      <w:pgMar w:top="1440" w:right="1800" w:bottom="1440" w:left="18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hybridMultilevel"/>
    <w:tmpl w:val="00000001"/>
    <w:lvl w:ilvl="0" w:tplc="00000001">
      <w:start w:val="1"/>
      <w:numFmt w:val="bullet"/>
      <w:lvlText w:val="•"/>
      <w:lvlJc w:val="left"/>
      <w:pPr>
        <w:ind w:left="720" w:hanging="360"/>
      </w:pPr>
    </w:lvl>
    <w:lvl w:ilvl="1" w:tplc="00000002">
      <w:start w:val="1"/>
      <w:numFmt w:val="bullet"/>
      <w:lvlText w:val="•"/>
      <w:lvlJc w:val="left"/>
      <w:pPr>
        <w:ind w:left="1440" w:hanging="360"/>
      </w:pPr>
    </w:lvl>
    <w:lvl w:ilvl="2" w:tplc="00000003">
      <w:start w:val="1"/>
      <w:numFmt w:val="bullet"/>
      <w:lvlText w:val="⁃"/>
      <w:lvlJc w:val="left"/>
      <w:pPr>
        <w:ind w:left="2160" w:hanging="360"/>
      </w:pPr>
    </w:lvl>
    <w:lvl w:ilvl="3" w:tplc="00000004">
      <w:start w:val="1"/>
      <w:numFmt w:val="bullet"/>
      <w:lvlText w:val="⁃"/>
      <w:lvlJc w:val="left"/>
      <w:pPr>
        <w:ind w:left="2880" w:hanging="360"/>
      </w:pPr>
    </w:lvl>
    <w:lvl w:ilvl="4" w:tplc="00000005">
      <w:start w:val="1"/>
      <w:numFmt w:val="bullet"/>
      <w:lvlText w:val="⁃"/>
      <w:lvlJc w:val="left"/>
      <w:pPr>
        <w:ind w:left="3600" w:hanging="360"/>
      </w:pPr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00000002"/>
    <w:multiLevelType w:val="hybridMultilevel"/>
    <w:tmpl w:val="00000002"/>
    <w:lvl w:ilvl="0" w:tplc="00000065">
      <w:start w:val="1"/>
      <w:numFmt w:val="bullet"/>
      <w:lvlText w:val="•"/>
      <w:lvlJc w:val="left"/>
      <w:pPr>
        <w:ind w:left="720" w:hanging="360"/>
      </w:pPr>
    </w:lvl>
    <w:lvl w:ilvl="1" w:tplc="00000066">
      <w:start w:val="1"/>
      <w:numFmt w:val="bullet"/>
      <w:lvlText w:val="•"/>
      <w:lvlJc w:val="left"/>
      <w:pPr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>
    <w:nsid w:val="00000003"/>
    <w:multiLevelType w:val="hybridMultilevel"/>
    <w:tmpl w:val="00000003"/>
    <w:lvl w:ilvl="0" w:tplc="000000C9">
      <w:start w:val="1"/>
      <w:numFmt w:val="bullet"/>
      <w:lvlText w:val="•"/>
      <w:lvlJc w:val="left"/>
      <w:pPr>
        <w:ind w:left="720" w:hanging="360"/>
      </w:pPr>
    </w:lvl>
    <w:lvl w:ilvl="1" w:tplc="000000CA">
      <w:start w:val="1"/>
      <w:numFmt w:val="bullet"/>
      <w:lvlText w:val="•"/>
      <w:lvlJc w:val="left"/>
      <w:pPr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014C"/>
    <w:rsid w:val="00047273"/>
    <w:rsid w:val="00081963"/>
    <w:rsid w:val="001E014C"/>
    <w:rsid w:val="0025158B"/>
    <w:rsid w:val="003A30A2"/>
    <w:rsid w:val="00556EDA"/>
    <w:rsid w:val="005E2227"/>
    <w:rsid w:val="00641B03"/>
    <w:rsid w:val="006F15C9"/>
    <w:rsid w:val="008C7F5E"/>
    <w:rsid w:val="009F04E6"/>
    <w:rsid w:val="00B10A5E"/>
    <w:rsid w:val="00E920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6764DF1F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E014C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E014C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E014C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E014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image" Target="media/image1.jpeg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4</Pages>
  <Words>754</Words>
  <Characters>4303</Characters>
  <Application>Microsoft Macintosh Word</Application>
  <DocSecurity>0</DocSecurity>
  <Lines>35</Lines>
  <Paragraphs>10</Paragraphs>
  <ScaleCrop>false</ScaleCrop>
  <Company/>
  <LinksUpToDate>false</LinksUpToDate>
  <CharactersWithSpaces>5047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Sharon Spence</dc:creator>
  <cp:keywords/>
  <dc:description/>
  <cp:lastModifiedBy>Sharon Spence</cp:lastModifiedBy>
  <cp:revision>10</cp:revision>
  <dcterms:created xsi:type="dcterms:W3CDTF">2019-09-22T17:25:00Z</dcterms:created>
  <dcterms:modified xsi:type="dcterms:W3CDTF">2019-09-25T16:26:00Z</dcterms:modified>
</cp:coreProperties>
</file>