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35E8B" w:rsidRDefault="00535E8B">
      <w:pPr>
        <w:rPr>
          <w:i/>
          <w:iCs/>
          <w:color w:val="00000A"/>
          <w:sz w:val="24"/>
          <w:szCs w:val="24"/>
        </w:rPr>
      </w:pPr>
    </w:p>
    <w:p w:rsidR="008A5062" w:rsidRDefault="008A5062">
      <w:pPr>
        <w:rPr>
          <w:i/>
          <w:iCs/>
          <w:color w:val="00000A"/>
          <w:sz w:val="24"/>
          <w:szCs w:val="24"/>
        </w:rPr>
      </w:pPr>
    </w:p>
    <w:p w:rsidR="004C6C7A" w:rsidRPr="0060565F" w:rsidRDefault="004C6C7A" w:rsidP="004C6C7A">
      <w:pPr>
        <w:pStyle w:val="Heading1"/>
        <w:jc w:val="left"/>
      </w:pPr>
      <w:r>
        <w:t xml:space="preserve">               carriculum vite     </w:t>
      </w:r>
    </w:p>
    <w:p w:rsidR="00340950" w:rsidRPr="0060565F" w:rsidRDefault="00647C8D">
      <w:pPr>
        <w:rPr>
          <w:i/>
          <w:iCs/>
          <w:color w:val="00000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0A9F7C" wp14:editId="6E183996">
            <wp:simplePos x="0" y="0"/>
            <wp:positionH relativeFrom="column">
              <wp:posOffset>3608705</wp:posOffset>
            </wp:positionH>
            <wp:positionV relativeFrom="paragraph">
              <wp:posOffset>127635</wp:posOffset>
            </wp:positionV>
            <wp:extent cx="1744980" cy="17646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950" w:rsidRPr="0060565F">
        <w:rPr>
          <w:color w:val="00000A"/>
          <w:sz w:val="24"/>
          <w:szCs w:val="24"/>
        </w:rPr>
        <w:t xml:space="preserve">                                                                                         </w:t>
      </w:r>
    </w:p>
    <w:p w:rsidR="00340950" w:rsidRPr="001B5E2F" w:rsidRDefault="00DE13A0">
      <w:pPr>
        <w:rPr>
          <w:i/>
          <w:iCs/>
          <w:color w:val="0F243E" w:themeColor="text2" w:themeShade="80"/>
          <w:sz w:val="28"/>
          <w:szCs w:val="28"/>
        </w:rPr>
      </w:pPr>
      <w:r w:rsidRPr="001B5E2F">
        <w:rPr>
          <w:color w:val="0F243E" w:themeColor="text2" w:themeShade="80"/>
          <w:sz w:val="28"/>
          <w:szCs w:val="28"/>
        </w:rPr>
        <w:t xml:space="preserve">WONDEMAGEGN </w:t>
      </w:r>
      <w:r>
        <w:rPr>
          <w:color w:val="0F243E" w:themeColor="text2" w:themeShade="80"/>
          <w:sz w:val="28"/>
          <w:szCs w:val="28"/>
        </w:rPr>
        <w:t>METEKU</w:t>
      </w:r>
      <w:r w:rsidRPr="001B5E2F">
        <w:rPr>
          <w:color w:val="0F243E" w:themeColor="text2" w:themeShade="80"/>
          <w:sz w:val="28"/>
          <w:szCs w:val="28"/>
        </w:rPr>
        <w:t xml:space="preserve"> </w:t>
      </w:r>
      <w:r>
        <w:rPr>
          <w:color w:val="0F243E" w:themeColor="text2" w:themeShade="80"/>
          <w:sz w:val="28"/>
          <w:szCs w:val="28"/>
        </w:rPr>
        <w:t>JIMMA</w:t>
      </w:r>
      <w:r w:rsidR="00A97C3B" w:rsidRPr="001B5E2F">
        <w:rPr>
          <w:color w:val="0F243E" w:themeColor="text2" w:themeShade="80"/>
          <w:sz w:val="28"/>
          <w:szCs w:val="28"/>
        </w:rPr>
        <w:t xml:space="preserve">                                         </w:t>
      </w:r>
    </w:p>
    <w:p w:rsidR="00E31FC9" w:rsidRPr="0060565F" w:rsidRDefault="005E7A95" w:rsidP="000F1681">
      <w:pPr>
        <w:spacing w:after="0" w:line="240" w:lineRule="auto"/>
        <w:rPr>
          <w:b/>
          <w:i/>
          <w:iCs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Sex           </w:t>
      </w:r>
      <w:r w:rsidR="000F1681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 </w:t>
      </w:r>
      <w:r w:rsidR="00A23BAF">
        <w:rPr>
          <w:color w:val="00000A"/>
          <w:sz w:val="24"/>
          <w:szCs w:val="24"/>
        </w:rPr>
        <w:t xml:space="preserve"> </w:t>
      </w:r>
      <w:r w:rsidR="00207E39">
        <w:rPr>
          <w:color w:val="00000A"/>
          <w:sz w:val="24"/>
          <w:szCs w:val="24"/>
        </w:rPr>
        <w:t xml:space="preserve"> </w:t>
      </w:r>
      <w:r w:rsidR="00E31FC9" w:rsidRPr="0060565F">
        <w:rPr>
          <w:color w:val="00000A"/>
          <w:sz w:val="24"/>
          <w:szCs w:val="24"/>
        </w:rPr>
        <w:t>Male</w:t>
      </w:r>
    </w:p>
    <w:p w:rsidR="00A23BAF" w:rsidRPr="0060565F" w:rsidRDefault="005E7A95" w:rsidP="000F1681">
      <w:pPr>
        <w:spacing w:after="0" w:line="240" w:lineRule="auto"/>
        <w:rPr>
          <w:b/>
          <w:i/>
          <w:iCs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Date of Birth</w:t>
      </w:r>
      <w:r w:rsidR="00A23BAF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  </w:t>
      </w:r>
      <w:r w:rsidR="00A23BAF">
        <w:rPr>
          <w:color w:val="00000A"/>
          <w:sz w:val="24"/>
          <w:szCs w:val="24"/>
        </w:rPr>
        <w:t xml:space="preserve">  </w:t>
      </w:r>
      <w:r w:rsidR="000F1681">
        <w:rPr>
          <w:color w:val="00000A"/>
          <w:sz w:val="24"/>
          <w:szCs w:val="24"/>
        </w:rPr>
        <w:t xml:space="preserve"> </w:t>
      </w:r>
      <w:r w:rsidR="00207E39"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Dec.1.</w:t>
      </w:r>
      <w:r w:rsidR="00340950" w:rsidRPr="0060565F">
        <w:rPr>
          <w:color w:val="00000A"/>
          <w:sz w:val="24"/>
          <w:szCs w:val="24"/>
        </w:rPr>
        <w:t>1981</w:t>
      </w:r>
    </w:p>
    <w:p w:rsidR="00340950" w:rsidRPr="00A23BAF" w:rsidRDefault="005E7A95" w:rsidP="00A23BAF">
      <w:pPr>
        <w:spacing w:after="0" w:line="240" w:lineRule="auto"/>
        <w:rPr>
          <w:sz w:val="24"/>
          <w:szCs w:val="24"/>
        </w:rPr>
      </w:pPr>
      <w:r w:rsidRPr="00A23BAF">
        <w:rPr>
          <w:color w:val="00000A"/>
          <w:sz w:val="24"/>
          <w:szCs w:val="24"/>
        </w:rPr>
        <w:t xml:space="preserve">Nationality    </w:t>
      </w:r>
      <w:r w:rsidR="00A23BAF" w:rsidRPr="00A23BAF">
        <w:rPr>
          <w:color w:val="00000A"/>
          <w:sz w:val="24"/>
          <w:szCs w:val="24"/>
        </w:rPr>
        <w:t xml:space="preserve">  </w:t>
      </w:r>
      <w:r w:rsidRPr="00A23BAF">
        <w:rPr>
          <w:color w:val="00000A"/>
          <w:sz w:val="24"/>
          <w:szCs w:val="24"/>
        </w:rPr>
        <w:t xml:space="preserve">  </w:t>
      </w:r>
      <w:r w:rsidR="009876C1">
        <w:rPr>
          <w:color w:val="00000A"/>
          <w:sz w:val="24"/>
          <w:szCs w:val="24"/>
        </w:rPr>
        <w:t xml:space="preserve"> </w:t>
      </w:r>
      <w:r w:rsidR="00340950" w:rsidRPr="00A23BAF">
        <w:rPr>
          <w:color w:val="00000A"/>
          <w:sz w:val="24"/>
          <w:szCs w:val="24"/>
        </w:rPr>
        <w:t>ETHIOPIAN</w:t>
      </w:r>
    </w:p>
    <w:p w:rsidR="00340950" w:rsidRPr="0060565F" w:rsidRDefault="005E7A95" w:rsidP="000F1681">
      <w:pPr>
        <w:spacing w:after="0" w:line="240" w:lineRule="auto"/>
        <w:rPr>
          <w:b/>
          <w:bCs/>
          <w:i/>
          <w:iCs/>
          <w:color w:val="00000A"/>
          <w:sz w:val="24"/>
          <w:szCs w:val="24"/>
        </w:rPr>
      </w:pPr>
      <w:r>
        <w:t xml:space="preserve">E-mail ID       </w:t>
      </w:r>
      <w:r w:rsidR="00A23BAF">
        <w:t xml:space="preserve">  </w:t>
      </w:r>
      <w:r w:rsidR="00673020">
        <w:t xml:space="preserve"> </w:t>
      </w:r>
      <w:r w:rsidR="0043371A">
        <w:t xml:space="preserve"> </w:t>
      </w:r>
      <w:r>
        <w:t xml:space="preserve"> </w:t>
      </w:r>
      <w:hyperlink r:id="rId9" w:history="1">
        <w:r w:rsidR="00340950" w:rsidRPr="0060565F">
          <w:rPr>
            <w:rStyle w:val="Hyperlink"/>
            <w:sz w:val="24"/>
            <w:szCs w:val="24"/>
          </w:rPr>
          <w:t>wondeee@gmail.com</w:t>
        </w:r>
      </w:hyperlink>
    </w:p>
    <w:p w:rsidR="00AA72B2" w:rsidRPr="00CB3EE5" w:rsidRDefault="005E7A95" w:rsidP="00A23BAF">
      <w:pPr>
        <w:spacing w:after="0"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Mobile        </w:t>
      </w:r>
      <w:r w:rsidR="00CB3EE5">
        <w:rPr>
          <w:color w:val="00000A"/>
          <w:sz w:val="24"/>
          <w:szCs w:val="24"/>
        </w:rPr>
        <w:t xml:space="preserve">  </w:t>
      </w:r>
      <w:r w:rsidR="00AA72B2">
        <w:rPr>
          <w:color w:val="00000A"/>
          <w:sz w:val="24"/>
          <w:szCs w:val="24"/>
        </w:rPr>
        <w:t xml:space="preserve"> +971</w:t>
      </w:r>
      <w:r w:rsidR="00A51BF7">
        <w:rPr>
          <w:color w:val="00000A"/>
          <w:sz w:val="24"/>
          <w:szCs w:val="24"/>
        </w:rPr>
        <w:t xml:space="preserve"> </w:t>
      </w:r>
      <w:r w:rsidR="00AA72B2">
        <w:rPr>
          <w:color w:val="00000A"/>
          <w:sz w:val="24"/>
          <w:szCs w:val="24"/>
        </w:rPr>
        <w:t>56</w:t>
      </w:r>
      <w:r w:rsidR="00A51BF7">
        <w:rPr>
          <w:color w:val="00000A"/>
          <w:sz w:val="24"/>
          <w:szCs w:val="24"/>
        </w:rPr>
        <w:t xml:space="preserve"> </w:t>
      </w:r>
      <w:r w:rsidR="00AA72B2">
        <w:rPr>
          <w:color w:val="00000A"/>
          <w:sz w:val="24"/>
          <w:szCs w:val="24"/>
        </w:rPr>
        <w:t>669</w:t>
      </w:r>
      <w:r w:rsidR="00A51BF7">
        <w:rPr>
          <w:color w:val="00000A"/>
          <w:sz w:val="24"/>
          <w:szCs w:val="24"/>
        </w:rPr>
        <w:t xml:space="preserve"> </w:t>
      </w:r>
      <w:r w:rsidR="00AA72B2">
        <w:rPr>
          <w:color w:val="00000A"/>
          <w:sz w:val="24"/>
          <w:szCs w:val="24"/>
        </w:rPr>
        <w:t>5268</w:t>
      </w:r>
    </w:p>
    <w:p w:rsidR="00340950" w:rsidRPr="0060565F" w:rsidRDefault="00207E39" w:rsidP="00207E39">
      <w:r>
        <w:t xml:space="preserve">                   </w:t>
      </w:r>
      <w:r w:rsidR="001B5E2F">
        <w:t xml:space="preserve"> </w:t>
      </w:r>
      <w:r w:rsidR="007936E8">
        <w:t>Dubai</w:t>
      </w:r>
      <w:r>
        <w:t xml:space="preserve"> </w:t>
      </w:r>
      <w:r w:rsidR="0043371A">
        <w:t>UAE</w:t>
      </w:r>
      <w:r>
        <w:t xml:space="preserve">      </w:t>
      </w:r>
    </w:p>
    <w:p w:rsidR="006E6384" w:rsidRPr="000E70A3" w:rsidRDefault="005E7A95">
      <w:pPr>
        <w:pBdr>
          <w:bottom w:val="single" w:sz="24" w:space="1" w:color="000000"/>
        </w:pBdr>
        <w:rPr>
          <w:b/>
          <w:bCs/>
          <w:i/>
          <w:iCs/>
          <w:color w:val="00000A"/>
          <w:sz w:val="24"/>
          <w:szCs w:val="24"/>
          <w:u w:val="thick"/>
        </w:rPr>
      </w:pPr>
      <w:r>
        <w:rPr>
          <w:color w:val="00000A"/>
          <w:sz w:val="24"/>
          <w:szCs w:val="24"/>
        </w:rPr>
        <w:t xml:space="preserve">       </w:t>
      </w:r>
    </w:p>
    <w:p w:rsidR="00340950" w:rsidRPr="0060565F" w:rsidRDefault="00340950">
      <w:pPr>
        <w:spacing w:before="28" w:after="28" w:line="270" w:lineRule="atLeast"/>
        <w:rPr>
          <w:i/>
          <w:iCs/>
          <w:color w:val="00000A"/>
          <w:sz w:val="24"/>
          <w:szCs w:val="24"/>
          <w:u w:val="single"/>
        </w:rPr>
      </w:pPr>
      <w:r w:rsidRPr="0060565F">
        <w:rPr>
          <w:color w:val="00000A"/>
          <w:sz w:val="24"/>
          <w:szCs w:val="24"/>
          <w:u w:val="single"/>
        </w:rPr>
        <w:t xml:space="preserve">Career goal </w:t>
      </w:r>
    </w:p>
    <w:p w:rsidR="00340950" w:rsidRPr="000640BE" w:rsidRDefault="000640BE" w:rsidP="000640BE">
      <w:pPr>
        <w:pStyle w:val="NoSpacing"/>
      </w:pPr>
      <w:r w:rsidRPr="000640BE">
        <w:t>To work in an organization where I can use my skills to achieve the organization objective and get conductiv</w:t>
      </w:r>
      <w:r>
        <w:t>e environment to Learn and grow</w:t>
      </w:r>
      <w:r w:rsidR="00340950" w:rsidRPr="0060565F">
        <w:rPr>
          <w:color w:val="00000A"/>
          <w:sz w:val="24"/>
          <w:szCs w:val="24"/>
        </w:rPr>
        <w:t xml:space="preserve"> a position in </w:t>
      </w:r>
      <w:r w:rsidR="008A5062">
        <w:rPr>
          <w:color w:val="00000A"/>
          <w:sz w:val="24"/>
          <w:szCs w:val="24"/>
        </w:rPr>
        <w:t>Electro mechanical</w:t>
      </w:r>
      <w:r w:rsidR="009627F6" w:rsidRPr="0060565F">
        <w:rPr>
          <w:color w:val="00000A"/>
          <w:sz w:val="24"/>
          <w:szCs w:val="24"/>
        </w:rPr>
        <w:t xml:space="preserve"> </w:t>
      </w:r>
      <w:r w:rsidR="00E31FC9" w:rsidRPr="0060565F">
        <w:rPr>
          <w:color w:val="00000A"/>
          <w:sz w:val="24"/>
          <w:szCs w:val="24"/>
        </w:rPr>
        <w:t>Engineering which</w:t>
      </w:r>
      <w:r w:rsidR="00340950" w:rsidRPr="0060565F">
        <w:rPr>
          <w:color w:val="00000A"/>
          <w:sz w:val="24"/>
          <w:szCs w:val="24"/>
        </w:rPr>
        <w:t xml:space="preserve"> will utilize my extensive experience and training.</w:t>
      </w:r>
    </w:p>
    <w:p w:rsidR="00E31FC9" w:rsidRPr="0060565F" w:rsidRDefault="00E31FC9" w:rsidP="009627F6">
      <w:pPr>
        <w:tabs>
          <w:tab w:val="left" w:pos="2730"/>
        </w:tabs>
        <w:spacing w:after="0" w:line="100" w:lineRule="atLeast"/>
        <w:rPr>
          <w:i/>
          <w:iCs/>
          <w:color w:val="00000A"/>
          <w:sz w:val="24"/>
          <w:szCs w:val="24"/>
          <w:u w:val="single"/>
        </w:rPr>
      </w:pPr>
    </w:p>
    <w:p w:rsidR="00340950" w:rsidRPr="0060565F" w:rsidRDefault="00340950">
      <w:pPr>
        <w:spacing w:before="28" w:after="28" w:line="27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  <w:u w:val="single"/>
        </w:rPr>
        <w:t>Summary</w:t>
      </w:r>
    </w:p>
    <w:p w:rsidR="00340950" w:rsidRPr="00A067AD" w:rsidRDefault="000640BE" w:rsidP="00A067AD">
      <w:pPr>
        <w:pStyle w:val="ListParagraph"/>
        <w:numPr>
          <w:ilvl w:val="0"/>
          <w:numId w:val="2"/>
        </w:numPr>
        <w:spacing w:before="28" w:after="28" w:line="270" w:lineRule="atLeast"/>
        <w:rPr>
          <w:b/>
          <w:bCs/>
          <w:i/>
          <w:iCs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I have m</w:t>
      </w:r>
      <w:r w:rsidR="00C96830">
        <w:rPr>
          <w:color w:val="00000A"/>
          <w:sz w:val="24"/>
          <w:szCs w:val="24"/>
        </w:rPr>
        <w:t>ore than (18</w:t>
      </w:r>
      <w:r w:rsidR="00340950" w:rsidRPr="0060565F">
        <w:rPr>
          <w:color w:val="00000A"/>
          <w:sz w:val="24"/>
          <w:szCs w:val="24"/>
        </w:rPr>
        <w:t xml:space="preserve">) </w:t>
      </w:r>
      <w:r w:rsidR="00C96830">
        <w:rPr>
          <w:color w:val="00000A"/>
          <w:sz w:val="24"/>
          <w:szCs w:val="24"/>
        </w:rPr>
        <w:t>eigh</w:t>
      </w:r>
      <w:r w:rsidR="004544F7" w:rsidRPr="0060565F">
        <w:rPr>
          <w:color w:val="00000A"/>
          <w:sz w:val="24"/>
          <w:szCs w:val="24"/>
        </w:rPr>
        <w:t>teen</w:t>
      </w:r>
      <w:r w:rsidR="00340950" w:rsidRPr="0060565F">
        <w:rPr>
          <w:color w:val="00000A"/>
          <w:sz w:val="24"/>
          <w:szCs w:val="24"/>
        </w:rPr>
        <w:t xml:space="preserve"> </w:t>
      </w:r>
      <w:r w:rsidR="00E31FC9" w:rsidRPr="0060565F">
        <w:rPr>
          <w:color w:val="00000A"/>
          <w:sz w:val="24"/>
          <w:szCs w:val="24"/>
        </w:rPr>
        <w:t>years’ experience</w:t>
      </w:r>
      <w:r w:rsidR="00340950" w:rsidRPr="0060565F">
        <w:rPr>
          <w:color w:val="00000A"/>
          <w:sz w:val="24"/>
          <w:szCs w:val="24"/>
        </w:rPr>
        <w:t xml:space="preserve"> in position requiring electrical and electro mechanical activities.</w:t>
      </w:r>
    </w:p>
    <w:p w:rsidR="00340950" w:rsidRPr="00A067AD" w:rsidRDefault="00340950" w:rsidP="00A067AD">
      <w:pPr>
        <w:pStyle w:val="ListParagraph"/>
        <w:numPr>
          <w:ilvl w:val="0"/>
          <w:numId w:val="2"/>
        </w:numPr>
        <w:spacing w:line="100" w:lineRule="atLeast"/>
        <w:rPr>
          <w:sz w:val="24"/>
          <w:szCs w:val="24"/>
        </w:rPr>
      </w:pPr>
      <w:r w:rsidRPr="0060565F">
        <w:rPr>
          <w:color w:val="00000A"/>
          <w:sz w:val="24"/>
          <w:szCs w:val="24"/>
        </w:rPr>
        <w:t xml:space="preserve">Skilled in installation, service and repair of electrical and mechanical plants with a good knowledge of the basics three types’ maintenance. </w:t>
      </w:r>
    </w:p>
    <w:p w:rsidR="00340950" w:rsidRPr="00A067AD" w:rsidRDefault="00340950" w:rsidP="00A067AD">
      <w:pPr>
        <w:pStyle w:val="ListParagraph"/>
        <w:numPr>
          <w:ilvl w:val="0"/>
          <w:numId w:val="2"/>
        </w:numPr>
        <w:spacing w:line="10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Self-motivated; know what it takes to get the job done.</w:t>
      </w:r>
    </w:p>
    <w:p w:rsidR="00340950" w:rsidRPr="00A067AD" w:rsidRDefault="00340950" w:rsidP="00A067AD">
      <w:pPr>
        <w:pStyle w:val="ListParagraph"/>
        <w:numPr>
          <w:ilvl w:val="0"/>
          <w:numId w:val="2"/>
        </w:numPr>
        <w:spacing w:line="10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Resourceful in solving problems and maximizing resources.</w:t>
      </w:r>
    </w:p>
    <w:p w:rsidR="00340950" w:rsidRPr="0060565F" w:rsidRDefault="00340950">
      <w:pPr>
        <w:pStyle w:val="ListParagraph"/>
        <w:numPr>
          <w:ilvl w:val="0"/>
          <w:numId w:val="2"/>
        </w:numPr>
        <w:spacing w:line="10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Inspire and support others to work at their highest level.</w:t>
      </w:r>
    </w:p>
    <w:p w:rsidR="00340950" w:rsidRPr="00A067AD" w:rsidRDefault="00340950" w:rsidP="00A067AD">
      <w:pPr>
        <w:pStyle w:val="ListParagraph"/>
        <w:numPr>
          <w:ilvl w:val="0"/>
          <w:numId w:val="2"/>
        </w:numPr>
        <w:spacing w:line="10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 xml:space="preserve">Competent and reliable professional, committed to top quality work. </w:t>
      </w:r>
    </w:p>
    <w:p w:rsidR="000640BE" w:rsidRPr="00B83725" w:rsidRDefault="00340950" w:rsidP="000640BE">
      <w:pPr>
        <w:pStyle w:val="ListParagraph"/>
        <w:numPr>
          <w:ilvl w:val="0"/>
          <w:numId w:val="2"/>
        </w:numPr>
        <w:spacing w:line="100" w:lineRule="atLeast"/>
        <w:rPr>
          <w:i/>
          <w:iCs/>
          <w:color w:val="00000A"/>
          <w:sz w:val="24"/>
          <w:szCs w:val="24"/>
          <w:u w:val="thick"/>
        </w:rPr>
      </w:pPr>
      <w:r w:rsidRPr="0060565F">
        <w:rPr>
          <w:color w:val="00000A"/>
          <w:sz w:val="24"/>
          <w:szCs w:val="24"/>
        </w:rPr>
        <w:t>Have wonderful communication skills in both verbal and written.</w:t>
      </w:r>
    </w:p>
    <w:p w:rsidR="00340950" w:rsidRPr="003B1D3B" w:rsidRDefault="008A5062" w:rsidP="008A5062">
      <w:pPr>
        <w:pStyle w:val="Heading6"/>
        <w:spacing w:after="0"/>
        <w:jc w:val="left"/>
        <w:rPr>
          <w:b/>
          <w:color w:val="4F81BD" w:themeColor="accent1"/>
          <w:u w:val="single"/>
        </w:rPr>
      </w:pPr>
      <w:r>
        <w:rPr>
          <w:b/>
          <w:color w:val="4F81BD" w:themeColor="accent1"/>
        </w:rPr>
        <w:t xml:space="preserve">                      </w:t>
      </w:r>
      <w:r w:rsidR="00340950" w:rsidRPr="003B1D3B">
        <w:rPr>
          <w:b/>
          <w:color w:val="4F81BD" w:themeColor="accent1"/>
          <w:u w:val="single"/>
        </w:rPr>
        <w:t>Academic Background</w:t>
      </w:r>
    </w:p>
    <w:p w:rsidR="00971AA8" w:rsidRPr="0060565F" w:rsidRDefault="00971AA8" w:rsidP="00B83725">
      <w:pPr>
        <w:spacing w:before="28" w:after="0" w:line="270" w:lineRule="atLeast"/>
        <w:rPr>
          <w:b/>
          <w:i/>
          <w:color w:val="00000A"/>
          <w:sz w:val="24"/>
          <w:szCs w:val="24"/>
        </w:rPr>
      </w:pPr>
    </w:p>
    <w:p w:rsidR="00340950" w:rsidRPr="000640BE" w:rsidRDefault="00340950" w:rsidP="00B83725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 w:rsidRPr="000640BE">
        <w:rPr>
          <w:sz w:val="24"/>
          <w:szCs w:val="24"/>
        </w:rPr>
        <w:t xml:space="preserve">Graduate10+3 </w:t>
      </w:r>
      <w:r w:rsidRPr="000640BE">
        <w:rPr>
          <w:rStyle w:val="Heading6Char"/>
        </w:rPr>
        <w:t xml:space="preserve">advanced Diploma </w:t>
      </w:r>
      <w:r w:rsidRPr="000640BE">
        <w:rPr>
          <w:sz w:val="24"/>
          <w:szCs w:val="24"/>
        </w:rPr>
        <w:t xml:space="preserve">Electricity technician in Addis Ababa                 </w:t>
      </w:r>
    </w:p>
    <w:p w:rsidR="0060565F" w:rsidRPr="000640BE" w:rsidRDefault="00340950" w:rsidP="00B83725">
      <w:pPr>
        <w:pStyle w:val="ListParagraph"/>
        <w:spacing w:after="0"/>
        <w:ind w:left="1457"/>
        <w:rPr>
          <w:sz w:val="24"/>
          <w:szCs w:val="24"/>
        </w:rPr>
      </w:pPr>
      <w:proofErr w:type="spellStart"/>
      <w:r w:rsidRPr="000640BE">
        <w:rPr>
          <w:sz w:val="24"/>
          <w:szCs w:val="24"/>
        </w:rPr>
        <w:t>Tegbareid</w:t>
      </w:r>
      <w:proofErr w:type="spellEnd"/>
      <w:r w:rsidRPr="000640BE">
        <w:rPr>
          <w:sz w:val="24"/>
          <w:szCs w:val="24"/>
        </w:rPr>
        <w:t xml:space="preserve"> Technical and Vocational education and training college </w:t>
      </w:r>
      <w:r w:rsidR="0060565F" w:rsidRPr="000640BE">
        <w:rPr>
          <w:sz w:val="24"/>
          <w:szCs w:val="24"/>
        </w:rPr>
        <w:t xml:space="preserve"> </w:t>
      </w:r>
    </w:p>
    <w:p w:rsidR="00535E8B" w:rsidRDefault="00340950" w:rsidP="00B83725">
      <w:pPr>
        <w:pStyle w:val="ListParagraph"/>
        <w:spacing w:after="0"/>
        <w:ind w:left="1457"/>
        <w:rPr>
          <w:sz w:val="24"/>
          <w:szCs w:val="24"/>
        </w:rPr>
      </w:pPr>
      <w:r w:rsidRPr="000640BE">
        <w:rPr>
          <w:sz w:val="24"/>
          <w:szCs w:val="24"/>
        </w:rPr>
        <w:t xml:space="preserve">From September 2008 – February 2010 </w:t>
      </w:r>
    </w:p>
    <w:p w:rsidR="000640BE" w:rsidRPr="008A5062" w:rsidRDefault="00E87882" w:rsidP="008A5062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Certified </w:t>
      </w:r>
      <w:r w:rsidRPr="000640BE">
        <w:rPr>
          <w:sz w:val="24"/>
          <w:szCs w:val="24"/>
        </w:rPr>
        <w:t xml:space="preserve">10+2 </w:t>
      </w:r>
      <w:r w:rsidRPr="000640BE">
        <w:rPr>
          <w:rStyle w:val="Heading6Char"/>
        </w:rPr>
        <w:t>Electric Technician</w:t>
      </w:r>
      <w:r w:rsidRPr="000640BE">
        <w:rPr>
          <w:sz w:val="24"/>
          <w:szCs w:val="24"/>
        </w:rPr>
        <w:t xml:space="preserve"> in </w:t>
      </w:r>
      <w:proofErr w:type="spellStart"/>
      <w:r w:rsidRPr="000640BE">
        <w:rPr>
          <w:sz w:val="24"/>
          <w:szCs w:val="24"/>
        </w:rPr>
        <w:t>Tefrimekonen</w:t>
      </w:r>
      <w:proofErr w:type="spellEnd"/>
      <w:r w:rsidRPr="000640BE">
        <w:rPr>
          <w:sz w:val="24"/>
          <w:szCs w:val="24"/>
        </w:rPr>
        <w:t xml:space="preserve"> Technical school From               September, 2002 – 2004</w:t>
      </w:r>
    </w:p>
    <w:p w:rsidR="000640BE" w:rsidRPr="000E2A06" w:rsidRDefault="000640BE" w:rsidP="008A5062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Certified</w:t>
      </w:r>
      <w:r w:rsidR="00340950" w:rsidRPr="000640BE">
        <w:rPr>
          <w:sz w:val="24"/>
          <w:szCs w:val="24"/>
        </w:rPr>
        <w:t xml:space="preserve"> UNDERSTANDING THE ISO 9001:2000 QUALITY MANAGEMENT SYSTEM 29 -30 September 2007 by AJB INSTITUTION OF QUALITY MANAGEMENT</w:t>
      </w:r>
    </w:p>
    <w:p w:rsidR="000E2A06" w:rsidRPr="004544F7" w:rsidRDefault="000E2A06" w:rsidP="008A5062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Driving licence.</w:t>
      </w:r>
    </w:p>
    <w:p w:rsidR="004544F7" w:rsidRPr="004544F7" w:rsidRDefault="004544F7" w:rsidP="008A5062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>IPAF PAL licence.</w:t>
      </w:r>
    </w:p>
    <w:p w:rsidR="004544F7" w:rsidRPr="000E2A06" w:rsidRDefault="004544F7" w:rsidP="008A5062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PASMA licence.</w:t>
      </w:r>
    </w:p>
    <w:p w:rsidR="000E2A06" w:rsidRPr="00661E71" w:rsidRDefault="000E2A06" w:rsidP="000E2A06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Man lift operating licence.</w:t>
      </w:r>
      <w:r w:rsidR="00B0725D">
        <w:rPr>
          <w:sz w:val="24"/>
          <w:szCs w:val="24"/>
        </w:rPr>
        <w:t>(JCB</w:t>
      </w:r>
      <w:r w:rsidR="009115FC">
        <w:rPr>
          <w:sz w:val="24"/>
          <w:szCs w:val="24"/>
        </w:rPr>
        <w:t xml:space="preserve"> operating)</w:t>
      </w:r>
    </w:p>
    <w:p w:rsidR="004544F7" w:rsidRPr="008A5062" w:rsidRDefault="004544F7" w:rsidP="008A5062">
      <w:pPr>
        <w:pStyle w:val="ListParagraph"/>
        <w:numPr>
          <w:ilvl w:val="0"/>
          <w:numId w:val="16"/>
        </w:num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Working at height training certified.  </w:t>
      </w:r>
    </w:p>
    <w:p w:rsidR="009627F6" w:rsidRPr="000640BE" w:rsidRDefault="000640BE" w:rsidP="00B83725">
      <w:pPr>
        <w:pStyle w:val="ListParagraph"/>
        <w:numPr>
          <w:ilvl w:val="0"/>
          <w:numId w:val="16"/>
        </w:numPr>
        <w:spacing w:after="0"/>
        <w:rPr>
          <w:b/>
          <w:bCs/>
          <w:i/>
          <w:iCs/>
          <w:sz w:val="24"/>
          <w:szCs w:val="24"/>
          <w:u w:val="thick"/>
        </w:rPr>
      </w:pPr>
      <w:r w:rsidRPr="000640BE">
        <w:rPr>
          <w:sz w:val="24"/>
          <w:szCs w:val="24"/>
        </w:rPr>
        <w:t xml:space="preserve">A good skills in </w:t>
      </w:r>
      <w:r w:rsidR="00340950" w:rsidRPr="000640BE">
        <w:rPr>
          <w:sz w:val="24"/>
          <w:szCs w:val="24"/>
        </w:rPr>
        <w:t xml:space="preserve">electronics maintenance </w:t>
      </w:r>
    </w:p>
    <w:p w:rsidR="009627F6" w:rsidRPr="000640BE" w:rsidRDefault="000E70A3" w:rsidP="00B83725">
      <w:pPr>
        <w:pStyle w:val="ListParagraph"/>
        <w:numPr>
          <w:ilvl w:val="0"/>
          <w:numId w:val="16"/>
        </w:numPr>
        <w:spacing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Fire and safety </w:t>
      </w:r>
      <w:r w:rsidR="009627F6" w:rsidRPr="000640BE">
        <w:rPr>
          <w:sz w:val="24"/>
          <w:szCs w:val="24"/>
        </w:rPr>
        <w:t xml:space="preserve">training </w:t>
      </w:r>
    </w:p>
    <w:p w:rsidR="00340950" w:rsidRPr="000640BE" w:rsidRDefault="00340950" w:rsidP="00B83725">
      <w:pPr>
        <w:pStyle w:val="ListParagraph"/>
        <w:numPr>
          <w:ilvl w:val="0"/>
          <w:numId w:val="16"/>
        </w:numPr>
        <w:spacing w:after="0"/>
        <w:rPr>
          <w:b/>
          <w:bCs/>
          <w:i/>
          <w:iCs/>
          <w:sz w:val="24"/>
          <w:szCs w:val="24"/>
        </w:rPr>
      </w:pPr>
      <w:r w:rsidRPr="000640BE">
        <w:rPr>
          <w:sz w:val="24"/>
          <w:szCs w:val="24"/>
        </w:rPr>
        <w:t xml:space="preserve">Practiced Computer Programming Skills </w:t>
      </w:r>
    </w:p>
    <w:p w:rsidR="00C76312" w:rsidRDefault="00340950" w:rsidP="00B83725">
      <w:pPr>
        <w:pStyle w:val="ListParagraph"/>
        <w:numPr>
          <w:ilvl w:val="0"/>
          <w:numId w:val="16"/>
        </w:numPr>
        <w:spacing w:after="0"/>
        <w:rPr>
          <w:rFonts w:cs="Times-Bold"/>
          <w:sz w:val="24"/>
          <w:szCs w:val="24"/>
        </w:rPr>
      </w:pPr>
      <w:r w:rsidRPr="000640BE">
        <w:rPr>
          <w:sz w:val="24"/>
          <w:szCs w:val="24"/>
        </w:rPr>
        <w:t>Proficient with a use of Microsoft Word, Microsoft Excel, and Microsoft Access.</w:t>
      </w:r>
    </w:p>
    <w:p w:rsidR="00661E71" w:rsidRPr="000640BE" w:rsidRDefault="007D2725" w:rsidP="00B83725">
      <w:pPr>
        <w:pStyle w:val="ListParagraph"/>
        <w:numPr>
          <w:ilvl w:val="0"/>
          <w:numId w:val="16"/>
        </w:numPr>
        <w:spacing w:after="0"/>
        <w:rPr>
          <w:rFonts w:cs="Times-Bold"/>
          <w:sz w:val="24"/>
          <w:szCs w:val="24"/>
        </w:rPr>
      </w:pPr>
      <w:r>
        <w:rPr>
          <w:rFonts w:cs="Times-Bold"/>
          <w:sz w:val="24"/>
          <w:szCs w:val="24"/>
        </w:rPr>
        <w:t xml:space="preserve">Using </w:t>
      </w:r>
      <w:r w:rsidR="00112AD3">
        <w:rPr>
          <w:rFonts w:cs="Times-Bold"/>
          <w:sz w:val="24"/>
          <w:szCs w:val="24"/>
        </w:rPr>
        <w:t>MAXIMO</w:t>
      </w:r>
      <w:r>
        <w:rPr>
          <w:rFonts w:cs="Times-Bold"/>
          <w:sz w:val="24"/>
          <w:szCs w:val="24"/>
        </w:rPr>
        <w:t xml:space="preserve"> </w:t>
      </w:r>
      <w:r w:rsidR="006F01E3">
        <w:rPr>
          <w:rFonts w:cs="Times-Bold"/>
          <w:sz w:val="24"/>
          <w:szCs w:val="24"/>
        </w:rPr>
        <w:t xml:space="preserve">, </w:t>
      </w:r>
      <w:r w:rsidR="00C073BE">
        <w:rPr>
          <w:rFonts w:cs="Times-Bold"/>
          <w:sz w:val="24"/>
          <w:szCs w:val="24"/>
        </w:rPr>
        <w:t>ENFOR EAM</w:t>
      </w:r>
      <w:r w:rsidR="006F01E3">
        <w:rPr>
          <w:rFonts w:cs="Times-Bold"/>
          <w:sz w:val="24"/>
          <w:szCs w:val="24"/>
        </w:rPr>
        <w:t xml:space="preserve"> softwares.</w:t>
      </w:r>
    </w:p>
    <w:p w:rsidR="00E87882" w:rsidRDefault="00E87882" w:rsidP="00AA72B2">
      <w:pPr>
        <w:pStyle w:val="Heading6"/>
        <w:jc w:val="left"/>
        <w:rPr>
          <w:b/>
          <w:color w:val="4F81BD" w:themeColor="accent1"/>
          <w:u w:val="single"/>
        </w:rPr>
      </w:pPr>
    </w:p>
    <w:p w:rsidR="003228A6" w:rsidRDefault="006E6384" w:rsidP="002E67DB">
      <w:pPr>
        <w:pStyle w:val="Heading6"/>
        <w:rPr>
          <w:b/>
          <w:color w:val="4F81BD" w:themeColor="accent1"/>
          <w:u w:val="single"/>
        </w:rPr>
      </w:pPr>
      <w:r w:rsidRPr="003B1D3B">
        <w:rPr>
          <w:b/>
          <w:color w:val="4F81BD" w:themeColor="accent1"/>
          <w:u w:val="single"/>
        </w:rPr>
        <w:t>Work Experiences</w:t>
      </w:r>
    </w:p>
    <w:p w:rsidR="000E2A06" w:rsidRPr="000E2A06" w:rsidRDefault="000E2A06" w:rsidP="000E2A06"/>
    <w:p w:rsidR="00273F8E" w:rsidRDefault="00273F8E" w:rsidP="00273F8E">
      <w:pPr>
        <w:rPr>
          <w:b/>
          <w:color w:val="002060"/>
          <w:sz w:val="24"/>
          <w:szCs w:val="24"/>
        </w:rPr>
      </w:pPr>
      <w:r>
        <w:t xml:space="preserve">      </w:t>
      </w:r>
      <w:r w:rsidR="00CD26FA">
        <w:rPr>
          <w:b/>
          <w:color w:val="002060"/>
          <w:sz w:val="24"/>
          <w:szCs w:val="24"/>
        </w:rPr>
        <w:t>1. LEGOLAND DUBAI</w:t>
      </w:r>
      <w:r w:rsidR="000E2A06">
        <w:rPr>
          <w:b/>
          <w:color w:val="002060"/>
          <w:sz w:val="24"/>
          <w:szCs w:val="24"/>
        </w:rPr>
        <w:t xml:space="preserve"> THEME PARK </w:t>
      </w:r>
    </w:p>
    <w:p w:rsidR="00CD26FA" w:rsidRDefault="00CD26FA" w:rsidP="00273F8E">
      <w:r>
        <w:rPr>
          <w:b/>
          <w:color w:val="002060"/>
          <w:sz w:val="24"/>
          <w:szCs w:val="24"/>
        </w:rPr>
        <w:t xml:space="preserve">       </w:t>
      </w:r>
      <w:r w:rsidR="004544F7">
        <w:rPr>
          <w:b/>
          <w:color w:val="002060"/>
          <w:sz w:val="24"/>
          <w:szCs w:val="24"/>
        </w:rPr>
        <w:t xml:space="preserve">  </w:t>
      </w:r>
      <w:r w:rsidRPr="00CD26FA">
        <w:t>SEPTEMBER</w:t>
      </w:r>
      <w:r>
        <w:t xml:space="preserve"> 2016-DATE</w:t>
      </w:r>
    </w:p>
    <w:p w:rsidR="00CD26FA" w:rsidRPr="00CD26FA" w:rsidRDefault="00CD26FA" w:rsidP="00273F8E">
      <w:pPr>
        <w:rPr>
          <w:b/>
          <w:u w:val="single"/>
        </w:rPr>
      </w:pPr>
      <w:r>
        <w:t xml:space="preserve">        </w:t>
      </w:r>
      <w:r w:rsidRPr="00CD26FA">
        <w:rPr>
          <w:b/>
          <w:u w:val="single"/>
        </w:rPr>
        <w:t>Rides maintenance supervisor</w:t>
      </w:r>
    </w:p>
    <w:p w:rsidR="00CD26FA" w:rsidRPr="00CD26FA" w:rsidRDefault="00CD26FA" w:rsidP="00CD26FA">
      <w:pPr>
        <w:pStyle w:val="Heading6"/>
        <w:ind w:left="630"/>
        <w:jc w:val="lef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2.</w:t>
      </w:r>
      <w:r w:rsidRPr="003B1D3B">
        <w:rPr>
          <w:b/>
          <w:color w:val="002060"/>
          <w:sz w:val="24"/>
          <w:szCs w:val="24"/>
        </w:rPr>
        <w:t xml:space="preserve"> FERRARI</w:t>
      </w:r>
      <w:r w:rsidR="006E6384" w:rsidRPr="003B1D3B">
        <w:rPr>
          <w:b/>
          <w:color w:val="002060"/>
          <w:sz w:val="24"/>
          <w:szCs w:val="24"/>
        </w:rPr>
        <w:t xml:space="preserve"> World Abu Dhabi</w:t>
      </w:r>
      <w:r w:rsidR="000E2A06">
        <w:rPr>
          <w:b/>
          <w:color w:val="002060"/>
          <w:sz w:val="24"/>
          <w:szCs w:val="24"/>
        </w:rPr>
        <w:t xml:space="preserve"> THEME PARK</w:t>
      </w:r>
    </w:p>
    <w:p w:rsidR="002E67DB" w:rsidRDefault="00273F8E" w:rsidP="002E67DB">
      <w:pPr>
        <w:spacing w:after="0"/>
      </w:pPr>
      <w:r>
        <w:t xml:space="preserve">           NOVEMBER 2015-AUGEST 2016</w:t>
      </w:r>
    </w:p>
    <w:p w:rsidR="004544F7" w:rsidRDefault="004544F7" w:rsidP="002E67DB">
      <w:pPr>
        <w:spacing w:after="0"/>
      </w:pPr>
    </w:p>
    <w:p w:rsidR="0065167D" w:rsidRDefault="002E67DB" w:rsidP="0065167D">
      <w:pPr>
        <w:spacing w:after="0" w:line="360" w:lineRule="auto"/>
        <w:rPr>
          <w:b/>
          <w:u w:val="single"/>
        </w:rPr>
      </w:pPr>
      <w:r>
        <w:t xml:space="preserve">         </w:t>
      </w:r>
      <w:r w:rsidRPr="002E67DB">
        <w:rPr>
          <w:b/>
          <w:u w:val="single"/>
        </w:rPr>
        <w:t>Rides maintenance team leader</w:t>
      </w:r>
    </w:p>
    <w:p w:rsidR="0065167D" w:rsidRPr="0065167D" w:rsidRDefault="0065167D" w:rsidP="0065167D">
      <w:pPr>
        <w:pStyle w:val="ListParagraph"/>
        <w:numPr>
          <w:ilvl w:val="0"/>
          <w:numId w:val="19"/>
        </w:numPr>
        <w:spacing w:after="0" w:line="276" w:lineRule="auto"/>
        <w:rPr>
          <w:b/>
          <w:u w:val="single"/>
        </w:rPr>
      </w:pPr>
      <w:r>
        <w:t>Assigning the technicians’ rids PM allocation.</w:t>
      </w:r>
    </w:p>
    <w:p w:rsidR="0065167D" w:rsidRPr="0065167D" w:rsidRDefault="0065167D" w:rsidP="0065167D">
      <w:pPr>
        <w:pStyle w:val="ListParagraph"/>
        <w:numPr>
          <w:ilvl w:val="0"/>
          <w:numId w:val="19"/>
        </w:numPr>
        <w:spacing w:after="0" w:line="276" w:lineRule="auto"/>
        <w:rPr>
          <w:b/>
          <w:u w:val="single"/>
        </w:rPr>
      </w:pPr>
      <w:r>
        <w:t xml:space="preserve">Creating work orders. </w:t>
      </w:r>
    </w:p>
    <w:p w:rsidR="0065167D" w:rsidRPr="0065167D" w:rsidRDefault="0065167D" w:rsidP="0065167D">
      <w:pPr>
        <w:pStyle w:val="ListParagraph"/>
        <w:numPr>
          <w:ilvl w:val="0"/>
          <w:numId w:val="19"/>
        </w:numPr>
        <w:spacing w:after="0" w:line="276" w:lineRule="auto"/>
        <w:rPr>
          <w:b/>
          <w:u w:val="single"/>
        </w:rPr>
      </w:pPr>
      <w:r>
        <w:t>Monitoring all PM checks completion on time.</w:t>
      </w:r>
    </w:p>
    <w:p w:rsidR="0065167D" w:rsidRPr="0065167D" w:rsidRDefault="0065167D" w:rsidP="0065167D">
      <w:pPr>
        <w:pStyle w:val="ListParagraph"/>
        <w:numPr>
          <w:ilvl w:val="0"/>
          <w:numId w:val="19"/>
        </w:numPr>
        <w:spacing w:after="0" w:line="276" w:lineRule="auto"/>
        <w:rPr>
          <w:b/>
          <w:u w:val="single"/>
        </w:rPr>
      </w:pPr>
      <w:r>
        <w:t>Checking &amp; signing the check lists after complete.</w:t>
      </w:r>
    </w:p>
    <w:p w:rsidR="0065167D" w:rsidRPr="0065167D" w:rsidRDefault="0065167D" w:rsidP="0065167D">
      <w:pPr>
        <w:pStyle w:val="ListParagraph"/>
        <w:numPr>
          <w:ilvl w:val="0"/>
          <w:numId w:val="19"/>
        </w:numPr>
        <w:spacing w:after="0" w:line="276" w:lineRule="auto"/>
        <w:rPr>
          <w:b/>
          <w:u w:val="single"/>
        </w:rPr>
      </w:pPr>
      <w:r>
        <w:t>Preparing tools and consumables for rides workshop.</w:t>
      </w:r>
    </w:p>
    <w:p w:rsidR="0065167D" w:rsidRPr="0065167D" w:rsidRDefault="0065167D" w:rsidP="0065167D">
      <w:pPr>
        <w:pStyle w:val="ListParagraph"/>
        <w:numPr>
          <w:ilvl w:val="0"/>
          <w:numId w:val="19"/>
        </w:numPr>
        <w:spacing w:after="0" w:line="276" w:lineRule="auto"/>
        <w:rPr>
          <w:b/>
          <w:u w:val="single"/>
        </w:rPr>
      </w:pPr>
      <w:r>
        <w:t>Receiving downtimes and assigning the technicians.</w:t>
      </w:r>
    </w:p>
    <w:p w:rsidR="0065167D" w:rsidRPr="0065167D" w:rsidRDefault="0065167D" w:rsidP="0065167D">
      <w:pPr>
        <w:pStyle w:val="ListParagraph"/>
        <w:spacing w:after="0" w:line="276" w:lineRule="auto"/>
        <w:ind w:left="1440"/>
        <w:rPr>
          <w:b/>
          <w:u w:val="single"/>
        </w:rPr>
      </w:pPr>
      <w:r>
        <w:t xml:space="preserve">   </w:t>
      </w:r>
    </w:p>
    <w:p w:rsidR="002E67DB" w:rsidRPr="002E67DB" w:rsidRDefault="00535E8B" w:rsidP="002E67DB">
      <w:pPr>
        <w:pStyle w:val="Heading8"/>
        <w:spacing w:after="0" w:line="360" w:lineRule="auto"/>
        <w:jc w:val="left"/>
      </w:pPr>
      <w:r w:rsidRPr="0060565F">
        <w:rPr>
          <w:rFonts w:cs="Arial"/>
          <w:i/>
          <w:iCs/>
          <w:color w:val="FF0000"/>
        </w:rPr>
        <w:t xml:space="preserve">        </w:t>
      </w:r>
      <w:r w:rsidR="003228A6" w:rsidRPr="0060565F">
        <w:t xml:space="preserve">  </w:t>
      </w:r>
      <w:r w:rsidR="00F05E2C">
        <w:t>July 2013-To NOVEMBER 2015</w:t>
      </w:r>
    </w:p>
    <w:p w:rsidR="00F02F7E" w:rsidRDefault="00F02F7E" w:rsidP="002E67DB">
      <w:pPr>
        <w:spacing w:after="0"/>
      </w:pPr>
      <w:r w:rsidRPr="0060565F">
        <w:t xml:space="preserve">  </w:t>
      </w:r>
      <w:r w:rsidR="004D6E64" w:rsidRPr="0060565F">
        <w:t xml:space="preserve">   </w:t>
      </w:r>
      <w:r w:rsidR="00535E8B" w:rsidRPr="0060565F">
        <w:t xml:space="preserve">     </w:t>
      </w:r>
      <w:r w:rsidR="00C34E98" w:rsidRPr="003B1D3B">
        <w:rPr>
          <w:b/>
          <w:u w:val="single"/>
        </w:rPr>
        <w:t>Senior Ride</w:t>
      </w:r>
      <w:r w:rsidRPr="003B1D3B">
        <w:rPr>
          <w:b/>
          <w:u w:val="single"/>
        </w:rPr>
        <w:t xml:space="preserve"> Technician</w:t>
      </w:r>
      <w:r w:rsidR="00C34E98" w:rsidRPr="0060565F">
        <w:t xml:space="preserve"> </w:t>
      </w:r>
      <w:r w:rsidR="006E3227" w:rsidRPr="0060565F">
        <w:t>(</w:t>
      </w:r>
      <w:r w:rsidR="00C34E98" w:rsidRPr="0060565F">
        <w:t>Electrical</w:t>
      </w:r>
      <w:r w:rsidR="006E3227" w:rsidRPr="0060565F">
        <w:t>)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 xml:space="preserve">All rides electro mechanical maintenance works. 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>Hydraulics system maintenance.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>Pneumatic system maintenance.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>Cars maintenance.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>Simulators maintenance.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>Plc. System maintenance.</w:t>
      </w:r>
    </w:p>
    <w:p w:rsidR="000640BE" w:rsidRDefault="000640BE" w:rsidP="000640BE">
      <w:pPr>
        <w:pStyle w:val="ListParagraph"/>
        <w:numPr>
          <w:ilvl w:val="0"/>
          <w:numId w:val="15"/>
        </w:numPr>
      </w:pPr>
      <w:r>
        <w:t>Different types of sensors for rides maintenance.</w:t>
      </w:r>
    </w:p>
    <w:p w:rsidR="000640BE" w:rsidRPr="0060565F" w:rsidRDefault="000640BE" w:rsidP="000640BE">
      <w:pPr>
        <w:pStyle w:val="ListParagraph"/>
        <w:numPr>
          <w:ilvl w:val="0"/>
          <w:numId w:val="15"/>
        </w:numPr>
      </w:pPr>
      <w:r>
        <w:t xml:space="preserve">Electronics maintenance.   </w:t>
      </w:r>
    </w:p>
    <w:p w:rsidR="00F02F7E" w:rsidRPr="003B1D3B" w:rsidRDefault="00CD26FA" w:rsidP="00CD26FA">
      <w:pPr>
        <w:pStyle w:val="Heading6"/>
        <w:tabs>
          <w:tab w:val="left" w:pos="993"/>
        </w:tabs>
        <w:ind w:left="630"/>
        <w:jc w:val="left"/>
        <w:rPr>
          <w:b/>
          <w:color w:val="002060"/>
        </w:rPr>
      </w:pPr>
      <w:r>
        <w:rPr>
          <w:b/>
          <w:color w:val="002060"/>
        </w:rPr>
        <w:t>3.</w:t>
      </w:r>
      <w:r w:rsidRPr="003B1D3B">
        <w:rPr>
          <w:b/>
          <w:color w:val="002060"/>
        </w:rPr>
        <w:t xml:space="preserve"> BANYAN</w:t>
      </w:r>
      <w:r w:rsidR="00340950" w:rsidRPr="003B1D3B">
        <w:rPr>
          <w:b/>
          <w:color w:val="002060"/>
        </w:rPr>
        <w:t xml:space="preserve"> tree Al Wadi 5* hotel and resort UAE</w:t>
      </w:r>
      <w:r w:rsidR="00535E8B" w:rsidRPr="003B1D3B">
        <w:rPr>
          <w:b/>
          <w:color w:val="002060"/>
        </w:rPr>
        <w:t xml:space="preserve"> </w:t>
      </w:r>
      <w:r w:rsidR="00340950" w:rsidRPr="003B1D3B">
        <w:rPr>
          <w:b/>
          <w:color w:val="002060"/>
        </w:rPr>
        <w:t>( Ras Al kahimah)</w:t>
      </w:r>
    </w:p>
    <w:p w:rsidR="00F02F7E" w:rsidRPr="0060565F" w:rsidRDefault="00F02F7E" w:rsidP="00BA58D8">
      <w:pPr>
        <w:pStyle w:val="Heading8"/>
        <w:ind w:left="709" w:firstLine="425"/>
        <w:jc w:val="left"/>
        <w:rPr>
          <w:b/>
        </w:rPr>
      </w:pPr>
      <w:r w:rsidRPr="0060565F">
        <w:t>May, 2011- June</w:t>
      </w:r>
      <w:r w:rsidR="000640BE" w:rsidRPr="0060565F">
        <w:t>, 2013</w:t>
      </w:r>
    </w:p>
    <w:p w:rsidR="00F02F7E" w:rsidRPr="0060565F" w:rsidRDefault="00F02F7E" w:rsidP="001C44A0">
      <w:pPr>
        <w:ind w:firstLine="1134"/>
      </w:pPr>
      <w:r w:rsidRPr="003B1D3B">
        <w:rPr>
          <w:b/>
          <w:u w:val="single"/>
        </w:rPr>
        <w:t>Senior Technician</w:t>
      </w:r>
      <w:r w:rsidR="006E3227" w:rsidRPr="0060565F">
        <w:t xml:space="preserve"> (Electrical)</w:t>
      </w:r>
    </w:p>
    <w:p w:rsidR="0081615D" w:rsidRPr="000640BE" w:rsidRDefault="00A90EB0" w:rsidP="000640BE">
      <w:pPr>
        <w:pStyle w:val="ListParagraph"/>
        <w:numPr>
          <w:ilvl w:val="0"/>
          <w:numId w:val="14"/>
        </w:numPr>
        <w:rPr>
          <w:b/>
        </w:rPr>
      </w:pPr>
      <w:r w:rsidRPr="001C44A0">
        <w:lastRenderedPageBreak/>
        <w:t>Generator</w:t>
      </w:r>
      <w:r w:rsidR="00340950" w:rsidRPr="001C44A0">
        <w:t xml:space="preserve"> and kitchen equipment </w:t>
      </w:r>
      <w:r w:rsidRPr="001C44A0">
        <w:t>technician.</w:t>
      </w:r>
    </w:p>
    <w:p w:rsidR="00340950" w:rsidRPr="000640BE" w:rsidRDefault="00535E8B" w:rsidP="000640BE">
      <w:pPr>
        <w:pStyle w:val="ListParagraph"/>
        <w:numPr>
          <w:ilvl w:val="0"/>
          <w:numId w:val="14"/>
        </w:numPr>
        <w:rPr>
          <w:b/>
        </w:rPr>
      </w:pPr>
      <w:r w:rsidRPr="001C44A0">
        <w:t>Club car</w:t>
      </w:r>
      <w:r w:rsidR="0081615D" w:rsidRPr="001C44A0">
        <w:t xml:space="preserve"> preventive </w:t>
      </w:r>
      <w:r w:rsidRPr="001C44A0">
        <w:t>maintenance and</w:t>
      </w:r>
      <w:r w:rsidR="0081615D" w:rsidRPr="001C44A0">
        <w:t xml:space="preserve"> </w:t>
      </w:r>
      <w:r w:rsidR="000640BE" w:rsidRPr="001C44A0">
        <w:t>repairing</w:t>
      </w:r>
      <w:r w:rsidR="000640BE" w:rsidRPr="000640BE">
        <w:rPr>
          <w:b/>
        </w:rPr>
        <w:t>.</w:t>
      </w:r>
    </w:p>
    <w:p w:rsidR="00A90EB0" w:rsidRPr="001C44A0" w:rsidRDefault="00A90EB0" w:rsidP="000640BE">
      <w:pPr>
        <w:pStyle w:val="ListParagraph"/>
        <w:numPr>
          <w:ilvl w:val="0"/>
          <w:numId w:val="14"/>
        </w:numPr>
      </w:pPr>
      <w:r w:rsidRPr="001C44A0">
        <w:t xml:space="preserve">Audio video setup technician for meeting hall. </w:t>
      </w:r>
    </w:p>
    <w:p w:rsidR="00E31FC9" w:rsidRPr="000640BE" w:rsidRDefault="00340950" w:rsidP="000640BE">
      <w:pPr>
        <w:pStyle w:val="ListParagraph"/>
        <w:numPr>
          <w:ilvl w:val="0"/>
          <w:numId w:val="14"/>
        </w:numPr>
        <w:rPr>
          <w:b/>
        </w:rPr>
      </w:pPr>
      <w:r w:rsidRPr="001C44A0">
        <w:t>Villa electr</w:t>
      </w:r>
      <w:r w:rsidR="00A90EB0" w:rsidRPr="001C44A0">
        <w:t xml:space="preserve">o mechanical </w:t>
      </w:r>
      <w:r w:rsidRPr="001C44A0">
        <w:t>maintenance work</w:t>
      </w:r>
      <w:r w:rsidR="00A90EB0" w:rsidRPr="0060565F">
        <w:t>.</w:t>
      </w:r>
    </w:p>
    <w:p w:rsidR="000E2A06" w:rsidRPr="00B65EEC" w:rsidRDefault="00E31FC9" w:rsidP="000E2A06">
      <w:pPr>
        <w:pStyle w:val="ListParagraph"/>
        <w:numPr>
          <w:ilvl w:val="0"/>
          <w:numId w:val="14"/>
        </w:numPr>
        <w:rPr>
          <w:b/>
        </w:rPr>
      </w:pPr>
      <w:r w:rsidRPr="0060565F">
        <w:t xml:space="preserve">Data and telephone  </w:t>
      </w:r>
      <w:r w:rsidR="00340950" w:rsidRPr="0060565F">
        <w:t xml:space="preserve">          </w:t>
      </w:r>
    </w:p>
    <w:p w:rsidR="000E2A06" w:rsidRPr="000E2A06" w:rsidRDefault="000E2A06" w:rsidP="000E2A06">
      <w:pPr>
        <w:rPr>
          <w:b/>
        </w:rPr>
      </w:pPr>
    </w:p>
    <w:p w:rsidR="00340950" w:rsidRPr="003B1D3B" w:rsidRDefault="00CD26FA" w:rsidP="00CD26FA">
      <w:pPr>
        <w:pStyle w:val="Heading6"/>
        <w:ind w:left="630"/>
        <w:jc w:val="left"/>
        <w:rPr>
          <w:b/>
          <w:color w:val="002060"/>
        </w:rPr>
      </w:pPr>
      <w:r>
        <w:rPr>
          <w:b/>
          <w:color w:val="002060"/>
        </w:rPr>
        <w:t>4.</w:t>
      </w:r>
      <w:r w:rsidRPr="003B1D3B">
        <w:rPr>
          <w:b/>
          <w:color w:val="002060"/>
        </w:rPr>
        <w:t xml:space="preserve"> UNECA</w:t>
      </w:r>
      <w:r w:rsidR="00340950" w:rsidRPr="003B1D3B">
        <w:rPr>
          <w:b/>
          <w:color w:val="002060"/>
        </w:rPr>
        <w:t xml:space="preserve"> (United Nations Economic commission </w:t>
      </w:r>
      <w:r w:rsidR="004D6E64" w:rsidRPr="003B1D3B">
        <w:rPr>
          <w:b/>
          <w:color w:val="002060"/>
        </w:rPr>
        <w:t>for Africa) under M</w:t>
      </w:r>
      <w:r w:rsidR="007E4A00" w:rsidRPr="003B1D3B">
        <w:rPr>
          <w:b/>
          <w:color w:val="002060"/>
        </w:rPr>
        <w:t xml:space="preserve">idroc </w:t>
      </w:r>
      <w:r>
        <w:rPr>
          <w:b/>
          <w:color w:val="002060"/>
        </w:rPr>
        <w:t xml:space="preserve">  </w:t>
      </w:r>
      <w:r w:rsidR="007E4A00" w:rsidRPr="003B1D3B">
        <w:rPr>
          <w:b/>
          <w:color w:val="002060"/>
        </w:rPr>
        <w:t>energy house</w:t>
      </w:r>
      <w:r w:rsidR="00340950" w:rsidRPr="003B1D3B">
        <w:rPr>
          <w:b/>
          <w:color w:val="002060"/>
        </w:rPr>
        <w:t xml:space="preserve"> PLC</w:t>
      </w:r>
      <w:r w:rsidR="001C44A0" w:rsidRPr="003B1D3B">
        <w:rPr>
          <w:b/>
          <w:color w:val="002060"/>
        </w:rPr>
        <w:t xml:space="preserve"> (ethiopia)</w:t>
      </w:r>
    </w:p>
    <w:p w:rsidR="00F02F7E" w:rsidRPr="001C44A0" w:rsidRDefault="00F02F7E" w:rsidP="001C44A0">
      <w:pPr>
        <w:pStyle w:val="Heading8"/>
        <w:tabs>
          <w:tab w:val="left" w:pos="142"/>
        </w:tabs>
        <w:ind w:left="1134" w:hanging="141"/>
        <w:jc w:val="left"/>
      </w:pPr>
      <w:r w:rsidRPr="001C44A0">
        <w:t>November, 2010 – April, 2011</w:t>
      </w:r>
    </w:p>
    <w:p w:rsidR="00340950" w:rsidRPr="003B1D3B" w:rsidRDefault="00346507" w:rsidP="00346507">
      <w:pPr>
        <w:tabs>
          <w:tab w:val="left" w:pos="3030"/>
        </w:tabs>
        <w:rPr>
          <w:b/>
          <w:i/>
          <w:u w:val="single"/>
        </w:rPr>
      </w:pPr>
      <w:r>
        <w:t xml:space="preserve">        </w:t>
      </w:r>
      <w:r w:rsidR="00340950" w:rsidRPr="0060565F">
        <w:t xml:space="preserve"> </w:t>
      </w:r>
      <w:r w:rsidR="00340950" w:rsidRPr="003B1D3B">
        <w:rPr>
          <w:b/>
          <w:u w:val="single"/>
        </w:rPr>
        <w:t>Electrician</w:t>
      </w:r>
      <w:r w:rsidRPr="003B1D3B">
        <w:rPr>
          <w:b/>
        </w:rPr>
        <w:tab/>
        <w:t xml:space="preserve"> </w:t>
      </w:r>
      <w:r w:rsidRPr="003B1D3B">
        <w:rPr>
          <w:b/>
          <w:i/>
        </w:rPr>
        <w:t xml:space="preserve"> 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Building Electrical preventive maintenance work.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Refrigerator, Air Conditioner, Cold room installation &amp; repair.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Repairing of generator, Welding machine &amp; battery Charger.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Building Industrial electrical installation.</w:t>
      </w:r>
    </w:p>
    <w:p w:rsidR="00340950" w:rsidRPr="0060565F" w:rsidRDefault="00340950">
      <w:pPr>
        <w:pStyle w:val="ListParagraph"/>
        <w:numPr>
          <w:ilvl w:val="0"/>
          <w:numId w:val="5"/>
        </w:numPr>
        <w:spacing w:line="27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20-30KVA UPS maintenance and installation work.</w:t>
      </w:r>
    </w:p>
    <w:p w:rsidR="0065167D" w:rsidRPr="002F369A" w:rsidRDefault="00340950" w:rsidP="0065167D">
      <w:pPr>
        <w:pStyle w:val="ListParagraph"/>
        <w:numPr>
          <w:ilvl w:val="0"/>
          <w:numId w:val="5"/>
        </w:numPr>
        <w:spacing w:line="270" w:lineRule="atLeast"/>
        <w:rPr>
          <w:sz w:val="24"/>
          <w:szCs w:val="24"/>
        </w:rPr>
      </w:pPr>
      <w:r w:rsidRPr="0060565F">
        <w:rPr>
          <w:color w:val="00000A"/>
          <w:sz w:val="24"/>
          <w:szCs w:val="24"/>
        </w:rPr>
        <w:t>Kitchen appliances maintenance work.</w:t>
      </w:r>
    </w:p>
    <w:p w:rsidR="002F369A" w:rsidRPr="000E2A06" w:rsidRDefault="002F369A" w:rsidP="002F369A">
      <w:pPr>
        <w:pStyle w:val="ListParagraph"/>
        <w:spacing w:line="270" w:lineRule="atLeast"/>
        <w:ind w:left="1480"/>
        <w:rPr>
          <w:sz w:val="24"/>
          <w:szCs w:val="24"/>
        </w:rPr>
      </w:pPr>
    </w:p>
    <w:p w:rsidR="000640BE" w:rsidRPr="00A067AD" w:rsidRDefault="00CD26FA" w:rsidP="00CD26FA">
      <w:pPr>
        <w:pStyle w:val="Heading6"/>
        <w:ind w:left="630"/>
        <w:jc w:val="left"/>
        <w:rPr>
          <w:b/>
          <w:color w:val="002060"/>
        </w:rPr>
      </w:pPr>
      <w:r>
        <w:rPr>
          <w:b/>
          <w:color w:val="002060"/>
        </w:rPr>
        <w:t>5.</w:t>
      </w:r>
      <w:r w:rsidRPr="00A067AD">
        <w:rPr>
          <w:b/>
          <w:color w:val="002060"/>
        </w:rPr>
        <w:t xml:space="preserve"> UNECA</w:t>
      </w:r>
      <w:r w:rsidR="00340950" w:rsidRPr="00A067AD">
        <w:rPr>
          <w:b/>
          <w:color w:val="002060"/>
        </w:rPr>
        <w:t xml:space="preserve"> (United Nations Economic commission for Africa) </w:t>
      </w:r>
    </w:p>
    <w:p w:rsidR="00340950" w:rsidRPr="00A067AD" w:rsidRDefault="000640BE" w:rsidP="000640BE">
      <w:pPr>
        <w:pStyle w:val="Heading6"/>
        <w:jc w:val="left"/>
        <w:rPr>
          <w:b/>
          <w:bCs/>
          <w:i/>
          <w:color w:val="002060"/>
        </w:rPr>
      </w:pPr>
      <w:r w:rsidRPr="00A067AD">
        <w:rPr>
          <w:b/>
          <w:color w:val="002060"/>
        </w:rPr>
        <w:t xml:space="preserve">      </w:t>
      </w:r>
      <w:r w:rsidR="00340950" w:rsidRPr="00A067AD">
        <w:rPr>
          <w:b/>
          <w:color w:val="002060"/>
        </w:rPr>
        <w:t>under Sigma Electric PLC</w:t>
      </w:r>
      <w:r w:rsidRPr="00A067AD">
        <w:rPr>
          <w:b/>
          <w:color w:val="002060"/>
        </w:rPr>
        <w:t xml:space="preserve"> (ethiopia)</w:t>
      </w:r>
    </w:p>
    <w:p w:rsidR="004D6E64" w:rsidRPr="0060565F" w:rsidRDefault="000640BE" w:rsidP="000640BE">
      <w:pPr>
        <w:pStyle w:val="Heading8"/>
        <w:jc w:val="left"/>
        <w:rPr>
          <w:b/>
          <w:i/>
        </w:rPr>
      </w:pPr>
      <w:r>
        <w:t xml:space="preserve">         </w:t>
      </w:r>
      <w:r w:rsidR="004D6E64" w:rsidRPr="0060565F">
        <w:t>June, 2007 – November, 2010</w:t>
      </w:r>
    </w:p>
    <w:p w:rsidR="00340950" w:rsidRPr="00275B77" w:rsidRDefault="000640BE" w:rsidP="000640BE">
      <w:pPr>
        <w:rPr>
          <w:b/>
          <w:u w:val="single"/>
        </w:rPr>
      </w:pPr>
      <w:r>
        <w:t xml:space="preserve">         </w:t>
      </w:r>
      <w:r w:rsidR="00340950" w:rsidRPr="0060565F">
        <w:t xml:space="preserve"> </w:t>
      </w:r>
      <w:r w:rsidR="00340950" w:rsidRPr="00275B77">
        <w:rPr>
          <w:b/>
          <w:u w:val="single"/>
        </w:rPr>
        <w:t>Electrician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Building Electrical preventive maintenance work.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Refrigerator, Air Conditioner, Cold room installation &amp; repair.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Repairing of generator, Welding machine &amp; battery Charger.</w:t>
      </w:r>
    </w:p>
    <w:p w:rsidR="00340950" w:rsidRPr="0060565F" w:rsidRDefault="00340950">
      <w:pPr>
        <w:numPr>
          <w:ilvl w:val="0"/>
          <w:numId w:val="5"/>
        </w:numPr>
        <w:spacing w:after="0" w:line="10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Building Industrial electrical installation.</w:t>
      </w:r>
    </w:p>
    <w:p w:rsidR="00340950" w:rsidRPr="0060565F" w:rsidRDefault="00340950">
      <w:pPr>
        <w:pStyle w:val="ListParagraph"/>
        <w:numPr>
          <w:ilvl w:val="0"/>
          <w:numId w:val="5"/>
        </w:numPr>
        <w:spacing w:line="27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20-30KVA UPS maintenance and installation work.</w:t>
      </w:r>
    </w:p>
    <w:p w:rsidR="00E87882" w:rsidRPr="000F3338" w:rsidRDefault="00340950" w:rsidP="00E87882">
      <w:pPr>
        <w:pStyle w:val="ListParagraph"/>
        <w:numPr>
          <w:ilvl w:val="0"/>
          <w:numId w:val="5"/>
        </w:numPr>
        <w:spacing w:line="270" w:lineRule="atLeast"/>
        <w:rPr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Kitchen appliances maintenance work.</w:t>
      </w:r>
    </w:p>
    <w:p w:rsidR="000F3338" w:rsidRPr="008A5062" w:rsidRDefault="000F3338" w:rsidP="000F3338">
      <w:pPr>
        <w:pStyle w:val="ListParagraph"/>
        <w:spacing w:line="270" w:lineRule="atLeast"/>
        <w:ind w:left="1480"/>
        <w:rPr>
          <w:b/>
          <w:bCs/>
          <w:i/>
          <w:iCs/>
          <w:color w:val="00000A"/>
          <w:sz w:val="24"/>
          <w:szCs w:val="24"/>
        </w:rPr>
      </w:pPr>
      <w:bookmarkStart w:id="0" w:name="_GoBack"/>
      <w:bookmarkEnd w:id="0"/>
    </w:p>
    <w:p w:rsidR="00340950" w:rsidRPr="00A067AD" w:rsidRDefault="00CD26FA" w:rsidP="00CD26FA">
      <w:pPr>
        <w:pStyle w:val="Heading6"/>
        <w:ind w:left="630"/>
        <w:jc w:val="left"/>
        <w:rPr>
          <w:b/>
          <w:bCs/>
          <w:i/>
          <w:color w:val="002060"/>
        </w:rPr>
      </w:pPr>
      <w:r>
        <w:rPr>
          <w:b/>
          <w:color w:val="002060"/>
        </w:rPr>
        <w:t>6.</w:t>
      </w:r>
      <w:r w:rsidRPr="00A067AD">
        <w:rPr>
          <w:b/>
          <w:color w:val="002060"/>
        </w:rPr>
        <w:t xml:space="preserve"> NU</w:t>
      </w:r>
      <w:r w:rsidR="00340950" w:rsidRPr="00A067AD">
        <w:rPr>
          <w:b/>
          <w:color w:val="002060"/>
        </w:rPr>
        <w:t xml:space="preserve"> trading private Limited Company</w:t>
      </w:r>
      <w:r w:rsidR="000640BE" w:rsidRPr="00A067AD">
        <w:rPr>
          <w:b/>
          <w:color w:val="002060"/>
        </w:rPr>
        <w:t xml:space="preserve"> (ethiopia)</w:t>
      </w:r>
    </w:p>
    <w:p w:rsidR="004D6E64" w:rsidRPr="000640BE" w:rsidRDefault="000640BE" w:rsidP="000640BE">
      <w:pPr>
        <w:pStyle w:val="Heading8"/>
        <w:jc w:val="left"/>
      </w:pPr>
      <w:r>
        <w:t xml:space="preserve">         </w:t>
      </w:r>
      <w:r w:rsidR="004D6E64" w:rsidRPr="000640BE">
        <w:t>March, 2006 – May 30, 2007</w:t>
      </w:r>
    </w:p>
    <w:p w:rsidR="00340950" w:rsidRPr="00275B77" w:rsidRDefault="000640BE" w:rsidP="000F1681">
      <w:pPr>
        <w:spacing w:after="0"/>
        <w:rPr>
          <w:b/>
          <w:u w:val="single"/>
        </w:rPr>
      </w:pPr>
      <w:r>
        <w:t xml:space="preserve">         </w:t>
      </w:r>
      <w:r w:rsidR="004D6E64" w:rsidRPr="0060565F">
        <w:t xml:space="preserve"> </w:t>
      </w:r>
      <w:r w:rsidR="00340950" w:rsidRPr="00275B77">
        <w:rPr>
          <w:b/>
          <w:u w:val="single"/>
        </w:rPr>
        <w:t>Senior Technician</w:t>
      </w:r>
    </w:p>
    <w:p w:rsidR="00340950" w:rsidRPr="0060565F" w:rsidRDefault="00340950" w:rsidP="000F1681">
      <w:pPr>
        <w:numPr>
          <w:ilvl w:val="1"/>
          <w:numId w:val="6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Assembling of new imported cleaning machines.</w:t>
      </w:r>
    </w:p>
    <w:p w:rsidR="00340950" w:rsidRPr="0060565F" w:rsidRDefault="00340950" w:rsidP="000F1681">
      <w:pPr>
        <w:numPr>
          <w:ilvl w:val="1"/>
          <w:numId w:val="6"/>
        </w:numPr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 xml:space="preserve">Maintenance work for cleaning machines. </w:t>
      </w:r>
    </w:p>
    <w:p w:rsidR="00340950" w:rsidRPr="0060565F" w:rsidRDefault="00340950">
      <w:pPr>
        <w:numPr>
          <w:ilvl w:val="1"/>
          <w:numId w:val="6"/>
        </w:numPr>
        <w:spacing w:after="0" w:line="100" w:lineRule="atLeast"/>
        <w:rPr>
          <w:b/>
          <w:sz w:val="24"/>
          <w:szCs w:val="24"/>
        </w:rPr>
      </w:pPr>
      <w:r w:rsidRPr="0060565F">
        <w:rPr>
          <w:color w:val="00000A"/>
          <w:sz w:val="24"/>
          <w:szCs w:val="24"/>
        </w:rPr>
        <w:t xml:space="preserve">Give training for new costumer how to use the machines. </w:t>
      </w:r>
    </w:p>
    <w:p w:rsidR="00E74CA0" w:rsidRPr="0060565F" w:rsidRDefault="00E74CA0" w:rsidP="00E74CA0">
      <w:pPr>
        <w:pStyle w:val="BodyText"/>
        <w:rPr>
          <w:sz w:val="24"/>
          <w:szCs w:val="24"/>
        </w:rPr>
      </w:pPr>
    </w:p>
    <w:p w:rsidR="00340950" w:rsidRPr="00A067AD" w:rsidRDefault="00CD26FA" w:rsidP="00CD26FA">
      <w:pPr>
        <w:pStyle w:val="Heading6"/>
        <w:ind w:left="63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7.</w:t>
      </w:r>
      <w:r w:rsidRPr="00A067AD">
        <w:rPr>
          <w:b/>
          <w:color w:val="002060"/>
          <w:sz w:val="24"/>
          <w:szCs w:val="24"/>
        </w:rPr>
        <w:t xml:space="preserve"> GCS</w:t>
      </w:r>
      <w:r w:rsidR="000640BE" w:rsidRPr="00A067AD">
        <w:rPr>
          <w:b/>
          <w:color w:val="002060"/>
          <w:sz w:val="24"/>
          <w:szCs w:val="24"/>
        </w:rPr>
        <w:t xml:space="preserve"> (</w:t>
      </w:r>
      <w:r w:rsidR="00340950" w:rsidRPr="00A067AD">
        <w:rPr>
          <w:b/>
          <w:color w:val="002060"/>
          <w:sz w:val="24"/>
          <w:szCs w:val="24"/>
        </w:rPr>
        <w:t>Global Computing Solutions Plc) Royal Netherlands Embassy (RNE P</w:t>
      </w:r>
      <w:r w:rsidR="000640BE" w:rsidRPr="00A067AD">
        <w:rPr>
          <w:b/>
          <w:color w:val="002060"/>
          <w:sz w:val="24"/>
          <w:szCs w:val="24"/>
        </w:rPr>
        <w:t>roject) MINISTRY</w:t>
      </w:r>
      <w:r w:rsidR="00340950" w:rsidRPr="00A067AD">
        <w:rPr>
          <w:b/>
          <w:color w:val="002060"/>
          <w:sz w:val="24"/>
          <w:szCs w:val="24"/>
        </w:rPr>
        <w:t xml:space="preserve"> of Capacity Building (MOCB Project)</w:t>
      </w:r>
    </w:p>
    <w:p w:rsidR="004D6E64" w:rsidRPr="0060565F" w:rsidRDefault="000640BE" w:rsidP="000640BE">
      <w:pPr>
        <w:pStyle w:val="Heading8"/>
        <w:jc w:val="left"/>
      </w:pPr>
      <w:r>
        <w:rPr>
          <w:caps w:val="0"/>
          <w:spacing w:val="0"/>
          <w:sz w:val="24"/>
          <w:szCs w:val="24"/>
        </w:rPr>
        <w:t xml:space="preserve">    </w:t>
      </w:r>
      <w:r w:rsidR="003228A6" w:rsidRPr="0060565F">
        <w:t xml:space="preserve"> </w:t>
      </w:r>
      <w:r>
        <w:t xml:space="preserve">   </w:t>
      </w:r>
      <w:r w:rsidR="004D6E64" w:rsidRPr="0060565F">
        <w:t xml:space="preserve"> December 16, 2004 – June 30, 2005</w:t>
      </w:r>
    </w:p>
    <w:p w:rsidR="00340950" w:rsidRPr="00275B77" w:rsidRDefault="000640BE" w:rsidP="000F1681">
      <w:pPr>
        <w:tabs>
          <w:tab w:val="left" w:pos="2295"/>
        </w:tabs>
        <w:spacing w:after="0" w:line="100" w:lineRule="atLeast"/>
        <w:rPr>
          <w:b/>
          <w:i/>
          <w:color w:val="00000A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D6E64" w:rsidRPr="0060565F">
        <w:rPr>
          <w:sz w:val="24"/>
          <w:szCs w:val="24"/>
        </w:rPr>
        <w:t xml:space="preserve"> </w:t>
      </w:r>
      <w:r w:rsidR="00340950" w:rsidRPr="0060565F">
        <w:rPr>
          <w:color w:val="00000A"/>
          <w:sz w:val="24"/>
          <w:szCs w:val="24"/>
        </w:rPr>
        <w:t xml:space="preserve"> </w:t>
      </w:r>
      <w:r w:rsidR="00340950" w:rsidRPr="00275B77">
        <w:rPr>
          <w:b/>
          <w:color w:val="00000A"/>
          <w:sz w:val="24"/>
          <w:szCs w:val="24"/>
          <w:u w:val="single"/>
        </w:rPr>
        <w:t>Senior Technician</w:t>
      </w:r>
    </w:p>
    <w:p w:rsidR="00340950" w:rsidRPr="0060565F" w:rsidRDefault="00340950" w:rsidP="000F1681">
      <w:pPr>
        <w:numPr>
          <w:ilvl w:val="0"/>
          <w:numId w:val="7"/>
        </w:numPr>
        <w:tabs>
          <w:tab w:val="left" w:pos="1080"/>
          <w:tab w:val="left" w:pos="2295"/>
        </w:tabs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lastRenderedPageBreak/>
        <w:t>Data and Telephone Networking Installation.</w:t>
      </w:r>
    </w:p>
    <w:p w:rsidR="00340950" w:rsidRPr="0060565F" w:rsidRDefault="00340950" w:rsidP="000F1681">
      <w:pPr>
        <w:numPr>
          <w:ilvl w:val="0"/>
          <w:numId w:val="7"/>
        </w:numPr>
        <w:tabs>
          <w:tab w:val="left" w:pos="1080"/>
          <w:tab w:val="left" w:pos="2295"/>
        </w:tabs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CCTV Systems Installation.</w:t>
      </w:r>
    </w:p>
    <w:p w:rsidR="00340950" w:rsidRPr="0060565F" w:rsidRDefault="000640BE">
      <w:pPr>
        <w:numPr>
          <w:ilvl w:val="0"/>
          <w:numId w:val="7"/>
        </w:numPr>
        <w:tabs>
          <w:tab w:val="left" w:pos="1080"/>
          <w:tab w:val="left" w:pos="1260"/>
          <w:tab w:val="left" w:pos="2295"/>
        </w:tabs>
        <w:spacing w:after="0" w:line="100" w:lineRule="atLeast"/>
        <w:rPr>
          <w:b/>
          <w:i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  <w:r w:rsidR="00340950" w:rsidRPr="0060565F">
        <w:rPr>
          <w:color w:val="00000A"/>
          <w:sz w:val="24"/>
          <w:szCs w:val="24"/>
        </w:rPr>
        <w:t>Access control System Installation.</w:t>
      </w:r>
    </w:p>
    <w:p w:rsidR="00340950" w:rsidRPr="0060565F" w:rsidRDefault="00340950">
      <w:pPr>
        <w:numPr>
          <w:ilvl w:val="0"/>
          <w:numId w:val="7"/>
        </w:numPr>
        <w:tabs>
          <w:tab w:val="left" w:pos="1080"/>
          <w:tab w:val="left" w:pos="2295"/>
        </w:tabs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Intrusion detection system Installation.</w:t>
      </w:r>
    </w:p>
    <w:p w:rsidR="00340950" w:rsidRPr="0060565F" w:rsidRDefault="00340950">
      <w:pPr>
        <w:numPr>
          <w:ilvl w:val="0"/>
          <w:numId w:val="7"/>
        </w:numPr>
        <w:tabs>
          <w:tab w:val="left" w:pos="1080"/>
          <w:tab w:val="left" w:pos="2295"/>
        </w:tabs>
        <w:spacing w:after="0" w:line="100" w:lineRule="atLeast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Fire Alarm Systems Installation.</w:t>
      </w:r>
    </w:p>
    <w:p w:rsidR="000E2A06" w:rsidRPr="00B65EEC" w:rsidRDefault="00340950" w:rsidP="000E2A06">
      <w:pPr>
        <w:numPr>
          <w:ilvl w:val="0"/>
          <w:numId w:val="7"/>
        </w:numPr>
        <w:tabs>
          <w:tab w:val="left" w:pos="1080"/>
          <w:tab w:val="left" w:pos="2295"/>
        </w:tabs>
        <w:spacing w:after="0" w:line="100" w:lineRule="atLeast"/>
        <w:rPr>
          <w:sz w:val="24"/>
          <w:szCs w:val="24"/>
        </w:rPr>
      </w:pPr>
      <w:r w:rsidRPr="0060565F">
        <w:rPr>
          <w:color w:val="00000A"/>
          <w:sz w:val="24"/>
          <w:szCs w:val="24"/>
        </w:rPr>
        <w:t>Data and power cabling installation.</w:t>
      </w:r>
    </w:p>
    <w:p w:rsidR="00E87882" w:rsidRPr="00E87882" w:rsidRDefault="00E87882" w:rsidP="00E87882">
      <w:pPr>
        <w:tabs>
          <w:tab w:val="left" w:pos="1080"/>
          <w:tab w:val="left" w:pos="2295"/>
        </w:tabs>
        <w:spacing w:after="0" w:line="100" w:lineRule="atLeast"/>
        <w:ind w:left="1350"/>
        <w:rPr>
          <w:sz w:val="24"/>
          <w:szCs w:val="24"/>
        </w:rPr>
      </w:pPr>
    </w:p>
    <w:p w:rsidR="00340950" w:rsidRPr="0034463A" w:rsidRDefault="00CD26FA" w:rsidP="00CD26FA">
      <w:pPr>
        <w:pStyle w:val="Heading6"/>
        <w:ind w:left="630"/>
        <w:jc w:val="both"/>
        <w:rPr>
          <w:b/>
          <w:bCs/>
          <w:i/>
          <w:color w:val="002060"/>
        </w:rPr>
      </w:pPr>
      <w:r>
        <w:rPr>
          <w:b/>
          <w:color w:val="002060"/>
        </w:rPr>
        <w:t>8.</w:t>
      </w:r>
      <w:r w:rsidRPr="0034463A">
        <w:rPr>
          <w:b/>
          <w:color w:val="002060"/>
        </w:rPr>
        <w:t xml:space="preserve"> MOHAMMED</w:t>
      </w:r>
      <w:r w:rsidR="00340950" w:rsidRPr="0034463A">
        <w:rPr>
          <w:b/>
          <w:color w:val="002060"/>
        </w:rPr>
        <w:t xml:space="preserve"> Abdulmohsin AL-Kaharafi &amp;Sons on Bole International Airport   Terminal Building Installation Project</w:t>
      </w:r>
      <w:r w:rsidR="000640BE" w:rsidRPr="0034463A">
        <w:rPr>
          <w:b/>
          <w:color w:val="002060"/>
        </w:rPr>
        <w:t xml:space="preserve"> (ethiopia)</w:t>
      </w:r>
    </w:p>
    <w:p w:rsidR="004D6E64" w:rsidRPr="0060565F" w:rsidRDefault="000640BE" w:rsidP="000640BE">
      <w:pPr>
        <w:pStyle w:val="Heading8"/>
        <w:jc w:val="left"/>
      </w:pPr>
      <w:r>
        <w:t xml:space="preserve">         </w:t>
      </w:r>
      <w:r w:rsidR="004D6E64" w:rsidRPr="0060565F">
        <w:t>December 6, 2000 – June 12, 2004</w:t>
      </w:r>
    </w:p>
    <w:p w:rsidR="00340950" w:rsidRPr="00275B77" w:rsidRDefault="000640BE" w:rsidP="000F1681">
      <w:pPr>
        <w:spacing w:after="0"/>
        <w:rPr>
          <w:b/>
          <w:i/>
          <w:u w:val="single"/>
        </w:rPr>
      </w:pPr>
      <w:r>
        <w:rPr>
          <w:b/>
          <w:bCs/>
          <w:i/>
          <w:caps/>
          <w:color w:val="00000A"/>
          <w:spacing w:val="10"/>
          <w:sz w:val="20"/>
          <w:szCs w:val="20"/>
        </w:rPr>
        <w:t xml:space="preserve">            </w:t>
      </w:r>
      <w:r w:rsidR="00340950" w:rsidRPr="00275B77">
        <w:rPr>
          <w:b/>
          <w:u w:val="single"/>
        </w:rPr>
        <w:t>Electrician</w:t>
      </w:r>
      <w:r w:rsidR="00340950" w:rsidRPr="00275B77">
        <w:rPr>
          <w:b/>
        </w:rPr>
        <w:t xml:space="preserve"> </w:t>
      </w:r>
    </w:p>
    <w:p w:rsidR="00340950" w:rsidRPr="0060565F" w:rsidRDefault="000640BE" w:rsidP="000F1681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Power System installation.</w:t>
      </w:r>
    </w:p>
    <w:p w:rsidR="00340950" w:rsidRPr="0060565F" w:rsidRDefault="00340950" w:rsidP="000F1681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Lighting System installation.</w:t>
      </w:r>
    </w:p>
    <w:p w:rsidR="00340950" w:rsidRPr="0060565F" w:rsidRDefault="00340950" w:rsidP="000F1681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Fire Alarm System installation.</w:t>
      </w:r>
    </w:p>
    <w:p w:rsidR="00340950" w:rsidRPr="0060565F" w:rsidRDefault="00340950" w:rsidP="000F1681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Security System installation.</w:t>
      </w:r>
    </w:p>
    <w:p w:rsidR="00340950" w:rsidRPr="0060565F" w:rsidRDefault="00340950" w:rsidP="000F1681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CCTV System installation.</w:t>
      </w:r>
    </w:p>
    <w:p w:rsidR="00340950" w:rsidRPr="0060565F" w:rsidRDefault="00340950" w:rsidP="000F1681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Flight Information Display System installation.</w:t>
      </w:r>
    </w:p>
    <w:p w:rsidR="005D7466" w:rsidRDefault="00340950" w:rsidP="005D7466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Public Address System installation.</w:t>
      </w:r>
    </w:p>
    <w:p w:rsidR="00340950" w:rsidRPr="005D7466" w:rsidRDefault="00340950" w:rsidP="005D7466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5D7466">
        <w:rPr>
          <w:color w:val="00000A"/>
          <w:sz w:val="24"/>
          <w:szCs w:val="24"/>
        </w:rPr>
        <w:t>Lighting Control System installation.</w:t>
      </w:r>
    </w:p>
    <w:p w:rsidR="00340950" w:rsidRPr="0060565F" w:rsidRDefault="00340950" w:rsidP="004D6E64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Signage System installation.</w:t>
      </w:r>
    </w:p>
    <w:p w:rsidR="00340950" w:rsidRPr="0060565F" w:rsidRDefault="00340950" w:rsidP="004D6E64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Commissioning Work.</w:t>
      </w:r>
    </w:p>
    <w:p w:rsidR="00340950" w:rsidRPr="0060565F" w:rsidRDefault="00340950" w:rsidP="004D6E64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Labeling for Power and Light System.</w:t>
      </w:r>
    </w:p>
    <w:p w:rsidR="00340950" w:rsidRPr="0060565F" w:rsidRDefault="00340950" w:rsidP="004D6E64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As-Built Drawing for Light and Power</w:t>
      </w:r>
    </w:p>
    <w:p w:rsidR="00340950" w:rsidRPr="0060565F" w:rsidRDefault="00340950" w:rsidP="004D6E64">
      <w:pPr>
        <w:numPr>
          <w:ilvl w:val="0"/>
          <w:numId w:val="8"/>
        </w:numPr>
        <w:tabs>
          <w:tab w:val="clear" w:pos="2700"/>
          <w:tab w:val="left" w:pos="1080"/>
        </w:tabs>
        <w:spacing w:after="0" w:line="100" w:lineRule="atLeast"/>
        <w:ind w:left="1080" w:firstLine="0"/>
        <w:rPr>
          <w:b/>
          <w:i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>Panel Board Installation</w:t>
      </w:r>
    </w:p>
    <w:p w:rsidR="00340950" w:rsidRPr="0060565F" w:rsidRDefault="00340950">
      <w:pPr>
        <w:tabs>
          <w:tab w:val="left" w:pos="1080"/>
          <w:tab w:val="left" w:pos="2295"/>
        </w:tabs>
        <w:spacing w:after="0" w:line="100" w:lineRule="atLeast"/>
        <w:ind w:left="1080"/>
        <w:rPr>
          <w:b/>
          <w:i/>
          <w:color w:val="00000A"/>
          <w:sz w:val="24"/>
          <w:szCs w:val="24"/>
        </w:rPr>
      </w:pPr>
    </w:p>
    <w:p w:rsidR="00340950" w:rsidRPr="0060565F" w:rsidRDefault="000640BE" w:rsidP="000F1681">
      <w:pPr>
        <w:spacing w:after="0" w:line="240" w:lineRule="auto"/>
        <w:rPr>
          <w:i/>
          <w:iCs/>
          <w:color w:val="00000A"/>
          <w:sz w:val="24"/>
          <w:szCs w:val="24"/>
          <w:u w:val="thick"/>
        </w:rPr>
      </w:pPr>
      <w:r>
        <w:rPr>
          <w:b/>
          <w:bCs/>
          <w:i/>
          <w:iCs/>
          <w:color w:val="00000A"/>
          <w:sz w:val="24"/>
          <w:szCs w:val="24"/>
        </w:rPr>
        <w:t xml:space="preserve">         </w:t>
      </w:r>
      <w:r w:rsidR="00340950" w:rsidRPr="0060565F">
        <w:rPr>
          <w:color w:val="00000A"/>
          <w:sz w:val="24"/>
          <w:szCs w:val="24"/>
        </w:rPr>
        <w:t xml:space="preserve">  </w:t>
      </w:r>
      <w:r w:rsidR="00340950" w:rsidRPr="0060565F">
        <w:rPr>
          <w:color w:val="00000A"/>
          <w:sz w:val="24"/>
          <w:szCs w:val="24"/>
          <w:u w:val="thick"/>
        </w:rPr>
        <w:t>Other interest</w:t>
      </w:r>
    </w:p>
    <w:p w:rsidR="00340950" w:rsidRPr="0060565F" w:rsidRDefault="00340950" w:rsidP="000F1681">
      <w:pPr>
        <w:pStyle w:val="ListParagraph"/>
        <w:numPr>
          <w:ilvl w:val="0"/>
          <w:numId w:val="9"/>
        </w:numPr>
        <w:spacing w:line="240" w:lineRule="auto"/>
        <w:rPr>
          <w:rFonts w:cs="Times New Roman"/>
          <w:b/>
          <w:bCs/>
          <w:i/>
          <w:iCs/>
          <w:color w:val="00000A"/>
          <w:sz w:val="24"/>
          <w:szCs w:val="24"/>
        </w:rPr>
      </w:pPr>
      <w:r w:rsidRPr="0060565F">
        <w:rPr>
          <w:color w:val="00000A"/>
          <w:sz w:val="24"/>
          <w:szCs w:val="24"/>
        </w:rPr>
        <w:t xml:space="preserve">Collecting music, </w:t>
      </w:r>
      <w:r w:rsidR="000640BE">
        <w:rPr>
          <w:color w:val="00000A"/>
          <w:sz w:val="24"/>
          <w:szCs w:val="24"/>
        </w:rPr>
        <w:t>watching movies,</w:t>
      </w:r>
      <w:r w:rsidR="000640BE" w:rsidRPr="0060565F">
        <w:rPr>
          <w:color w:val="00000A"/>
          <w:sz w:val="24"/>
          <w:szCs w:val="24"/>
        </w:rPr>
        <w:t xml:space="preserve"> reading</w:t>
      </w:r>
      <w:r w:rsidR="005B53B5">
        <w:rPr>
          <w:color w:val="00000A"/>
          <w:sz w:val="24"/>
          <w:szCs w:val="24"/>
        </w:rPr>
        <w:t>,</w:t>
      </w:r>
      <w:r w:rsidRPr="0060565F">
        <w:rPr>
          <w:color w:val="00000A"/>
          <w:sz w:val="24"/>
          <w:szCs w:val="24"/>
        </w:rPr>
        <w:t>, traveling</w:t>
      </w:r>
      <w:r w:rsidRPr="0060565F">
        <w:rPr>
          <w:rFonts w:cs="Times New Roman"/>
          <w:color w:val="00000A"/>
          <w:sz w:val="24"/>
          <w:szCs w:val="24"/>
        </w:rPr>
        <w:t xml:space="preserve"> and biking. </w:t>
      </w:r>
    </w:p>
    <w:p w:rsidR="00340950" w:rsidRPr="000640BE" w:rsidRDefault="000640BE" w:rsidP="000F1681">
      <w:pPr>
        <w:pStyle w:val="Heading6"/>
        <w:spacing w:line="240" w:lineRule="auto"/>
        <w:jc w:val="left"/>
        <w:rPr>
          <w:color w:val="002060"/>
          <w:sz w:val="24"/>
          <w:szCs w:val="24"/>
        </w:rPr>
      </w:pPr>
      <w:r>
        <w:rPr>
          <w:rFonts w:cs="Times New Roman"/>
          <w:b/>
          <w:bCs/>
          <w:i/>
          <w:iCs/>
          <w:caps w:val="0"/>
          <w:color w:val="00000A"/>
          <w:spacing w:val="0"/>
          <w:sz w:val="24"/>
          <w:szCs w:val="24"/>
        </w:rPr>
        <w:t xml:space="preserve">        </w:t>
      </w:r>
      <w:r w:rsidRPr="000640BE">
        <w:rPr>
          <w:rFonts w:cs="Times New Roman"/>
          <w:b/>
          <w:bCs/>
          <w:i/>
          <w:iCs/>
          <w:caps w:val="0"/>
          <w:color w:val="002060"/>
          <w:spacing w:val="0"/>
          <w:sz w:val="24"/>
          <w:szCs w:val="24"/>
        </w:rPr>
        <w:t xml:space="preserve"> </w:t>
      </w:r>
      <w:r w:rsidR="00340950" w:rsidRPr="000640BE">
        <w:rPr>
          <w:color w:val="002060"/>
          <w:sz w:val="24"/>
          <w:szCs w:val="24"/>
          <w:u w:val="single"/>
        </w:rPr>
        <w:t>Language</w:t>
      </w:r>
      <w:r w:rsidR="00340950" w:rsidRPr="000640BE">
        <w:rPr>
          <w:color w:val="002060"/>
          <w:sz w:val="24"/>
          <w:szCs w:val="24"/>
        </w:rPr>
        <w:t xml:space="preserve">                                      </w:t>
      </w:r>
    </w:p>
    <w:p w:rsidR="00340950" w:rsidRDefault="000640BE" w:rsidP="000F1681">
      <w:pPr>
        <w:spacing w:line="240" w:lineRule="auto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F1681">
        <w:rPr>
          <w:color w:val="00000A"/>
          <w:sz w:val="24"/>
          <w:szCs w:val="24"/>
        </w:rPr>
        <w:t xml:space="preserve">Amharic, </w:t>
      </w:r>
      <w:r w:rsidR="00340950" w:rsidRPr="0060565F">
        <w:rPr>
          <w:color w:val="00000A"/>
          <w:sz w:val="24"/>
          <w:szCs w:val="24"/>
        </w:rPr>
        <w:t xml:space="preserve">English  </w:t>
      </w:r>
    </w:p>
    <w:p w:rsidR="000F1681" w:rsidRPr="000F1681" w:rsidRDefault="000F1681" w:rsidP="000F1681">
      <w:pPr>
        <w:tabs>
          <w:tab w:val="left" w:pos="4320"/>
          <w:tab w:val="left" w:pos="4680"/>
          <w:tab w:val="left" w:pos="5490"/>
          <w:tab w:val="left" w:pos="57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en-US" w:eastAsia="en-US"/>
        </w:rPr>
      </w:pPr>
      <w:r w:rsidRPr="000F1681">
        <w:rPr>
          <w:rFonts w:ascii="Arial" w:eastAsia="Times New Roman" w:hAnsi="Arial" w:cs="Arial"/>
          <w:lang w:val="en-US" w:eastAsia="en-US"/>
        </w:rPr>
        <w:t>I do hereby declare that all the above information furnished by me are true and correct to the best of my knowledge.</w:t>
      </w:r>
    </w:p>
    <w:p w:rsidR="000F1681" w:rsidRPr="000F1681" w:rsidRDefault="000F1681" w:rsidP="000F1681">
      <w:pPr>
        <w:spacing w:line="240" w:lineRule="auto"/>
        <w:rPr>
          <w:b/>
          <w:i/>
          <w:color w:val="00000A"/>
          <w:sz w:val="24"/>
          <w:szCs w:val="24"/>
        </w:rPr>
      </w:pPr>
    </w:p>
    <w:sectPr w:rsidR="000F1681" w:rsidRPr="000F1681" w:rsidSect="00535E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" w:right="540" w:bottom="360" w:left="1843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34" w:rsidRDefault="00966A34" w:rsidP="004D6E64">
      <w:pPr>
        <w:spacing w:after="0" w:line="240" w:lineRule="auto"/>
      </w:pPr>
      <w:r>
        <w:separator/>
      </w:r>
    </w:p>
  </w:endnote>
  <w:endnote w:type="continuationSeparator" w:id="0">
    <w:p w:rsidR="00966A34" w:rsidRDefault="00966A34" w:rsidP="004D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63" w:rsidRDefault="00625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63" w:rsidRDefault="00625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63" w:rsidRDefault="0062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34" w:rsidRDefault="00966A34" w:rsidP="004D6E64">
      <w:pPr>
        <w:spacing w:after="0" w:line="240" w:lineRule="auto"/>
      </w:pPr>
      <w:r>
        <w:separator/>
      </w:r>
    </w:p>
  </w:footnote>
  <w:footnote w:type="continuationSeparator" w:id="0">
    <w:p w:rsidR="00966A34" w:rsidRDefault="00966A34" w:rsidP="004D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63" w:rsidRDefault="00625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63" w:rsidRDefault="00625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263" w:rsidRDefault="0062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color w:val="00000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2"/>
    <w:lvl w:ilvl="0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2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30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2"/>
        </w:tabs>
        <w:ind w:left="157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2"/>
        </w:tabs>
        <w:ind w:left="229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32"/>
        </w:tabs>
        <w:ind w:left="301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32"/>
        </w:tabs>
        <w:ind w:left="373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2"/>
        </w:tabs>
        <w:ind w:left="445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32"/>
        </w:tabs>
        <w:ind w:left="517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32"/>
        </w:tabs>
        <w:ind w:left="589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2"/>
        </w:tabs>
        <w:ind w:left="6612" w:hanging="360"/>
      </w:pPr>
      <w:rPr>
        <w:rFonts w:ascii="Wingdings" w:hAnsi="Wingdings"/>
      </w:rPr>
    </w:lvl>
  </w:abstractNum>
  <w:abstractNum w:abstractNumId="10" w15:restartNumberingAfterBreak="0">
    <w:nsid w:val="0A4C2C5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7" w:hanging="360"/>
      </w:pPr>
      <w:rPr>
        <w:rFonts w:ascii="Wingdings" w:hAnsi="Wingdings"/>
      </w:rPr>
    </w:lvl>
  </w:abstractNum>
  <w:abstractNum w:abstractNumId="11" w15:restartNumberingAfterBreak="0">
    <w:nsid w:val="3C845267"/>
    <w:multiLevelType w:val="hybridMultilevel"/>
    <w:tmpl w:val="EC54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A5930"/>
    <w:multiLevelType w:val="hybridMultilevel"/>
    <w:tmpl w:val="9AFEAF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B507EFB"/>
    <w:multiLevelType w:val="hybridMultilevel"/>
    <w:tmpl w:val="8228D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7658AB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7" w:hanging="360"/>
      </w:pPr>
      <w:rPr>
        <w:rFonts w:ascii="Wingdings" w:hAnsi="Wingdings"/>
      </w:rPr>
    </w:lvl>
  </w:abstractNum>
  <w:abstractNum w:abstractNumId="15" w15:restartNumberingAfterBreak="0">
    <w:nsid w:val="52041C76"/>
    <w:multiLevelType w:val="hybridMultilevel"/>
    <w:tmpl w:val="5DDE7B16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2206DB7"/>
    <w:multiLevelType w:val="hybridMultilevel"/>
    <w:tmpl w:val="C498B7A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5AA9577E"/>
    <w:multiLevelType w:val="hybridMultilevel"/>
    <w:tmpl w:val="8EE45FFA"/>
    <w:lvl w:ilvl="0" w:tplc="08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6A563859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5"/>
  </w:num>
  <w:num w:numId="13">
    <w:abstractNumId w:val="12"/>
  </w:num>
  <w:num w:numId="14">
    <w:abstractNumId w:val="10"/>
  </w:num>
  <w:num w:numId="15">
    <w:abstractNumId w:val="18"/>
  </w:num>
  <w:num w:numId="16">
    <w:abstractNumId w:val="14"/>
  </w:num>
  <w:num w:numId="17">
    <w:abstractNumId w:val="1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C46"/>
    <w:rsid w:val="0001069D"/>
    <w:rsid w:val="000202E6"/>
    <w:rsid w:val="000640BE"/>
    <w:rsid w:val="000668D0"/>
    <w:rsid w:val="000E2A06"/>
    <w:rsid w:val="000E378C"/>
    <w:rsid w:val="000E70A3"/>
    <w:rsid w:val="000F1681"/>
    <w:rsid w:val="000F3338"/>
    <w:rsid w:val="00112AD3"/>
    <w:rsid w:val="001B5E2F"/>
    <w:rsid w:val="001C44A0"/>
    <w:rsid w:val="00207E39"/>
    <w:rsid w:val="00216400"/>
    <w:rsid w:val="002334ED"/>
    <w:rsid w:val="002421DC"/>
    <w:rsid w:val="00273F8E"/>
    <w:rsid w:val="00275B77"/>
    <w:rsid w:val="002B1319"/>
    <w:rsid w:val="002E67DB"/>
    <w:rsid w:val="002F369A"/>
    <w:rsid w:val="003228A6"/>
    <w:rsid w:val="00340950"/>
    <w:rsid w:val="0034463A"/>
    <w:rsid w:val="00346507"/>
    <w:rsid w:val="003B1D3B"/>
    <w:rsid w:val="00417417"/>
    <w:rsid w:val="0043371A"/>
    <w:rsid w:val="00445C8F"/>
    <w:rsid w:val="004544F7"/>
    <w:rsid w:val="004C6C7A"/>
    <w:rsid w:val="004D6E64"/>
    <w:rsid w:val="00535E8B"/>
    <w:rsid w:val="005720BB"/>
    <w:rsid w:val="005B53B5"/>
    <w:rsid w:val="005D7466"/>
    <w:rsid w:val="005E7A95"/>
    <w:rsid w:val="0060565F"/>
    <w:rsid w:val="00625263"/>
    <w:rsid w:val="00647C8D"/>
    <w:rsid w:val="006510A0"/>
    <w:rsid w:val="0065167D"/>
    <w:rsid w:val="00661E71"/>
    <w:rsid w:val="00673020"/>
    <w:rsid w:val="006E3227"/>
    <w:rsid w:val="006E6384"/>
    <w:rsid w:val="006F01E3"/>
    <w:rsid w:val="006F0D84"/>
    <w:rsid w:val="00786A2C"/>
    <w:rsid w:val="007936E8"/>
    <w:rsid w:val="007D2725"/>
    <w:rsid w:val="007E4A00"/>
    <w:rsid w:val="007F635A"/>
    <w:rsid w:val="0081615D"/>
    <w:rsid w:val="008235A9"/>
    <w:rsid w:val="008A5062"/>
    <w:rsid w:val="009115FC"/>
    <w:rsid w:val="0092003C"/>
    <w:rsid w:val="009627F6"/>
    <w:rsid w:val="00966A34"/>
    <w:rsid w:val="00971AA8"/>
    <w:rsid w:val="009876C1"/>
    <w:rsid w:val="009B41DA"/>
    <w:rsid w:val="00A067AD"/>
    <w:rsid w:val="00A23BAF"/>
    <w:rsid w:val="00A51BF7"/>
    <w:rsid w:val="00A90EB0"/>
    <w:rsid w:val="00A97C3B"/>
    <w:rsid w:val="00AA72B2"/>
    <w:rsid w:val="00B0725D"/>
    <w:rsid w:val="00B206E8"/>
    <w:rsid w:val="00B65EEC"/>
    <w:rsid w:val="00B7523E"/>
    <w:rsid w:val="00B83725"/>
    <w:rsid w:val="00BA58D8"/>
    <w:rsid w:val="00BA7DB8"/>
    <w:rsid w:val="00BD535C"/>
    <w:rsid w:val="00C073BE"/>
    <w:rsid w:val="00C34E98"/>
    <w:rsid w:val="00C62401"/>
    <w:rsid w:val="00C76312"/>
    <w:rsid w:val="00C96830"/>
    <w:rsid w:val="00CB3EE5"/>
    <w:rsid w:val="00CD26FA"/>
    <w:rsid w:val="00D338BA"/>
    <w:rsid w:val="00D867EF"/>
    <w:rsid w:val="00DE13A0"/>
    <w:rsid w:val="00E31FC9"/>
    <w:rsid w:val="00E66C5A"/>
    <w:rsid w:val="00E74CA0"/>
    <w:rsid w:val="00E87882"/>
    <w:rsid w:val="00ED7FA1"/>
    <w:rsid w:val="00F02F7E"/>
    <w:rsid w:val="00F05E2C"/>
    <w:rsid w:val="00F9048A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F7EFDA"/>
  <w15:docId w15:val="{99EA17AF-164C-9444-B424-E47E2D9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GB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565F"/>
  </w:style>
  <w:style w:type="paragraph" w:styleId="Heading1">
    <w:name w:val="heading 1"/>
    <w:basedOn w:val="Normal"/>
    <w:next w:val="Normal"/>
    <w:link w:val="Heading1Char"/>
    <w:uiPriority w:val="9"/>
    <w:qFormat/>
    <w:rsid w:val="0060565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65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65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65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65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565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65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565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565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65F"/>
    <w:rPr>
      <w:caps/>
      <w:color w:val="622423" w:themeColor="accent2" w:themeShade="7F"/>
      <w:spacing w:val="5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0565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60565F"/>
    <w:rPr>
      <w:caps/>
      <w:spacing w:val="10"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65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60565F"/>
    <w:pPr>
      <w:ind w:left="720"/>
      <w:contextualSpacing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E64"/>
    <w:rPr>
      <w:rFonts w:ascii="Arial" w:hAnsi="Arial" w:cs="Arial"/>
      <w:b/>
      <w:bCs/>
      <w:i/>
      <w:iCs/>
      <w:color w:val="FF0000"/>
      <w:kern w:val="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D6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E64"/>
    <w:rPr>
      <w:rFonts w:ascii="Arial" w:hAnsi="Arial" w:cs="Arial"/>
      <w:b/>
      <w:bCs/>
      <w:i/>
      <w:iCs/>
      <w:color w:val="FF0000"/>
      <w:kern w:val="1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0565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65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65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65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65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60565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65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60565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0565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565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0565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65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0565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60565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60565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056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565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565F"/>
    <w:rPr>
      <w:i/>
      <w:iCs/>
    </w:rPr>
  </w:style>
  <w:style w:type="character" w:styleId="SubtleEmphasis">
    <w:name w:val="Subtle Emphasis"/>
    <w:uiPriority w:val="19"/>
    <w:qFormat/>
    <w:rsid w:val="0060565F"/>
    <w:rPr>
      <w:i/>
      <w:iCs/>
    </w:rPr>
  </w:style>
  <w:style w:type="character" w:styleId="IntenseEmphasis">
    <w:name w:val="Intense Emphasis"/>
    <w:uiPriority w:val="21"/>
    <w:qFormat/>
    <w:rsid w:val="0060565F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qFormat/>
    <w:rsid w:val="0060565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60565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65F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0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ndee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C5F5-67CE-F24C-9B1E-17C7F5C7AF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Wondemagegn Meteku</vt:lpstr>
    </vt:vector>
  </TitlesOfParts>
  <Company/>
  <LinksUpToDate>false</LinksUpToDate>
  <CharactersWithSpaces>5761</CharactersWithSpaces>
  <SharedDoc>false</SharedDoc>
  <HLinks>
    <vt:vector size="6" baseType="variant"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mailto:wondeee@gmail.com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Wondemagegn Meteku</dc:title>
  <dc:creator>አብሪሁ</dc:creator>
  <cp:lastModifiedBy>Wondemagegn Jimma</cp:lastModifiedBy>
  <cp:revision>36</cp:revision>
  <cp:lastPrinted>2013-11-23T12:40:00Z</cp:lastPrinted>
  <dcterms:created xsi:type="dcterms:W3CDTF">2015-08-22T11:32:00Z</dcterms:created>
  <dcterms:modified xsi:type="dcterms:W3CDTF">2019-09-18T19:57:00Z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cyber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