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ametable"/>
        <w:tblW w:w="5000" w:type="pct"/>
        <w:tblCellSpacing w:w="0" w:type="dxa"/>
        <w:tblCellMar>
          <w:left w:w="0" w:type="dxa"/>
          <w:right w:w="0" w:type="dxa"/>
        </w:tblCellMar>
        <w:tblLook w:val="05E0" w:firstRow="1" w:lastRow="1" w:firstColumn="1" w:lastColumn="1" w:noHBand="0" w:noVBand="1"/>
      </w:tblPr>
      <w:tblGrid>
        <w:gridCol w:w="11520"/>
      </w:tblGrid>
      <w:tr w:rsidR="00210C62">
        <w:trPr>
          <w:tblCellSpacing w:w="0" w:type="dxa"/>
        </w:trPr>
        <w:tc>
          <w:tcPr>
            <w:tcW w:w="0" w:type="auto"/>
            <w:shd w:val="clear" w:color="auto" w:fill="0187DE"/>
            <w:tcMar>
              <w:top w:w="0" w:type="dxa"/>
              <w:left w:w="0" w:type="dxa"/>
              <w:bottom w:w="0" w:type="dxa"/>
              <w:right w:w="0" w:type="dxa"/>
            </w:tcMar>
            <w:vAlign w:val="bottom"/>
            <w:hideMark/>
          </w:tcPr>
          <w:p w:rsidR="00210C62" w:rsidRDefault="005E1B28">
            <w:pPr>
              <w:pStyle w:val="monogram"/>
              <w:spacing w:line="720" w:lineRule="atLeast"/>
              <w:rPr>
                <w:rStyle w:val="divdocumentdivPARAGRAPHNAME"/>
                <w:b/>
                <w:bCs/>
                <w:spacing w:val="30"/>
                <w:sz w:val="52"/>
                <w:szCs w:val="52"/>
                <w:shd w:val="clear" w:color="auto" w:fill="auto"/>
              </w:rPr>
            </w:pPr>
            <w:r>
              <w:rPr>
                <w:rStyle w:val="divdocumentdivPARAGRAPHNAME"/>
                <w:b/>
                <w:bCs/>
                <w:noProof/>
                <w:spacing w:val="30"/>
                <w:sz w:val="52"/>
                <w:szCs w:val="52"/>
                <w:shd w:val="clear" w:color="auto" w:fill="auto"/>
              </w:rPr>
              <w:drawing>
                <wp:inline distT="0" distB="0" distL="0" distR="0">
                  <wp:extent cx="513338" cy="512578"/>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80967" name=""/>
                          <pic:cNvPicPr>
                            <a:picLocks noChangeAspect="1"/>
                          </pic:cNvPicPr>
                        </pic:nvPicPr>
                        <pic:blipFill>
                          <a:blip r:embed="rId5"/>
                          <a:stretch>
                            <a:fillRect/>
                          </a:stretch>
                        </pic:blipFill>
                        <pic:spPr>
                          <a:xfrm>
                            <a:off x="0" y="0"/>
                            <a:ext cx="513338" cy="512578"/>
                          </a:xfrm>
                          <a:prstGeom prst="rect">
                            <a:avLst/>
                          </a:prstGeom>
                        </pic:spPr>
                      </pic:pic>
                    </a:graphicData>
                  </a:graphic>
                </wp:inline>
              </w:drawing>
            </w:r>
          </w:p>
          <w:p w:rsidR="00210C62" w:rsidRDefault="005E1B28">
            <w:pPr>
              <w:spacing w:after="300" w:line="720" w:lineRule="atLeast"/>
              <w:jc w:val="center"/>
              <w:rPr>
                <w:rStyle w:val="span"/>
                <w:rFonts w:ascii="Georgia, serif" w:eastAsia="Georgia, serif" w:hAnsi="Georgia, serif" w:cs="Georgia, serif"/>
                <w:b/>
                <w:bCs/>
                <w:i/>
                <w:iCs/>
                <w:color w:val="FFFFFF"/>
                <w:spacing w:val="30"/>
                <w:sz w:val="52"/>
                <w:szCs w:val="52"/>
              </w:rPr>
            </w:pPr>
            <w:r>
              <w:rPr>
                <w:rStyle w:val="span"/>
                <w:rFonts w:ascii="Georgia, serif" w:eastAsia="Georgia, serif" w:hAnsi="Georgia, serif" w:cs="Georgia, serif"/>
                <w:b/>
                <w:bCs/>
                <w:i/>
                <w:iCs/>
                <w:color w:val="FFFFFF"/>
                <w:spacing w:val="30"/>
                <w:sz w:val="52"/>
                <w:szCs w:val="52"/>
              </w:rPr>
              <w:t>Bernard</w:t>
            </w:r>
            <w:r>
              <w:rPr>
                <w:rStyle w:val="divdocumentdivPARAGRAPHNAME"/>
                <w:rFonts w:ascii="Georgia, serif" w:eastAsia="Georgia, serif" w:hAnsi="Georgia, serif" w:cs="Georgia, serif"/>
                <w:b/>
                <w:bCs/>
                <w:i/>
                <w:iCs/>
                <w:spacing w:val="30"/>
                <w:sz w:val="52"/>
                <w:szCs w:val="52"/>
                <w:shd w:val="clear" w:color="auto" w:fill="auto"/>
              </w:rPr>
              <w:t xml:space="preserve"> </w:t>
            </w:r>
            <w:r>
              <w:rPr>
                <w:rStyle w:val="span"/>
                <w:rFonts w:ascii="Georgia, serif" w:eastAsia="Georgia, serif" w:hAnsi="Georgia, serif" w:cs="Georgia, serif"/>
                <w:b/>
                <w:bCs/>
                <w:i/>
                <w:iCs/>
                <w:color w:val="FFFFFF"/>
                <w:spacing w:val="30"/>
                <w:sz w:val="52"/>
                <w:szCs w:val="52"/>
              </w:rPr>
              <w:t>Potgieter</w:t>
            </w:r>
          </w:p>
        </w:tc>
      </w:tr>
    </w:tbl>
    <w:p w:rsidR="00210C62" w:rsidRDefault="00210C62">
      <w:pPr>
        <w:rPr>
          <w:vanish/>
        </w:rPr>
      </w:pPr>
    </w:p>
    <w:tbl>
      <w:tblPr>
        <w:tblStyle w:val="divdocumentparentContainer"/>
        <w:tblW w:w="0" w:type="auto"/>
        <w:tblInd w:w="5" w:type="dxa"/>
        <w:tblLayout w:type="fixed"/>
        <w:tblCellMar>
          <w:left w:w="0" w:type="dxa"/>
          <w:right w:w="0" w:type="dxa"/>
        </w:tblCellMar>
        <w:tblLook w:val="05E0" w:firstRow="1" w:lastRow="1" w:firstColumn="1" w:lastColumn="1" w:noHBand="0" w:noVBand="1"/>
      </w:tblPr>
      <w:tblGrid>
        <w:gridCol w:w="236"/>
        <w:gridCol w:w="6620"/>
        <w:gridCol w:w="300"/>
        <w:gridCol w:w="300"/>
        <w:gridCol w:w="3800"/>
        <w:gridCol w:w="300"/>
      </w:tblGrid>
      <w:tr w:rsidR="00210C62">
        <w:tc>
          <w:tcPr>
            <w:tcW w:w="200" w:type="dxa"/>
            <w:tcMar>
              <w:top w:w="5" w:type="dxa"/>
              <w:left w:w="5" w:type="dxa"/>
              <w:bottom w:w="5" w:type="dxa"/>
              <w:right w:w="5" w:type="dxa"/>
            </w:tcMar>
            <w:hideMark/>
          </w:tcPr>
          <w:p w:rsidR="00210C62" w:rsidRDefault="00210C62">
            <w:pPr>
              <w:pStyle w:val="leftboxleftpaddingcellParagraph"/>
              <w:spacing w:line="300" w:lineRule="atLeast"/>
              <w:rPr>
                <w:rStyle w:val="leftboxleftpaddingcell"/>
                <w:rFonts w:ascii="Palatino Linotype" w:eastAsia="Palatino Linotype" w:hAnsi="Palatino Linotype" w:cs="Palatino Linotype"/>
                <w:color w:val="4A4A4A"/>
                <w:sz w:val="20"/>
                <w:szCs w:val="20"/>
              </w:rPr>
            </w:pPr>
          </w:p>
        </w:tc>
        <w:tc>
          <w:tcPr>
            <w:tcW w:w="6620" w:type="dxa"/>
            <w:tcMar>
              <w:top w:w="5" w:type="dxa"/>
              <w:left w:w="5" w:type="dxa"/>
              <w:bottom w:w="5" w:type="dxa"/>
              <w:right w:w="5" w:type="dxa"/>
            </w:tcMar>
            <w:hideMark/>
          </w:tcPr>
          <w:p w:rsidR="00210C62" w:rsidRDefault="005E1B28">
            <w:pPr>
              <w:pStyle w:val="divdocumentdivsectiontitle"/>
              <w:pBdr>
                <w:top w:val="none" w:sz="0" w:space="15" w:color="auto"/>
              </w:pBdr>
              <w:spacing w:after="200"/>
              <w:rPr>
                <w:rStyle w:val="left-box"/>
                <w:rFonts w:ascii="Georgia, serif" w:eastAsia="Georgia, serif" w:hAnsi="Georgia, serif" w:cs="Georgia, serif"/>
                <w:b/>
                <w:bCs/>
                <w:i/>
                <w:iCs/>
                <w:color w:val="4A4A4A"/>
                <w:spacing w:val="10"/>
              </w:rPr>
            </w:pPr>
            <w:r>
              <w:rPr>
                <w:rStyle w:val="left-box"/>
                <w:rFonts w:ascii="Georgia, serif" w:eastAsia="Georgia, serif" w:hAnsi="Georgia, serif" w:cs="Georgia, serif"/>
                <w:b/>
                <w:bCs/>
                <w:i/>
                <w:iCs/>
                <w:color w:val="4A4A4A"/>
                <w:spacing w:val="10"/>
              </w:rPr>
              <w:t>Professional Summary</w:t>
            </w:r>
          </w:p>
          <w:p w:rsidR="00210C62" w:rsidRDefault="005E1B28">
            <w:pPr>
              <w:pStyle w:val="p"/>
              <w:spacing w:after="400" w:line="300" w:lineRule="atLeast"/>
              <w:rPr>
                <w:rStyle w:val="left-box"/>
                <w:rFonts w:ascii="Palatino Linotype" w:eastAsia="Palatino Linotype" w:hAnsi="Palatino Linotype" w:cs="Palatino Linotype"/>
                <w:color w:val="4A4A4A"/>
                <w:sz w:val="20"/>
                <w:szCs w:val="20"/>
              </w:rPr>
            </w:pPr>
            <w:r>
              <w:rPr>
                <w:rStyle w:val="left-box"/>
                <w:rFonts w:ascii="Palatino Linotype" w:eastAsia="Palatino Linotype" w:hAnsi="Palatino Linotype" w:cs="Palatino Linotype"/>
                <w:color w:val="4A4A4A"/>
                <w:sz w:val="20"/>
                <w:szCs w:val="20"/>
              </w:rPr>
              <w:t>Methodical Maintenance team member bringing 18+ years of experience performing diverse maintenance and repair duties. Dedicated to maintaining optimal equipment functionality by managing routine and complex equipment and facility matters. Strong knowledge of hand and power tool operation and safety measures.</w:t>
            </w:r>
          </w:p>
          <w:p w:rsidR="00210C62" w:rsidRDefault="005E1B28">
            <w:pPr>
              <w:pStyle w:val="divdocumentdivsectiontitle"/>
              <w:pBdr>
                <w:top w:val="single" w:sz="8" w:space="15" w:color="C4C4C4"/>
              </w:pBdr>
              <w:spacing w:after="200"/>
              <w:rPr>
                <w:rStyle w:val="left-box"/>
                <w:rFonts w:ascii="Georgia, serif" w:eastAsia="Georgia, serif" w:hAnsi="Georgia, serif" w:cs="Georgia, serif"/>
                <w:b/>
                <w:bCs/>
                <w:i/>
                <w:iCs/>
                <w:color w:val="4A4A4A"/>
                <w:spacing w:val="10"/>
              </w:rPr>
            </w:pPr>
            <w:r>
              <w:rPr>
                <w:rStyle w:val="left-box"/>
                <w:rFonts w:ascii="Georgia, serif" w:eastAsia="Georgia, serif" w:hAnsi="Georgia, serif" w:cs="Georgia, serif"/>
                <w:b/>
                <w:bCs/>
                <w:i/>
                <w:iCs/>
                <w:color w:val="4A4A4A"/>
                <w:spacing w:val="10"/>
              </w:rPr>
              <w:t>Work History</w:t>
            </w:r>
          </w:p>
          <w:p w:rsidR="00210C62" w:rsidRDefault="005E1B28">
            <w:pPr>
              <w:pStyle w:val="divdocumentsinglecolumn"/>
              <w:spacing w:line="300" w:lineRule="atLeast"/>
              <w:rPr>
                <w:rStyle w:val="left-box"/>
                <w:rFonts w:ascii="Palatino Linotype" w:eastAsia="Palatino Linotype" w:hAnsi="Palatino Linotype" w:cs="Palatino Linotype"/>
                <w:color w:val="4A4A4A"/>
                <w:sz w:val="20"/>
                <w:szCs w:val="20"/>
              </w:rPr>
            </w:pPr>
            <w:r>
              <w:rPr>
                <w:rStyle w:val="txtBold"/>
                <w:rFonts w:ascii="Palatino Linotype" w:eastAsia="Palatino Linotype" w:hAnsi="Palatino Linotype" w:cs="Palatino Linotype"/>
                <w:color w:val="4A4A4A"/>
                <w:sz w:val="20"/>
                <w:szCs w:val="20"/>
              </w:rPr>
              <w:t>Premier FMCG - Wheat Mill</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Maintenance Foreman</w:t>
            </w:r>
            <w:r>
              <w:rPr>
                <w:rStyle w:val="singlecolumnspanpaddedlinenth-child1"/>
                <w:rFonts w:ascii="Palatino Linotype" w:eastAsia="Palatino Linotype" w:hAnsi="Palatino Linotype" w:cs="Palatino Linotype"/>
                <w:color w:val="4A4A4A"/>
                <w:sz w:val="20"/>
                <w:szCs w:val="20"/>
              </w:rPr>
              <w:t xml:space="preserve"> </w:t>
            </w:r>
          </w:p>
          <w:p w:rsidR="00210C62" w:rsidRDefault="0080259E">
            <w:pPr>
              <w:pStyle w:val="paddedline"/>
              <w:spacing w:line="300" w:lineRule="atLeast"/>
              <w:rPr>
                <w:rStyle w:val="left-box"/>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left-box"/>
                <w:rFonts w:ascii="Palatino Linotype" w:eastAsia="Palatino Linotype" w:hAnsi="Palatino Linotype" w:cs="Palatino Linotype"/>
                <w:i/>
                <w:iCs/>
                <w:color w:val="4A4A4A"/>
                <w:sz w:val="20"/>
                <w:szCs w:val="20"/>
              </w:rPr>
            </w:pPr>
            <w:r>
              <w:rPr>
                <w:rStyle w:val="span"/>
                <w:rFonts w:ascii="Palatino Linotype" w:eastAsia="Palatino Linotype" w:hAnsi="Palatino Linotype" w:cs="Palatino Linotype"/>
                <w:i/>
                <w:iCs/>
                <w:color w:val="4A4A4A"/>
                <w:sz w:val="20"/>
                <w:szCs w:val="20"/>
              </w:rPr>
              <w:t>10/2016 - Current</w:t>
            </w:r>
          </w:p>
          <w:p w:rsidR="00210C62" w:rsidRDefault="005E1B28">
            <w:pPr>
              <w:pStyle w:val="divdocumentulli"/>
              <w:numPr>
                <w:ilvl w:val="0"/>
                <w:numId w:val="1"/>
              </w:numPr>
              <w:spacing w:before="60"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 maintenance on mill and buildings</w:t>
            </w:r>
          </w:p>
          <w:p w:rsidR="00210C62" w:rsidRDefault="008C0FDB">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Preventative Maintenance on all equipment</w:t>
            </w:r>
          </w:p>
          <w:p w:rsidR="00210C62" w:rsidRDefault="005E1B28">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Order spares and maintain stock levels</w:t>
            </w:r>
          </w:p>
          <w:p w:rsidR="00210C62" w:rsidRDefault="005E1B28">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Do standby and respond to call outs for breakdowns after hours</w:t>
            </w:r>
          </w:p>
          <w:p w:rsidR="00210C62" w:rsidRDefault="005E1B28">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Repair and install packing equipment</w:t>
            </w:r>
          </w:p>
          <w:p w:rsidR="00210C62" w:rsidRDefault="005E1B28">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Appointed as safety officer - GMR2</w:t>
            </w:r>
          </w:p>
          <w:p w:rsidR="00060E5F" w:rsidRDefault="00060E5F">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Mill equipment is </w:t>
            </w:r>
            <w:proofErr w:type="spellStart"/>
            <w:r>
              <w:rPr>
                <w:rStyle w:val="span"/>
                <w:rFonts w:ascii="Palatino Linotype" w:eastAsia="Palatino Linotype" w:hAnsi="Palatino Linotype" w:cs="Palatino Linotype"/>
                <w:color w:val="4A4A4A"/>
                <w:sz w:val="20"/>
                <w:szCs w:val="20"/>
              </w:rPr>
              <w:t>Selis</w:t>
            </w:r>
            <w:proofErr w:type="spellEnd"/>
          </w:p>
          <w:p w:rsidR="00210C62" w:rsidRPr="008C0FDB" w:rsidRDefault="005E1B28" w:rsidP="008C0FDB">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Do improvements on equipment to minimise downtime and reduce breakdowns</w:t>
            </w:r>
          </w:p>
          <w:p w:rsidR="00210C62" w:rsidRDefault="005E1B28">
            <w:pPr>
              <w:pStyle w:val="divdocumentulli"/>
              <w:numPr>
                <w:ilvl w:val="0"/>
                <w:numId w:val="1"/>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Maintained team efficiency by strategically delegating daily activities, monitoring output and rewarding positive contributions.</w:t>
            </w:r>
          </w:p>
          <w:p w:rsidR="00210C62" w:rsidRDefault="005E1B28">
            <w:pPr>
              <w:pStyle w:val="divdocumentsinglecolumn"/>
              <w:spacing w:before="400" w:line="300" w:lineRule="atLeast"/>
              <w:rPr>
                <w:rStyle w:val="left-box"/>
                <w:rFonts w:ascii="Palatino Linotype" w:eastAsia="Palatino Linotype" w:hAnsi="Palatino Linotype" w:cs="Palatino Linotype"/>
                <w:color w:val="4A4A4A"/>
                <w:sz w:val="20"/>
                <w:szCs w:val="20"/>
              </w:rPr>
            </w:pPr>
            <w:r>
              <w:rPr>
                <w:rStyle w:val="txtBold"/>
                <w:rFonts w:ascii="Palatino Linotype" w:eastAsia="Palatino Linotype" w:hAnsi="Palatino Linotype" w:cs="Palatino Linotype"/>
                <w:color w:val="4A4A4A"/>
                <w:sz w:val="20"/>
                <w:szCs w:val="20"/>
              </w:rPr>
              <w:t xml:space="preserve">Pride Milling </w:t>
            </w:r>
            <w:r>
              <w:rPr>
                <w:rStyle w:val="span"/>
                <w:rFonts w:ascii="Palatino Linotype" w:eastAsia="Palatino Linotype" w:hAnsi="Palatino Linotype" w:cs="Palatino Linotype"/>
                <w:color w:val="4A4A4A"/>
                <w:sz w:val="20"/>
                <w:szCs w:val="20"/>
              </w:rPr>
              <w:t xml:space="preserve">- </w:t>
            </w:r>
            <w:r>
              <w:rPr>
                <w:rStyle w:val="txtBold"/>
                <w:rFonts w:ascii="Palatino Linotype" w:eastAsia="Palatino Linotype" w:hAnsi="Palatino Linotype" w:cs="Palatino Linotype"/>
                <w:color w:val="4A4A4A"/>
                <w:sz w:val="20"/>
                <w:szCs w:val="20"/>
              </w:rPr>
              <w:t>Maintenance Foreman</w:t>
            </w:r>
            <w:r>
              <w:rPr>
                <w:rStyle w:val="singlecolumnspanpaddedlinenth-child1"/>
                <w:rFonts w:ascii="Palatino Linotype" w:eastAsia="Palatino Linotype" w:hAnsi="Palatino Linotype" w:cs="Palatino Linotype"/>
                <w:color w:val="4A4A4A"/>
                <w:sz w:val="20"/>
                <w:szCs w:val="20"/>
              </w:rPr>
              <w:t xml:space="preserve"> </w:t>
            </w:r>
          </w:p>
          <w:p w:rsidR="00210C62" w:rsidRDefault="0080259E">
            <w:pPr>
              <w:pStyle w:val="paddedline"/>
              <w:spacing w:line="300" w:lineRule="atLeast"/>
              <w:rPr>
                <w:rStyle w:val="left-box"/>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left-box"/>
                <w:rFonts w:ascii="Palatino Linotype" w:eastAsia="Palatino Linotype" w:hAnsi="Palatino Linotype" w:cs="Palatino Linotype"/>
                <w:i/>
                <w:iCs/>
                <w:color w:val="4A4A4A"/>
                <w:sz w:val="20"/>
                <w:szCs w:val="20"/>
              </w:rPr>
            </w:pPr>
            <w:r>
              <w:rPr>
                <w:rStyle w:val="span"/>
                <w:rFonts w:ascii="Palatino Linotype" w:eastAsia="Palatino Linotype" w:hAnsi="Palatino Linotype" w:cs="Palatino Linotype"/>
                <w:i/>
                <w:iCs/>
                <w:color w:val="4A4A4A"/>
                <w:sz w:val="20"/>
                <w:szCs w:val="20"/>
              </w:rPr>
              <w:t>11/2013 - 10/2016</w:t>
            </w:r>
          </w:p>
          <w:p w:rsidR="00210C62" w:rsidRDefault="005E1B28">
            <w:pPr>
              <w:pStyle w:val="divdocumentulli"/>
              <w:numPr>
                <w:ilvl w:val="0"/>
                <w:numId w:val="2"/>
              </w:numPr>
              <w:spacing w:before="60"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Performed all maintenance on the mill equipment and buildings</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Performed all preventative maintenance on the mill equipment</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Order spares and maintain stock levels</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Do preventative maintenance planning</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Standby and callouts on all breakdowns after hours</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Install new spouting</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 group maintenance on 3 other mills</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 xml:space="preserve">Work on Buhler, </w:t>
            </w:r>
            <w:proofErr w:type="spellStart"/>
            <w:r>
              <w:rPr>
                <w:rStyle w:val="span"/>
                <w:rFonts w:ascii="Palatino Linotype" w:eastAsia="Palatino Linotype" w:hAnsi="Palatino Linotype" w:cs="Palatino Linotype"/>
                <w:color w:val="4A4A4A"/>
                <w:sz w:val="20"/>
                <w:szCs w:val="20"/>
              </w:rPr>
              <w:t>Satake</w:t>
            </w:r>
            <w:proofErr w:type="spellEnd"/>
            <w:r>
              <w:rPr>
                <w:rStyle w:val="span"/>
                <w:rFonts w:ascii="Palatino Linotype" w:eastAsia="Palatino Linotype" w:hAnsi="Palatino Linotype" w:cs="Palatino Linotype"/>
                <w:color w:val="4A4A4A"/>
                <w:sz w:val="20"/>
                <w:szCs w:val="20"/>
              </w:rPr>
              <w:t xml:space="preserve"> mill equipment</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 maintenance and breakdown repair on Packing equipment</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Appointed as safety officer for site - GMR2</w:t>
            </w:r>
          </w:p>
          <w:p w:rsidR="00210C62" w:rsidRDefault="005E1B28">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Appointed as first aider</w:t>
            </w:r>
          </w:p>
          <w:p w:rsidR="00210C62" w:rsidRPr="00AA1C92" w:rsidRDefault="005E1B28" w:rsidP="00AA1C92">
            <w:pPr>
              <w:pStyle w:val="divdocumentulli"/>
              <w:numPr>
                <w:ilvl w:val="0"/>
                <w:numId w:val="2"/>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Maintain ell equipment and install electrical equipme</w:t>
            </w:r>
            <w:r w:rsidR="00AA1C92">
              <w:rPr>
                <w:rStyle w:val="span"/>
                <w:rFonts w:ascii="Palatino Linotype" w:eastAsia="Palatino Linotype" w:hAnsi="Palatino Linotype" w:cs="Palatino Linotype"/>
                <w:color w:val="4A4A4A"/>
                <w:sz w:val="20"/>
                <w:szCs w:val="20"/>
              </w:rPr>
              <w:t>nt</w:t>
            </w:r>
          </w:p>
          <w:p w:rsidR="0080259E" w:rsidRDefault="005E1B28">
            <w:pPr>
              <w:pStyle w:val="divdocumentsinglecolumn"/>
              <w:spacing w:before="400" w:line="300" w:lineRule="atLeast"/>
              <w:rPr>
                <w:rStyle w:val="left-box"/>
                <w:rFonts w:ascii="Palatino Linotype" w:eastAsia="Palatino Linotype" w:hAnsi="Palatino Linotype" w:cs="Palatino Linotype"/>
                <w:color w:val="4A4A4A"/>
                <w:sz w:val="20"/>
                <w:szCs w:val="20"/>
              </w:rPr>
            </w:pPr>
            <w:r>
              <w:rPr>
                <w:rStyle w:val="txtBold"/>
                <w:rFonts w:ascii="Palatino Linotype" w:eastAsia="Palatino Linotype" w:hAnsi="Palatino Linotype" w:cs="Palatino Linotype"/>
                <w:color w:val="4A4A4A"/>
                <w:sz w:val="20"/>
                <w:szCs w:val="20"/>
              </w:rPr>
              <w:t>Pegasus Ceramic Industry</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Millwright</w:t>
            </w:r>
            <w:r>
              <w:rPr>
                <w:rStyle w:val="singlecolumnspanpaddedlinenth-child1"/>
                <w:rFonts w:ascii="Palatino Linotype" w:eastAsia="Palatino Linotype" w:hAnsi="Palatino Linotype" w:cs="Palatino Linotype"/>
                <w:color w:val="4A4A4A"/>
                <w:sz w:val="20"/>
                <w:szCs w:val="20"/>
              </w:rPr>
              <w:t xml:space="preserve"> </w:t>
            </w:r>
          </w:p>
          <w:p w:rsidR="00210C62" w:rsidRDefault="005E1B28">
            <w:pPr>
              <w:pStyle w:val="paddedline"/>
              <w:spacing w:line="300" w:lineRule="atLeast"/>
              <w:rPr>
                <w:rStyle w:val="left-box"/>
                <w:rFonts w:ascii="Palatino Linotype" w:eastAsia="Palatino Linotype" w:hAnsi="Palatino Linotype" w:cs="Palatino Linotype"/>
                <w:i/>
                <w:iCs/>
                <w:color w:val="4A4A4A"/>
                <w:sz w:val="20"/>
                <w:szCs w:val="20"/>
              </w:rPr>
            </w:pPr>
            <w:r>
              <w:rPr>
                <w:rStyle w:val="span"/>
                <w:rFonts w:ascii="Palatino Linotype" w:eastAsia="Palatino Linotype" w:hAnsi="Palatino Linotype" w:cs="Palatino Linotype"/>
                <w:i/>
                <w:iCs/>
                <w:color w:val="4A4A4A"/>
                <w:sz w:val="20"/>
                <w:szCs w:val="20"/>
              </w:rPr>
              <w:t>05/2012 - 10/2013</w:t>
            </w:r>
          </w:p>
          <w:p w:rsidR="00210C62" w:rsidRDefault="005E1B28">
            <w:pPr>
              <w:pStyle w:val="divdocumentulli"/>
              <w:numPr>
                <w:ilvl w:val="0"/>
                <w:numId w:val="3"/>
              </w:numPr>
              <w:spacing w:before="60"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Performed preventive maintenance o</w:t>
            </w:r>
            <w:r w:rsidR="00AA1C92">
              <w:rPr>
                <w:rStyle w:val="span"/>
                <w:rFonts w:ascii="Palatino Linotype" w:eastAsia="Palatino Linotype" w:hAnsi="Palatino Linotype" w:cs="Palatino Linotype"/>
                <w:color w:val="4A4A4A"/>
                <w:sz w:val="20"/>
                <w:szCs w:val="20"/>
              </w:rPr>
              <w:t>n all the equipment</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Repaired wiring, plumbing, equipment, and machinery.</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Met production goals by maintaining cost effective levels of spare parts inventory.</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Supported technicians in equipment maintenance and repair.</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Maintained positive relationships with all customers.</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Followed standards and procedures to maintain safe work environment.</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Performed basic machine set up.</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Maintained compliance with company standards to perform all maintenance activities.</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Developed and executed layout and installation of electrical wiring and fixtures based on job terms and city regulations.</w:t>
            </w:r>
          </w:p>
          <w:p w:rsidR="00210C62" w:rsidRDefault="005E1B28">
            <w:pPr>
              <w:pStyle w:val="divdocumentulli"/>
              <w:numPr>
                <w:ilvl w:val="0"/>
                <w:numId w:val="3"/>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Used schematic diagrams to plan work.</w:t>
            </w:r>
          </w:p>
          <w:p w:rsidR="00210C62" w:rsidRDefault="005E1B28">
            <w:pPr>
              <w:pStyle w:val="divdocumentsinglecolumn"/>
              <w:spacing w:before="400" w:line="300" w:lineRule="atLeast"/>
              <w:rPr>
                <w:rStyle w:val="left-box"/>
                <w:rFonts w:ascii="Palatino Linotype" w:eastAsia="Palatino Linotype" w:hAnsi="Palatino Linotype" w:cs="Palatino Linotype"/>
                <w:color w:val="4A4A4A"/>
                <w:sz w:val="20"/>
                <w:szCs w:val="20"/>
              </w:rPr>
            </w:pPr>
            <w:r>
              <w:rPr>
                <w:rStyle w:val="txtBold"/>
                <w:rFonts w:ascii="Palatino Linotype" w:eastAsia="Palatino Linotype" w:hAnsi="Palatino Linotype" w:cs="Palatino Linotype"/>
                <w:color w:val="4A4A4A"/>
                <w:sz w:val="20"/>
                <w:szCs w:val="20"/>
              </w:rPr>
              <w:t>Nampak Glass</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Millwright</w:t>
            </w:r>
            <w:r>
              <w:rPr>
                <w:rStyle w:val="singlecolumnspanpaddedlinenth-child1"/>
                <w:rFonts w:ascii="Palatino Linotype" w:eastAsia="Palatino Linotype" w:hAnsi="Palatino Linotype" w:cs="Palatino Linotype"/>
                <w:color w:val="4A4A4A"/>
                <w:sz w:val="20"/>
                <w:szCs w:val="20"/>
              </w:rPr>
              <w:t xml:space="preserve"> </w:t>
            </w:r>
          </w:p>
          <w:p w:rsidR="00210C62" w:rsidRDefault="0080259E">
            <w:pPr>
              <w:pStyle w:val="paddedline"/>
              <w:spacing w:line="300" w:lineRule="atLeast"/>
              <w:rPr>
                <w:rStyle w:val="left-box"/>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left-box"/>
                <w:rFonts w:ascii="Palatino Linotype" w:eastAsia="Palatino Linotype" w:hAnsi="Palatino Linotype" w:cs="Palatino Linotype"/>
                <w:i/>
                <w:iCs/>
                <w:color w:val="4A4A4A"/>
                <w:sz w:val="20"/>
                <w:szCs w:val="20"/>
              </w:rPr>
            </w:pPr>
            <w:r>
              <w:rPr>
                <w:rStyle w:val="span"/>
                <w:rFonts w:ascii="Palatino Linotype" w:eastAsia="Palatino Linotype" w:hAnsi="Palatino Linotype" w:cs="Palatino Linotype"/>
                <w:i/>
                <w:iCs/>
                <w:color w:val="4A4A4A"/>
                <w:sz w:val="20"/>
                <w:szCs w:val="20"/>
              </w:rPr>
              <w:t>08/2002 - 04/2012</w:t>
            </w:r>
          </w:p>
          <w:p w:rsidR="00210C62" w:rsidRDefault="005E1B28">
            <w:pPr>
              <w:pStyle w:val="divdocumentulli"/>
              <w:numPr>
                <w:ilvl w:val="0"/>
                <w:numId w:val="4"/>
              </w:numPr>
              <w:spacing w:before="60"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Tended operating machinery to identify equipment malfunctions and locate sources of product defects.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Set up and ran Inspection and Forming machinery to produce exceptional products for Glass needs.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Followed technical documentation, including tooling instructions and product specifications to determine and implement operational sequences.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Dismantled machinery to access, remove and replace worn components and keep production within optimal tolerances.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Set machine stops and guides to proper alignment and adjusted when needed to maintain consistent production time and quality.</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Supervised and adjusted machinery when necessary, reducing downtime.</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Supervised crew of electricians and maintained safe, efficient and structured work environment.</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Facilitated work site safety by applying knowledge of safety protocol and awareness of potential hazards.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Evaluated job scope and determined necessary supplies, timelines and projected expenses.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Oversaw control room modification work conducted by electricians, ensuring compliance with safety guidelines, scope of work and reporting requirements.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Managed team of up to 7 electricians, including performance evaluation and scheduling.</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Planned layout and installation of electrical wiring, equipment and fixtures based on specifications and applicable code.</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Tested electrical systems and continuity of circuits in electrical wiring, equipment and fixtures using various testing devices.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Installed, tested and modified circuit breakers, controls, fuses, lights and motors.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Inspected electrical systems, equipment and components to identify hazards, defects and repair requirements.</w:t>
            </w:r>
          </w:p>
          <w:p w:rsidR="00210C62" w:rsidRDefault="005E1B28">
            <w:pPr>
              <w:pStyle w:val="divdocumentulli"/>
              <w:numPr>
                <w:ilvl w:val="0"/>
                <w:numId w:val="4"/>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Installed and wired electrical hardware, including transformers, junction boxes, service panels, electrical boxes, switches and circuit breakers.</w:t>
            </w:r>
          </w:p>
          <w:p w:rsidR="00210C62" w:rsidRDefault="005E1B28">
            <w:pPr>
              <w:pStyle w:val="divdocumentsinglecolumn"/>
              <w:spacing w:before="400" w:line="300" w:lineRule="atLeast"/>
              <w:rPr>
                <w:rStyle w:val="left-box"/>
                <w:rFonts w:ascii="Palatino Linotype" w:eastAsia="Palatino Linotype" w:hAnsi="Palatino Linotype" w:cs="Palatino Linotype"/>
                <w:color w:val="4A4A4A"/>
                <w:sz w:val="20"/>
                <w:szCs w:val="20"/>
              </w:rPr>
            </w:pPr>
            <w:proofErr w:type="spellStart"/>
            <w:r>
              <w:rPr>
                <w:rStyle w:val="txtBold"/>
                <w:rFonts w:ascii="Palatino Linotype" w:eastAsia="Palatino Linotype" w:hAnsi="Palatino Linotype" w:cs="Palatino Linotype"/>
                <w:color w:val="4A4A4A"/>
                <w:sz w:val="20"/>
                <w:szCs w:val="20"/>
              </w:rPr>
              <w:t>Consol</w:t>
            </w:r>
            <w:proofErr w:type="spellEnd"/>
            <w:r>
              <w:rPr>
                <w:rStyle w:val="txtBold"/>
                <w:rFonts w:ascii="Palatino Linotype" w:eastAsia="Palatino Linotype" w:hAnsi="Palatino Linotype" w:cs="Palatino Linotype"/>
                <w:color w:val="4A4A4A"/>
                <w:sz w:val="20"/>
                <w:szCs w:val="20"/>
              </w:rPr>
              <w:t xml:space="preserve"> Glass (Pty) Ltd</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Shift Millwright</w:t>
            </w:r>
            <w:r>
              <w:rPr>
                <w:rStyle w:val="singlecolumnspanpaddedlinenth-child1"/>
                <w:rFonts w:ascii="Palatino Linotype" w:eastAsia="Palatino Linotype" w:hAnsi="Palatino Linotype" w:cs="Palatino Linotype"/>
                <w:color w:val="4A4A4A"/>
                <w:sz w:val="20"/>
                <w:szCs w:val="20"/>
              </w:rPr>
              <w:t xml:space="preserve"> </w:t>
            </w:r>
          </w:p>
          <w:p w:rsidR="00210C62" w:rsidRDefault="0080259E">
            <w:pPr>
              <w:pStyle w:val="paddedline"/>
              <w:spacing w:line="300" w:lineRule="atLeast"/>
              <w:rPr>
                <w:rStyle w:val="left-box"/>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left-box"/>
                <w:rFonts w:ascii="Palatino Linotype" w:eastAsia="Palatino Linotype" w:hAnsi="Palatino Linotype" w:cs="Palatino Linotype"/>
                <w:i/>
                <w:iCs/>
                <w:color w:val="4A4A4A"/>
                <w:sz w:val="20"/>
                <w:szCs w:val="20"/>
              </w:rPr>
            </w:pPr>
            <w:r>
              <w:rPr>
                <w:rStyle w:val="span"/>
                <w:rFonts w:ascii="Palatino Linotype" w:eastAsia="Palatino Linotype" w:hAnsi="Palatino Linotype" w:cs="Palatino Linotype"/>
                <w:i/>
                <w:iCs/>
                <w:color w:val="4A4A4A"/>
                <w:sz w:val="20"/>
                <w:szCs w:val="20"/>
              </w:rPr>
              <w:t>01/2000 - 07/2002</w:t>
            </w:r>
          </w:p>
          <w:p w:rsidR="00210C62" w:rsidRDefault="005E1B28">
            <w:pPr>
              <w:pStyle w:val="divdocumentulli"/>
              <w:numPr>
                <w:ilvl w:val="0"/>
                <w:numId w:val="5"/>
              </w:numPr>
              <w:spacing w:before="60"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Inspected and examined all machinery and equipment to detect malfunctions or irregularities.</w:t>
            </w:r>
          </w:p>
          <w:p w:rsidR="00210C62" w:rsidRDefault="005E1B28">
            <w:pPr>
              <w:pStyle w:val="divdocumentulli"/>
              <w:numPr>
                <w:ilvl w:val="0"/>
                <w:numId w:val="5"/>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Performed preventive maintenance on equipment and machinery on regular basis to reduce downtime by 5%.</w:t>
            </w:r>
          </w:p>
          <w:p w:rsidR="00210C62" w:rsidRDefault="005E1B28">
            <w:pPr>
              <w:pStyle w:val="divdocumentulli"/>
              <w:numPr>
                <w:ilvl w:val="0"/>
                <w:numId w:val="5"/>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Operated machine tools to fabricate parts during overhaul, maintenance or setup of machineries.</w:t>
            </w:r>
          </w:p>
          <w:p w:rsidR="00210C62" w:rsidRDefault="005E1B28">
            <w:pPr>
              <w:pStyle w:val="divdocumentulli"/>
              <w:numPr>
                <w:ilvl w:val="0"/>
                <w:numId w:val="5"/>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Read and interpreted electrical, mechanical and architectural drawings and electrical code specifications for wiring layouts.</w:t>
            </w:r>
          </w:p>
          <w:p w:rsidR="00210C62" w:rsidRDefault="005E1B28">
            <w:pPr>
              <w:pStyle w:val="divdocumentulli"/>
              <w:numPr>
                <w:ilvl w:val="0"/>
                <w:numId w:val="5"/>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Installed and wired electrical hardware, including transformers, junction boxes, service panels, electrical boxes, switches and circuit breakers.</w:t>
            </w:r>
          </w:p>
          <w:p w:rsidR="00210C62" w:rsidRDefault="005E1B28">
            <w:pPr>
              <w:pStyle w:val="divdocumentsinglecolumn"/>
              <w:spacing w:before="400" w:line="300" w:lineRule="atLeast"/>
              <w:rPr>
                <w:rStyle w:val="left-box"/>
                <w:rFonts w:ascii="Palatino Linotype" w:eastAsia="Palatino Linotype" w:hAnsi="Palatino Linotype" w:cs="Palatino Linotype"/>
                <w:color w:val="4A4A4A"/>
                <w:sz w:val="20"/>
                <w:szCs w:val="20"/>
              </w:rPr>
            </w:pPr>
            <w:r>
              <w:rPr>
                <w:rStyle w:val="txtBold"/>
                <w:rFonts w:ascii="Palatino Linotype" w:eastAsia="Palatino Linotype" w:hAnsi="Palatino Linotype" w:cs="Palatino Linotype"/>
                <w:color w:val="4A4A4A"/>
                <w:sz w:val="20"/>
                <w:szCs w:val="20"/>
              </w:rPr>
              <w:t>Mittal Steel</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Millwright Apprentice</w:t>
            </w:r>
            <w:r>
              <w:rPr>
                <w:rStyle w:val="singlecolumnspanpaddedlinenth-child1"/>
                <w:rFonts w:ascii="Palatino Linotype" w:eastAsia="Palatino Linotype" w:hAnsi="Palatino Linotype" w:cs="Palatino Linotype"/>
                <w:color w:val="4A4A4A"/>
                <w:sz w:val="20"/>
                <w:szCs w:val="20"/>
              </w:rPr>
              <w:t xml:space="preserve"> </w:t>
            </w:r>
          </w:p>
          <w:p w:rsidR="00210C62" w:rsidRDefault="0080259E">
            <w:pPr>
              <w:pStyle w:val="paddedline"/>
              <w:spacing w:line="300" w:lineRule="atLeast"/>
              <w:rPr>
                <w:rStyle w:val="left-box"/>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left-box"/>
                <w:rFonts w:ascii="Palatino Linotype" w:eastAsia="Palatino Linotype" w:hAnsi="Palatino Linotype" w:cs="Palatino Linotype"/>
                <w:i/>
                <w:iCs/>
                <w:color w:val="4A4A4A"/>
                <w:sz w:val="20"/>
                <w:szCs w:val="20"/>
              </w:rPr>
            </w:pPr>
            <w:r>
              <w:rPr>
                <w:rStyle w:val="span"/>
                <w:rFonts w:ascii="Palatino Linotype" w:eastAsia="Palatino Linotype" w:hAnsi="Palatino Linotype" w:cs="Palatino Linotype"/>
                <w:i/>
                <w:iCs/>
                <w:color w:val="4A4A4A"/>
                <w:sz w:val="20"/>
                <w:szCs w:val="20"/>
              </w:rPr>
              <w:t>01/1997 - 01/2000</w:t>
            </w:r>
          </w:p>
          <w:p w:rsidR="00210C62" w:rsidRDefault="005E1B28">
            <w:pPr>
              <w:pStyle w:val="divdocumentulli"/>
              <w:numPr>
                <w:ilvl w:val="0"/>
                <w:numId w:val="6"/>
              </w:numPr>
              <w:spacing w:before="60"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Maintained compliance with company standards to perform all maintenance activities.</w:t>
            </w:r>
          </w:p>
          <w:p w:rsidR="00210C62" w:rsidRDefault="005E1B28">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Used hoists and cranes to lift work pieces to machine.</w:t>
            </w:r>
          </w:p>
          <w:p w:rsidR="00210C62" w:rsidRDefault="005E1B28">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Supported technicians in equipment maintenance and repair.</w:t>
            </w:r>
          </w:p>
          <w:p w:rsidR="00210C62" w:rsidRDefault="005E1B28">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Operated wide variety of equipment including power saws, sanders, grinders, cranes drill press, forklift and basic hand tools.</w:t>
            </w:r>
          </w:p>
          <w:p w:rsidR="00210C62" w:rsidRDefault="005E1B28">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Followed company procedures to maintain work environment in neat and orderly condition.</w:t>
            </w:r>
          </w:p>
          <w:p w:rsidR="00210C62" w:rsidRDefault="005E1B28">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Repaired wiring, plumbing, equipment, and machinery.</w:t>
            </w:r>
          </w:p>
          <w:p w:rsidR="00210C62" w:rsidRDefault="005E1B28">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Performed preventive maintenance on equipment and machinery on regular basis to reduce downtime by 5%.</w:t>
            </w:r>
          </w:p>
          <w:p w:rsidR="00210C62" w:rsidRPr="0017012D" w:rsidRDefault="005E1B28" w:rsidP="0017012D">
            <w:pPr>
              <w:pStyle w:val="divdocumentulli"/>
              <w:numPr>
                <w:ilvl w:val="0"/>
                <w:numId w:val="6"/>
              </w:numPr>
              <w:spacing w:line="300" w:lineRule="atLeast"/>
              <w:ind w:left="240" w:hanging="232"/>
              <w:rPr>
                <w:rStyle w:val="span"/>
                <w:rFonts w:ascii="Palatino Linotype" w:eastAsia="Palatino Linotype" w:hAnsi="Palatino Linotype" w:cs="Palatino Linotype"/>
                <w:color w:val="4A4A4A"/>
                <w:sz w:val="20"/>
                <w:szCs w:val="20"/>
              </w:rPr>
            </w:pPr>
            <w:r>
              <w:rPr>
                <w:rStyle w:val="span"/>
                <w:rFonts w:ascii="Palatino Linotype" w:eastAsia="Palatino Linotype" w:hAnsi="Palatino Linotype" w:cs="Palatino Linotype"/>
                <w:color w:val="4A4A4A"/>
                <w:sz w:val="20"/>
                <w:szCs w:val="20"/>
              </w:rPr>
              <w:t>Inspected and examined all machinery and equipment to detect malfunctions or irregularities</w:t>
            </w:r>
            <w:r w:rsidR="0017012D">
              <w:rPr>
                <w:rStyle w:val="span"/>
                <w:rFonts w:ascii="Palatino Linotype" w:eastAsia="Palatino Linotype" w:hAnsi="Palatino Linotype" w:cs="Palatino Linotype"/>
                <w:color w:val="4A4A4A"/>
                <w:sz w:val="20"/>
                <w:szCs w:val="20"/>
              </w:rPr>
              <w:t>.</w:t>
            </w:r>
          </w:p>
        </w:tc>
        <w:tc>
          <w:tcPr>
            <w:tcW w:w="300" w:type="dxa"/>
            <w:tcMar>
              <w:top w:w="5" w:type="dxa"/>
              <w:left w:w="5" w:type="dxa"/>
              <w:bottom w:w="5" w:type="dxa"/>
              <w:right w:w="5" w:type="dxa"/>
            </w:tcMar>
            <w:vAlign w:val="bottom"/>
            <w:hideMark/>
          </w:tcPr>
          <w:p w:rsidR="00210C62" w:rsidRDefault="00210C62">
            <w:pPr>
              <w:pStyle w:val="leftboxrightpaddingcellParagraph"/>
              <w:spacing w:line="300" w:lineRule="atLeast"/>
              <w:rPr>
                <w:rStyle w:val="leftboxrightpaddingcell"/>
                <w:rFonts w:ascii="Palatino Linotype" w:eastAsia="Palatino Linotype" w:hAnsi="Palatino Linotype" w:cs="Palatino Linotype"/>
                <w:color w:val="4A4A4A"/>
                <w:sz w:val="20"/>
                <w:szCs w:val="20"/>
              </w:rPr>
            </w:pPr>
          </w:p>
        </w:tc>
        <w:tc>
          <w:tcPr>
            <w:tcW w:w="300" w:type="dxa"/>
            <w:shd w:val="clear" w:color="auto" w:fill="F5F5F5"/>
            <w:tcMar>
              <w:top w:w="5" w:type="dxa"/>
              <w:left w:w="5" w:type="dxa"/>
              <w:bottom w:w="5" w:type="dxa"/>
              <w:right w:w="5" w:type="dxa"/>
            </w:tcMar>
            <w:vAlign w:val="bottom"/>
            <w:hideMark/>
          </w:tcPr>
          <w:p w:rsidR="00210C62" w:rsidRDefault="00210C62">
            <w:pPr>
              <w:pStyle w:val="leftboxrightpaddingcellParagraph"/>
              <w:spacing w:line="300" w:lineRule="atLeast"/>
              <w:rPr>
                <w:rStyle w:val="leftboxrightpaddingcell"/>
                <w:rFonts w:ascii="Palatino Linotype" w:eastAsia="Palatino Linotype" w:hAnsi="Palatino Linotype" w:cs="Palatino Linotype"/>
                <w:color w:val="4A4A4A"/>
                <w:sz w:val="20"/>
                <w:szCs w:val="20"/>
              </w:rPr>
            </w:pPr>
          </w:p>
        </w:tc>
        <w:tc>
          <w:tcPr>
            <w:tcW w:w="3800" w:type="dxa"/>
            <w:shd w:val="clear" w:color="auto" w:fill="F5F5F5"/>
            <w:tcMar>
              <w:top w:w="5" w:type="dxa"/>
              <w:left w:w="5" w:type="dxa"/>
              <w:bottom w:w="5" w:type="dxa"/>
              <w:right w:w="5" w:type="dxa"/>
            </w:tcMar>
            <w:hideMark/>
          </w:tcPr>
          <w:p w:rsidR="00210C62" w:rsidRDefault="005E1B28">
            <w:pPr>
              <w:pStyle w:val="divaddress"/>
              <w:pBdr>
                <w:top w:val="none" w:sz="0" w:space="20" w:color="auto"/>
              </w:pBdr>
              <w:spacing w:after="400"/>
              <w:rPr>
                <w:rStyle w:val="right-box"/>
                <w:rFonts w:ascii="Palatino Linotype" w:eastAsia="Palatino Linotype" w:hAnsi="Palatino Linotype" w:cs="Palatino Linotype"/>
                <w:color w:val="4A4A4A"/>
                <w:shd w:val="clear" w:color="auto" w:fill="auto"/>
              </w:rPr>
            </w:pPr>
            <w:r>
              <w:rPr>
                <w:rStyle w:val="span"/>
                <w:rFonts w:ascii="Palatino Linotype" w:eastAsia="Palatino Linotype" w:hAnsi="Palatino Linotype" w:cs="Palatino Linotype"/>
                <w:color w:val="4A4A4A"/>
                <w:sz w:val="20"/>
                <w:szCs w:val="20"/>
              </w:rPr>
              <w:t>bpr1101@gmail.com</w:t>
            </w:r>
            <w:r>
              <w:rPr>
                <w:rStyle w:val="span"/>
                <w:rFonts w:ascii="Palatino Linotype" w:eastAsia="Palatino Linotype" w:hAnsi="Palatino Linotype" w:cs="Palatino Linotype"/>
                <w:color w:val="4A4A4A"/>
                <w:sz w:val="20"/>
                <w:szCs w:val="20"/>
              </w:rPr>
              <w:br/>
            </w:r>
            <w:r w:rsidR="00272D05">
              <w:rPr>
                <w:rStyle w:val="span"/>
                <w:rFonts w:ascii="Palatino Linotype" w:eastAsia="Palatino Linotype" w:hAnsi="Palatino Linotype" w:cs="Palatino Linotype"/>
                <w:color w:val="4A4A4A"/>
                <w:sz w:val="20"/>
                <w:szCs w:val="20"/>
              </w:rPr>
              <w:t>(+</w:t>
            </w:r>
            <w:r>
              <w:rPr>
                <w:rStyle w:val="span"/>
                <w:rFonts w:ascii="Palatino Linotype" w:eastAsia="Palatino Linotype" w:hAnsi="Palatino Linotype" w:cs="Palatino Linotype"/>
                <w:color w:val="4A4A4A"/>
                <w:sz w:val="20"/>
                <w:szCs w:val="20"/>
              </w:rPr>
              <w:t>27</w:t>
            </w:r>
            <w:r w:rsidR="00272D05">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8271</w:t>
            </w:r>
            <w:r w:rsidR="00272D05">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43111</w:t>
            </w:r>
            <w:r>
              <w:rPr>
                <w:rStyle w:val="span"/>
                <w:rFonts w:ascii="Palatino Linotype" w:eastAsia="Palatino Linotype" w:hAnsi="Palatino Linotype" w:cs="Palatino Linotype"/>
                <w:color w:val="4A4A4A"/>
                <w:sz w:val="20"/>
                <w:szCs w:val="20"/>
              </w:rPr>
              <w:br/>
              <w:t xml:space="preserve">East London, WC 1023 </w:t>
            </w:r>
          </w:p>
          <w:p w:rsidR="00210C62" w:rsidRDefault="005E1B28">
            <w:pPr>
              <w:pStyle w:val="divdocumentdivsectiontitle"/>
              <w:pBdr>
                <w:top w:val="single" w:sz="8" w:space="15" w:color="C4C4C4"/>
              </w:pBdr>
              <w:spacing w:after="200"/>
              <w:rPr>
                <w:rStyle w:val="right-box"/>
                <w:rFonts w:ascii="Georgia, serif" w:eastAsia="Georgia, serif" w:hAnsi="Georgia, serif" w:cs="Georgia, serif"/>
                <w:b/>
                <w:bCs/>
                <w:i/>
                <w:iCs/>
                <w:color w:val="4A4A4A"/>
                <w:spacing w:val="10"/>
                <w:shd w:val="clear" w:color="auto" w:fill="auto"/>
              </w:rPr>
            </w:pPr>
            <w:r>
              <w:rPr>
                <w:rStyle w:val="right-box"/>
                <w:rFonts w:ascii="Georgia, serif" w:eastAsia="Georgia, serif" w:hAnsi="Georgia, serif" w:cs="Georgia, serif"/>
                <w:b/>
                <w:bCs/>
                <w:i/>
                <w:iCs/>
                <w:color w:val="4A4A4A"/>
                <w:spacing w:val="10"/>
                <w:shd w:val="clear" w:color="auto" w:fill="auto"/>
              </w:rPr>
              <w:t>Skills</w:t>
            </w:r>
          </w:p>
          <w:p w:rsidR="00210C62" w:rsidRDefault="005E1B28">
            <w:pPr>
              <w:pStyle w:val="divdocumentulli"/>
              <w:numPr>
                <w:ilvl w:val="0"/>
                <w:numId w:val="7"/>
              </w:numPr>
              <w:pBdr>
                <w:left w:val="none" w:sz="0" w:space="0" w:color="auto"/>
              </w:pBd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Pneumatic controls</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Complex technical plan reading</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Diagnostic techniques</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Equipment set up</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Troubleshooting</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Equipment repair</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Machinery installation</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Safety compliance</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Parts installation</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General math skills</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Strong mechanical aptitude</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Working night shift</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Good judgment</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Industry safety equipment</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Schematic diagram interpretation</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Compression equipment knowledge</w:t>
            </w:r>
          </w:p>
          <w:p w:rsidR="00210C62" w:rsidRDefault="005E1B28">
            <w:pPr>
              <w:pStyle w:val="divdocumentulli"/>
              <w:numPr>
                <w:ilvl w:val="0"/>
                <w:numId w:val="7"/>
              </w:numPr>
              <w:spacing w:line="300" w:lineRule="atLeast"/>
              <w:ind w:left="240" w:hanging="232"/>
              <w:rPr>
                <w:rStyle w:val="singlecolumnspanpaddedlinenth-child1"/>
                <w:rFonts w:ascii="Palatino Linotype" w:eastAsia="Palatino Linotype" w:hAnsi="Palatino Linotype" w:cs="Palatino Linotype"/>
                <w:color w:val="4A4A4A"/>
                <w:sz w:val="20"/>
                <w:szCs w:val="20"/>
              </w:rPr>
            </w:pPr>
            <w:r>
              <w:rPr>
                <w:rStyle w:val="singlecolumnspanpaddedlinenth-child1"/>
                <w:rFonts w:ascii="Palatino Linotype" w:eastAsia="Palatino Linotype" w:hAnsi="Palatino Linotype" w:cs="Palatino Linotype"/>
                <w:color w:val="4A4A4A"/>
                <w:sz w:val="20"/>
                <w:szCs w:val="20"/>
              </w:rPr>
              <w:t>Dependable and reliable</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Subcontractor oversight</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Project management skills</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Lean manufacturing techniques</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Strong written and verbal communication skills</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Formally trained in industrial electricity</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Equipment problem resolution</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Knowledge of manufacturing standards/regulations</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Strong mechanical skills</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HVAC experience</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Good multitasker</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Works well independently</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Troubleshooting expert</w:t>
            </w:r>
          </w:p>
          <w:p w:rsidR="00210C62" w:rsidRDefault="005E1B28">
            <w:pPr>
              <w:pStyle w:val="divdocumentulli"/>
              <w:numPr>
                <w:ilvl w:val="0"/>
                <w:numId w:val="8"/>
              </w:numPr>
              <w:spacing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Strong initiative</w:t>
            </w:r>
          </w:p>
          <w:p w:rsidR="00210C62" w:rsidRDefault="005E1B28">
            <w:pPr>
              <w:pStyle w:val="divdocumentulli"/>
              <w:numPr>
                <w:ilvl w:val="0"/>
                <w:numId w:val="8"/>
              </w:numPr>
              <w:spacing w:after="400"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Data analysis tools</w:t>
            </w:r>
          </w:p>
          <w:p w:rsidR="00210C62" w:rsidRDefault="005E1B28">
            <w:pPr>
              <w:pStyle w:val="divdocumentdivsectiontitle"/>
              <w:pBdr>
                <w:top w:val="single" w:sz="8" w:space="15" w:color="C4C4C4"/>
              </w:pBdr>
              <w:spacing w:after="200"/>
              <w:rPr>
                <w:rStyle w:val="right-box"/>
                <w:rFonts w:ascii="Georgia, serif" w:eastAsia="Georgia, serif" w:hAnsi="Georgia, serif" w:cs="Georgia, serif"/>
                <w:b/>
                <w:bCs/>
                <w:i/>
                <w:iCs/>
                <w:color w:val="4A4A4A"/>
                <w:spacing w:val="10"/>
                <w:shd w:val="clear" w:color="auto" w:fill="auto"/>
              </w:rPr>
            </w:pPr>
            <w:r>
              <w:rPr>
                <w:rStyle w:val="right-box"/>
                <w:rFonts w:ascii="Georgia, serif" w:eastAsia="Georgia, serif" w:hAnsi="Georgia, serif" w:cs="Georgia, serif"/>
                <w:b/>
                <w:bCs/>
                <w:i/>
                <w:iCs/>
                <w:color w:val="4A4A4A"/>
                <w:spacing w:val="10"/>
                <w:shd w:val="clear" w:color="auto" w:fill="auto"/>
              </w:rPr>
              <w:t>Education</w:t>
            </w:r>
          </w:p>
          <w:p w:rsidR="00210C62" w:rsidRDefault="005E1B28">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r>
              <w:rPr>
                <w:rStyle w:val="span"/>
                <w:rFonts w:ascii="Palatino Linotype" w:eastAsia="Palatino Linotype" w:hAnsi="Palatino Linotype" w:cs="Palatino Linotype"/>
                <w:color w:val="4A4A4A"/>
                <w:sz w:val="20"/>
                <w:szCs w:val="20"/>
              </w:rPr>
              <w:t>1996</w:t>
            </w:r>
          </w:p>
          <w:p w:rsidR="0080259E" w:rsidRDefault="0080259E">
            <w:pPr>
              <w:pStyle w:val="paddedline"/>
              <w:spacing w:line="300" w:lineRule="atLeast"/>
              <w:rPr>
                <w:rStyle w:val="right-box"/>
                <w:rFonts w:eastAsia="Palatino Linotype"/>
              </w:rPr>
            </w:pPr>
            <w:r>
              <w:rPr>
                <w:rStyle w:val="txtBold"/>
                <w:rFonts w:ascii="Palatino Linotype" w:eastAsia="Palatino Linotype" w:hAnsi="Palatino Linotype" w:cs="Palatino Linotype"/>
                <w:color w:val="4A4A4A"/>
                <w:sz w:val="20"/>
                <w:szCs w:val="20"/>
              </w:rPr>
              <w:t>High School</w:t>
            </w:r>
          </w:p>
          <w:p w:rsidR="00210C62" w:rsidRDefault="005E1B28">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bookmarkStart w:id="0" w:name="_GoBack"/>
            <w:bookmarkEnd w:id="0"/>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r>
              <w:rPr>
                <w:rStyle w:val="txtBold"/>
                <w:rFonts w:ascii="Palatino Linotype" w:eastAsia="Palatino Linotype" w:hAnsi="Palatino Linotype" w:cs="Palatino Linotype"/>
                <w:color w:val="4A4A4A"/>
                <w:sz w:val="20"/>
                <w:szCs w:val="20"/>
              </w:rPr>
              <w:t>High School Diploma</w:t>
            </w:r>
            <w:r>
              <w:rPr>
                <w:rStyle w:val="right-box"/>
                <w:rFonts w:ascii="Palatino Linotype" w:eastAsia="Palatino Linotype" w:hAnsi="Palatino Linotype" w:cs="Palatino Linotype"/>
                <w:color w:val="4A4A4A"/>
                <w:sz w:val="20"/>
                <w:szCs w:val="20"/>
                <w:shd w:val="clear" w:color="auto" w:fill="auto"/>
              </w:rPr>
              <w:t xml:space="preserve"> </w:t>
            </w:r>
          </w:p>
          <w:p w:rsidR="00210C62" w:rsidRDefault="005E1B28">
            <w:pPr>
              <w:pStyle w:val="paddedline"/>
              <w:spacing w:before="400" w:line="300" w:lineRule="atLeast"/>
              <w:rPr>
                <w:rStyle w:val="right-box"/>
                <w:rFonts w:ascii="Palatino Linotype" w:eastAsia="Palatino Linotype" w:hAnsi="Palatino Linotype" w:cs="Palatino Linotype"/>
                <w:color w:val="4A4A4A"/>
                <w:sz w:val="20"/>
                <w:szCs w:val="20"/>
                <w:shd w:val="clear" w:color="auto" w:fill="auto"/>
              </w:rPr>
            </w:pPr>
            <w:r>
              <w:rPr>
                <w:rStyle w:val="span"/>
                <w:rFonts w:ascii="Palatino Linotype" w:eastAsia="Palatino Linotype" w:hAnsi="Palatino Linotype" w:cs="Palatino Linotype"/>
                <w:color w:val="4A4A4A"/>
                <w:sz w:val="20"/>
                <w:szCs w:val="20"/>
              </w:rPr>
              <w:t>1999</w:t>
            </w:r>
          </w:p>
          <w:p w:rsidR="00210C62" w:rsidRDefault="005E1B28">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proofErr w:type="spellStart"/>
            <w:r>
              <w:rPr>
                <w:rStyle w:val="txtBold"/>
                <w:rFonts w:ascii="Palatino Linotype" w:eastAsia="Palatino Linotype" w:hAnsi="Palatino Linotype" w:cs="Palatino Linotype"/>
                <w:color w:val="4A4A4A"/>
                <w:sz w:val="20"/>
                <w:szCs w:val="20"/>
              </w:rPr>
              <w:t>Yskor</w:t>
            </w:r>
            <w:proofErr w:type="spellEnd"/>
            <w:r>
              <w:rPr>
                <w:rStyle w:val="txtBold"/>
                <w:rFonts w:ascii="Palatino Linotype" w:eastAsia="Palatino Linotype" w:hAnsi="Palatino Linotype" w:cs="Palatino Linotype"/>
                <w:color w:val="4A4A4A"/>
                <w:sz w:val="20"/>
                <w:szCs w:val="20"/>
              </w:rPr>
              <w:t xml:space="preserve"> Steel, Mittal Steel</w:t>
            </w:r>
          </w:p>
          <w:p w:rsidR="00210C62" w:rsidRDefault="005E1B28">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r>
              <w:rPr>
                <w:rStyle w:val="span"/>
                <w:rFonts w:ascii="Palatino Linotype" w:eastAsia="Palatino Linotype" w:hAnsi="Palatino Linotype" w:cs="Palatino Linotype"/>
                <w:color w:val="4A4A4A"/>
                <w:sz w:val="20"/>
                <w:szCs w:val="20"/>
              </w:rPr>
              <w:t>South Africa</w:t>
            </w:r>
          </w:p>
          <w:p w:rsidR="00210C62" w:rsidRDefault="005E1B28">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r>
              <w:rPr>
                <w:rStyle w:val="txtBold"/>
                <w:rFonts w:ascii="Palatino Linotype" w:eastAsia="Palatino Linotype" w:hAnsi="Palatino Linotype" w:cs="Palatino Linotype"/>
                <w:color w:val="4A4A4A"/>
                <w:sz w:val="20"/>
                <w:szCs w:val="20"/>
              </w:rPr>
              <w:t>Millwright Red Seal Trade Test</w:t>
            </w:r>
            <w:r>
              <w:rPr>
                <w:rStyle w:val="span"/>
                <w:rFonts w:ascii="Palatino Linotype" w:eastAsia="Palatino Linotype" w:hAnsi="Palatino Linotype" w:cs="Palatino Linotype"/>
                <w:color w:val="4A4A4A"/>
                <w:sz w:val="20"/>
                <w:szCs w:val="20"/>
              </w:rPr>
              <w:t>: Electromechanical Engineering Technologies</w:t>
            </w:r>
            <w:r>
              <w:rPr>
                <w:rStyle w:val="right-box"/>
                <w:rFonts w:ascii="Palatino Linotype" w:eastAsia="Palatino Linotype" w:hAnsi="Palatino Linotype" w:cs="Palatino Linotype"/>
                <w:color w:val="4A4A4A"/>
                <w:sz w:val="20"/>
                <w:szCs w:val="20"/>
                <w:shd w:val="clear" w:color="auto" w:fill="auto"/>
              </w:rPr>
              <w:t xml:space="preserve"> </w:t>
            </w:r>
          </w:p>
          <w:p w:rsidR="00210C62" w:rsidRDefault="005E1B28">
            <w:pPr>
              <w:pStyle w:val="paddedline"/>
              <w:spacing w:before="400" w:line="300" w:lineRule="atLeast"/>
              <w:rPr>
                <w:rStyle w:val="right-box"/>
                <w:rFonts w:ascii="Palatino Linotype" w:eastAsia="Palatino Linotype" w:hAnsi="Palatino Linotype" w:cs="Palatino Linotype"/>
                <w:color w:val="4A4A4A"/>
                <w:sz w:val="20"/>
                <w:szCs w:val="20"/>
                <w:shd w:val="clear" w:color="auto" w:fill="auto"/>
              </w:rPr>
            </w:pPr>
            <w:r>
              <w:rPr>
                <w:rStyle w:val="txtBold"/>
                <w:rFonts w:ascii="Palatino Linotype" w:eastAsia="Palatino Linotype" w:hAnsi="Palatino Linotype" w:cs="Palatino Linotype"/>
                <w:color w:val="4A4A4A"/>
                <w:sz w:val="20"/>
                <w:szCs w:val="20"/>
              </w:rPr>
              <w:t>UNISA - University of South Africa</w:t>
            </w:r>
          </w:p>
          <w:p w:rsidR="00210C62" w:rsidRDefault="0080259E">
            <w:pPr>
              <w:pStyle w:val="paddedline"/>
              <w:spacing w:line="300" w:lineRule="atLeast"/>
              <w:rPr>
                <w:rStyle w:val="right-box"/>
                <w:rFonts w:ascii="Palatino Linotype" w:eastAsia="Palatino Linotype" w:hAnsi="Palatino Linotype" w:cs="Palatino Linotype"/>
                <w:color w:val="4A4A4A"/>
                <w:sz w:val="20"/>
                <w:szCs w:val="20"/>
                <w:shd w:val="clear" w:color="auto" w:fill="auto"/>
              </w:rPr>
            </w:pPr>
            <w:r>
              <w:rPr>
                <w:rStyle w:val="span"/>
                <w:rFonts w:ascii="Palatino Linotype" w:eastAsia="Palatino Linotype" w:hAnsi="Palatino Linotype" w:cs="Palatino Linotype"/>
                <w:color w:val="4A4A4A"/>
                <w:sz w:val="20"/>
                <w:szCs w:val="20"/>
              </w:rPr>
              <w:t xml:space="preserve">South </w:t>
            </w:r>
            <w:proofErr w:type="spellStart"/>
            <w:r>
              <w:rPr>
                <w:rStyle w:val="span"/>
                <w:rFonts w:ascii="Palatino Linotype" w:eastAsia="Palatino Linotype" w:hAnsi="Palatino Linotype" w:cs="Palatino Linotype"/>
                <w:color w:val="4A4A4A"/>
                <w:sz w:val="20"/>
                <w:szCs w:val="20"/>
              </w:rPr>
              <w:t>Afica</w:t>
            </w:r>
            <w:proofErr w:type="spellEnd"/>
          </w:p>
          <w:p w:rsidR="00210C62" w:rsidRDefault="005E1B28">
            <w:pPr>
              <w:pStyle w:val="paddedline"/>
              <w:spacing w:after="400" w:line="300" w:lineRule="atLeast"/>
              <w:rPr>
                <w:rStyle w:val="right-box"/>
                <w:rFonts w:ascii="Palatino Linotype" w:eastAsia="Palatino Linotype" w:hAnsi="Palatino Linotype" w:cs="Palatino Linotype"/>
                <w:color w:val="4A4A4A"/>
                <w:sz w:val="20"/>
                <w:szCs w:val="20"/>
                <w:shd w:val="clear" w:color="auto" w:fill="auto"/>
              </w:rPr>
            </w:pPr>
            <w:r>
              <w:rPr>
                <w:rStyle w:val="span"/>
                <w:rFonts w:ascii="Palatino Linotype" w:eastAsia="Palatino Linotype" w:hAnsi="Palatino Linotype" w:cs="Palatino Linotype"/>
                <w:color w:val="4A4A4A"/>
                <w:sz w:val="20"/>
                <w:szCs w:val="20"/>
              </w:rPr>
              <w:t>Total Quality Management</w:t>
            </w:r>
            <w:r>
              <w:rPr>
                <w:rStyle w:val="right-box"/>
                <w:rFonts w:ascii="Palatino Linotype" w:eastAsia="Palatino Linotype" w:hAnsi="Palatino Linotype" w:cs="Palatino Linotype"/>
                <w:color w:val="4A4A4A"/>
                <w:sz w:val="20"/>
                <w:szCs w:val="20"/>
                <w:shd w:val="clear" w:color="auto" w:fill="auto"/>
              </w:rPr>
              <w:t xml:space="preserve"> </w:t>
            </w:r>
          </w:p>
          <w:p w:rsidR="00210C62" w:rsidRDefault="005E1B28">
            <w:pPr>
              <w:pStyle w:val="divdocumentdivsectiontitle"/>
              <w:pBdr>
                <w:top w:val="single" w:sz="8" w:space="15" w:color="C4C4C4"/>
              </w:pBdr>
              <w:spacing w:after="200"/>
              <w:rPr>
                <w:rStyle w:val="right-box"/>
                <w:rFonts w:ascii="Georgia, serif" w:eastAsia="Georgia, serif" w:hAnsi="Georgia, serif" w:cs="Georgia, serif"/>
                <w:b/>
                <w:bCs/>
                <w:i/>
                <w:iCs/>
                <w:color w:val="4A4A4A"/>
                <w:spacing w:val="10"/>
                <w:shd w:val="clear" w:color="auto" w:fill="auto"/>
              </w:rPr>
            </w:pPr>
            <w:r>
              <w:rPr>
                <w:rStyle w:val="right-box"/>
                <w:rFonts w:ascii="Georgia, serif" w:eastAsia="Georgia, serif" w:hAnsi="Georgia, serif" w:cs="Georgia, serif"/>
                <w:b/>
                <w:bCs/>
                <w:i/>
                <w:iCs/>
                <w:color w:val="4A4A4A"/>
                <w:spacing w:val="10"/>
                <w:shd w:val="clear" w:color="auto" w:fill="auto"/>
              </w:rPr>
              <w:t>Certifications</w:t>
            </w:r>
          </w:p>
          <w:p w:rsidR="00210C62" w:rsidRDefault="005E1B28">
            <w:pPr>
              <w:pStyle w:val="divdocumentulli"/>
              <w:numPr>
                <w:ilvl w:val="0"/>
                <w:numId w:val="9"/>
              </w:numPr>
              <w:pBdr>
                <w:left w:val="none" w:sz="0" w:space="0" w:color="auto"/>
              </w:pBdr>
              <w:spacing w:after="400" w:line="300" w:lineRule="atLeast"/>
              <w:ind w:left="240" w:hanging="232"/>
              <w:rPr>
                <w:rStyle w:val="right-box"/>
                <w:rFonts w:ascii="Palatino Linotype" w:eastAsia="Palatino Linotype" w:hAnsi="Palatino Linotype" w:cs="Palatino Linotype"/>
                <w:color w:val="4A4A4A"/>
                <w:sz w:val="20"/>
                <w:szCs w:val="20"/>
                <w:shd w:val="clear" w:color="auto" w:fill="auto"/>
              </w:rPr>
            </w:pPr>
            <w:r>
              <w:rPr>
                <w:rStyle w:val="right-box"/>
                <w:rFonts w:ascii="Palatino Linotype" w:eastAsia="Palatino Linotype" w:hAnsi="Palatino Linotype" w:cs="Palatino Linotype"/>
                <w:color w:val="4A4A4A"/>
                <w:sz w:val="20"/>
                <w:szCs w:val="20"/>
                <w:shd w:val="clear" w:color="auto" w:fill="auto"/>
              </w:rPr>
              <w:t>Certified Green Belt in 6 Sigma and Lean principles from BMGI</w:t>
            </w:r>
          </w:p>
        </w:tc>
        <w:tc>
          <w:tcPr>
            <w:tcW w:w="300" w:type="dxa"/>
            <w:shd w:val="clear" w:color="auto" w:fill="F5F5F5"/>
            <w:tcMar>
              <w:top w:w="5" w:type="dxa"/>
              <w:left w:w="5" w:type="dxa"/>
              <w:bottom w:w="5" w:type="dxa"/>
              <w:right w:w="5" w:type="dxa"/>
            </w:tcMar>
            <w:vAlign w:val="bottom"/>
            <w:hideMark/>
          </w:tcPr>
          <w:p w:rsidR="00210C62" w:rsidRDefault="00210C62">
            <w:pPr>
              <w:pStyle w:val="rightboxpaddingcellParagraph"/>
              <w:shd w:val="clear" w:color="auto" w:fill="auto"/>
              <w:spacing w:line="300" w:lineRule="atLeast"/>
              <w:rPr>
                <w:rStyle w:val="rightboxpaddingcell"/>
                <w:rFonts w:ascii="Palatino Linotype" w:eastAsia="Palatino Linotype" w:hAnsi="Palatino Linotype" w:cs="Palatino Linotype"/>
                <w:color w:val="4A4A4A"/>
                <w:sz w:val="20"/>
                <w:szCs w:val="20"/>
                <w:shd w:val="clear" w:color="auto" w:fill="auto"/>
              </w:rPr>
            </w:pPr>
          </w:p>
        </w:tc>
      </w:tr>
      <w:tr w:rsidR="00210C62">
        <w:tblPrEx>
          <w:tblCellMar>
            <w:left w:w="108" w:type="dxa"/>
            <w:right w:w="108" w:type="dxa"/>
          </w:tblCellMar>
        </w:tblPrEx>
        <w:trPr>
          <w:trHeight w:val="250"/>
        </w:trPr>
        <w:tc>
          <w:tcPr>
            <w:tcW w:w="200" w:type="dxa"/>
            <w:shd w:val="clear" w:color="auto" w:fill="auto"/>
          </w:tcPr>
          <w:p w:rsidR="00210C62" w:rsidRDefault="00210C62"/>
        </w:tc>
        <w:tc>
          <w:tcPr>
            <w:tcW w:w="6620" w:type="dxa"/>
            <w:shd w:val="clear" w:color="auto" w:fill="auto"/>
          </w:tcPr>
          <w:p w:rsidR="00210C62" w:rsidRDefault="00210C62"/>
        </w:tc>
        <w:tc>
          <w:tcPr>
            <w:tcW w:w="300" w:type="dxa"/>
            <w:shd w:val="clear" w:color="auto" w:fill="auto"/>
          </w:tcPr>
          <w:p w:rsidR="00210C62" w:rsidRDefault="00210C62"/>
        </w:tc>
        <w:tc>
          <w:tcPr>
            <w:tcW w:w="300" w:type="dxa"/>
            <w:shd w:val="clear" w:color="auto" w:fill="F5F5F5"/>
          </w:tcPr>
          <w:p w:rsidR="00210C62" w:rsidRDefault="00210C62"/>
        </w:tc>
        <w:tc>
          <w:tcPr>
            <w:tcW w:w="3800" w:type="dxa"/>
            <w:shd w:val="clear" w:color="auto" w:fill="F5F5F5"/>
          </w:tcPr>
          <w:p w:rsidR="00210C62" w:rsidRDefault="00210C62"/>
        </w:tc>
        <w:tc>
          <w:tcPr>
            <w:tcW w:w="300" w:type="dxa"/>
            <w:shd w:val="clear" w:color="auto" w:fill="F5F5F5"/>
          </w:tcPr>
          <w:p w:rsidR="00210C62" w:rsidRDefault="00210C62"/>
        </w:tc>
      </w:tr>
    </w:tbl>
    <w:p w:rsidR="00210C62" w:rsidRDefault="005E1B28">
      <w:pPr>
        <w:pStyle w:val="div"/>
        <w:spacing w:line="20" w:lineRule="atLeast"/>
        <w:rPr>
          <w:rFonts w:ascii="Palatino Linotype" w:eastAsia="Palatino Linotype" w:hAnsi="Palatino Linotype" w:cs="Palatino Linotype"/>
          <w:color w:val="4A4A4A"/>
          <w:sz w:val="20"/>
          <w:szCs w:val="20"/>
        </w:rPr>
      </w:pPr>
      <w:r>
        <w:rPr>
          <w:color w:val="FFFFFF"/>
          <w:sz w:val="2"/>
        </w:rPr>
        <w:t>.</w:t>
      </w:r>
    </w:p>
    <w:sectPr w:rsidR="00210C62">
      <w:pgSz w:w="12240" w:h="15840"/>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serif">
    <w:altName w:val="Georg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F88FB52">
      <w:start w:val="1"/>
      <w:numFmt w:val="bullet"/>
      <w:lvlText w:val=""/>
      <w:lvlJc w:val="left"/>
      <w:pPr>
        <w:ind w:left="720" w:hanging="360"/>
      </w:pPr>
      <w:rPr>
        <w:rFonts w:ascii="Symbol" w:hAnsi="Symbol"/>
      </w:rPr>
    </w:lvl>
    <w:lvl w:ilvl="1" w:tplc="1110DE8C">
      <w:start w:val="1"/>
      <w:numFmt w:val="bullet"/>
      <w:lvlText w:val="o"/>
      <w:lvlJc w:val="left"/>
      <w:pPr>
        <w:tabs>
          <w:tab w:val="num" w:pos="1440"/>
        </w:tabs>
        <w:ind w:left="1440" w:hanging="360"/>
      </w:pPr>
      <w:rPr>
        <w:rFonts w:ascii="Courier New" w:hAnsi="Courier New"/>
      </w:rPr>
    </w:lvl>
    <w:lvl w:ilvl="2" w:tplc="2EBAE716">
      <w:start w:val="1"/>
      <w:numFmt w:val="bullet"/>
      <w:lvlText w:val=""/>
      <w:lvlJc w:val="left"/>
      <w:pPr>
        <w:tabs>
          <w:tab w:val="num" w:pos="2160"/>
        </w:tabs>
        <w:ind w:left="2160" w:hanging="360"/>
      </w:pPr>
      <w:rPr>
        <w:rFonts w:ascii="Wingdings" w:hAnsi="Wingdings"/>
      </w:rPr>
    </w:lvl>
    <w:lvl w:ilvl="3" w:tplc="F66E8394">
      <w:start w:val="1"/>
      <w:numFmt w:val="bullet"/>
      <w:lvlText w:val=""/>
      <w:lvlJc w:val="left"/>
      <w:pPr>
        <w:tabs>
          <w:tab w:val="num" w:pos="2880"/>
        </w:tabs>
        <w:ind w:left="2880" w:hanging="360"/>
      </w:pPr>
      <w:rPr>
        <w:rFonts w:ascii="Symbol" w:hAnsi="Symbol"/>
      </w:rPr>
    </w:lvl>
    <w:lvl w:ilvl="4" w:tplc="3D7884BE">
      <w:start w:val="1"/>
      <w:numFmt w:val="bullet"/>
      <w:lvlText w:val="o"/>
      <w:lvlJc w:val="left"/>
      <w:pPr>
        <w:tabs>
          <w:tab w:val="num" w:pos="3600"/>
        </w:tabs>
        <w:ind w:left="3600" w:hanging="360"/>
      </w:pPr>
      <w:rPr>
        <w:rFonts w:ascii="Courier New" w:hAnsi="Courier New"/>
      </w:rPr>
    </w:lvl>
    <w:lvl w:ilvl="5" w:tplc="F432D390">
      <w:start w:val="1"/>
      <w:numFmt w:val="bullet"/>
      <w:lvlText w:val=""/>
      <w:lvlJc w:val="left"/>
      <w:pPr>
        <w:tabs>
          <w:tab w:val="num" w:pos="4320"/>
        </w:tabs>
        <w:ind w:left="4320" w:hanging="360"/>
      </w:pPr>
      <w:rPr>
        <w:rFonts w:ascii="Wingdings" w:hAnsi="Wingdings"/>
      </w:rPr>
    </w:lvl>
    <w:lvl w:ilvl="6" w:tplc="DF8EE868">
      <w:start w:val="1"/>
      <w:numFmt w:val="bullet"/>
      <w:lvlText w:val=""/>
      <w:lvlJc w:val="left"/>
      <w:pPr>
        <w:tabs>
          <w:tab w:val="num" w:pos="5040"/>
        </w:tabs>
        <w:ind w:left="5040" w:hanging="360"/>
      </w:pPr>
      <w:rPr>
        <w:rFonts w:ascii="Symbol" w:hAnsi="Symbol"/>
      </w:rPr>
    </w:lvl>
    <w:lvl w:ilvl="7" w:tplc="6FC2DD62">
      <w:start w:val="1"/>
      <w:numFmt w:val="bullet"/>
      <w:lvlText w:val="o"/>
      <w:lvlJc w:val="left"/>
      <w:pPr>
        <w:tabs>
          <w:tab w:val="num" w:pos="5760"/>
        </w:tabs>
        <w:ind w:left="5760" w:hanging="360"/>
      </w:pPr>
      <w:rPr>
        <w:rFonts w:ascii="Courier New" w:hAnsi="Courier New"/>
      </w:rPr>
    </w:lvl>
    <w:lvl w:ilvl="8" w:tplc="75E2DE5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16A4FC8">
      <w:start w:val="1"/>
      <w:numFmt w:val="bullet"/>
      <w:lvlText w:val=""/>
      <w:lvlJc w:val="left"/>
      <w:pPr>
        <w:ind w:left="720" w:hanging="360"/>
      </w:pPr>
      <w:rPr>
        <w:rFonts w:ascii="Symbol" w:hAnsi="Symbol"/>
      </w:rPr>
    </w:lvl>
    <w:lvl w:ilvl="1" w:tplc="25CEDB8A">
      <w:start w:val="1"/>
      <w:numFmt w:val="bullet"/>
      <w:lvlText w:val="o"/>
      <w:lvlJc w:val="left"/>
      <w:pPr>
        <w:tabs>
          <w:tab w:val="num" w:pos="1440"/>
        </w:tabs>
        <w:ind w:left="1440" w:hanging="360"/>
      </w:pPr>
      <w:rPr>
        <w:rFonts w:ascii="Courier New" w:hAnsi="Courier New"/>
      </w:rPr>
    </w:lvl>
    <w:lvl w:ilvl="2" w:tplc="BC88208E">
      <w:start w:val="1"/>
      <w:numFmt w:val="bullet"/>
      <w:lvlText w:val=""/>
      <w:lvlJc w:val="left"/>
      <w:pPr>
        <w:tabs>
          <w:tab w:val="num" w:pos="2160"/>
        </w:tabs>
        <w:ind w:left="2160" w:hanging="360"/>
      </w:pPr>
      <w:rPr>
        <w:rFonts w:ascii="Wingdings" w:hAnsi="Wingdings"/>
      </w:rPr>
    </w:lvl>
    <w:lvl w:ilvl="3" w:tplc="61E6096C">
      <w:start w:val="1"/>
      <w:numFmt w:val="bullet"/>
      <w:lvlText w:val=""/>
      <w:lvlJc w:val="left"/>
      <w:pPr>
        <w:tabs>
          <w:tab w:val="num" w:pos="2880"/>
        </w:tabs>
        <w:ind w:left="2880" w:hanging="360"/>
      </w:pPr>
      <w:rPr>
        <w:rFonts w:ascii="Symbol" w:hAnsi="Symbol"/>
      </w:rPr>
    </w:lvl>
    <w:lvl w:ilvl="4" w:tplc="B45A8392">
      <w:start w:val="1"/>
      <w:numFmt w:val="bullet"/>
      <w:lvlText w:val="o"/>
      <w:lvlJc w:val="left"/>
      <w:pPr>
        <w:tabs>
          <w:tab w:val="num" w:pos="3600"/>
        </w:tabs>
        <w:ind w:left="3600" w:hanging="360"/>
      </w:pPr>
      <w:rPr>
        <w:rFonts w:ascii="Courier New" w:hAnsi="Courier New"/>
      </w:rPr>
    </w:lvl>
    <w:lvl w:ilvl="5" w:tplc="FFD4109C">
      <w:start w:val="1"/>
      <w:numFmt w:val="bullet"/>
      <w:lvlText w:val=""/>
      <w:lvlJc w:val="left"/>
      <w:pPr>
        <w:tabs>
          <w:tab w:val="num" w:pos="4320"/>
        </w:tabs>
        <w:ind w:left="4320" w:hanging="360"/>
      </w:pPr>
      <w:rPr>
        <w:rFonts w:ascii="Wingdings" w:hAnsi="Wingdings"/>
      </w:rPr>
    </w:lvl>
    <w:lvl w:ilvl="6" w:tplc="85DCC816">
      <w:start w:val="1"/>
      <w:numFmt w:val="bullet"/>
      <w:lvlText w:val=""/>
      <w:lvlJc w:val="left"/>
      <w:pPr>
        <w:tabs>
          <w:tab w:val="num" w:pos="5040"/>
        </w:tabs>
        <w:ind w:left="5040" w:hanging="360"/>
      </w:pPr>
      <w:rPr>
        <w:rFonts w:ascii="Symbol" w:hAnsi="Symbol"/>
      </w:rPr>
    </w:lvl>
    <w:lvl w:ilvl="7" w:tplc="88C091E6">
      <w:start w:val="1"/>
      <w:numFmt w:val="bullet"/>
      <w:lvlText w:val="o"/>
      <w:lvlJc w:val="left"/>
      <w:pPr>
        <w:tabs>
          <w:tab w:val="num" w:pos="5760"/>
        </w:tabs>
        <w:ind w:left="5760" w:hanging="360"/>
      </w:pPr>
      <w:rPr>
        <w:rFonts w:ascii="Courier New" w:hAnsi="Courier New"/>
      </w:rPr>
    </w:lvl>
    <w:lvl w:ilvl="8" w:tplc="B43CE14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1005240">
      <w:start w:val="1"/>
      <w:numFmt w:val="bullet"/>
      <w:lvlText w:val=""/>
      <w:lvlJc w:val="left"/>
      <w:pPr>
        <w:ind w:left="720" w:hanging="360"/>
      </w:pPr>
      <w:rPr>
        <w:rFonts w:ascii="Symbol" w:hAnsi="Symbol"/>
      </w:rPr>
    </w:lvl>
    <w:lvl w:ilvl="1" w:tplc="D16A7F50">
      <w:start w:val="1"/>
      <w:numFmt w:val="bullet"/>
      <w:lvlText w:val="o"/>
      <w:lvlJc w:val="left"/>
      <w:pPr>
        <w:tabs>
          <w:tab w:val="num" w:pos="1440"/>
        </w:tabs>
        <w:ind w:left="1440" w:hanging="360"/>
      </w:pPr>
      <w:rPr>
        <w:rFonts w:ascii="Courier New" w:hAnsi="Courier New"/>
      </w:rPr>
    </w:lvl>
    <w:lvl w:ilvl="2" w:tplc="C1C88FCA">
      <w:start w:val="1"/>
      <w:numFmt w:val="bullet"/>
      <w:lvlText w:val=""/>
      <w:lvlJc w:val="left"/>
      <w:pPr>
        <w:tabs>
          <w:tab w:val="num" w:pos="2160"/>
        </w:tabs>
        <w:ind w:left="2160" w:hanging="360"/>
      </w:pPr>
      <w:rPr>
        <w:rFonts w:ascii="Wingdings" w:hAnsi="Wingdings"/>
      </w:rPr>
    </w:lvl>
    <w:lvl w:ilvl="3" w:tplc="D7BA92B8">
      <w:start w:val="1"/>
      <w:numFmt w:val="bullet"/>
      <w:lvlText w:val=""/>
      <w:lvlJc w:val="left"/>
      <w:pPr>
        <w:tabs>
          <w:tab w:val="num" w:pos="2880"/>
        </w:tabs>
        <w:ind w:left="2880" w:hanging="360"/>
      </w:pPr>
      <w:rPr>
        <w:rFonts w:ascii="Symbol" w:hAnsi="Symbol"/>
      </w:rPr>
    </w:lvl>
    <w:lvl w:ilvl="4" w:tplc="2B1C5E9E">
      <w:start w:val="1"/>
      <w:numFmt w:val="bullet"/>
      <w:lvlText w:val="o"/>
      <w:lvlJc w:val="left"/>
      <w:pPr>
        <w:tabs>
          <w:tab w:val="num" w:pos="3600"/>
        </w:tabs>
        <w:ind w:left="3600" w:hanging="360"/>
      </w:pPr>
      <w:rPr>
        <w:rFonts w:ascii="Courier New" w:hAnsi="Courier New"/>
      </w:rPr>
    </w:lvl>
    <w:lvl w:ilvl="5" w:tplc="59580CB4">
      <w:start w:val="1"/>
      <w:numFmt w:val="bullet"/>
      <w:lvlText w:val=""/>
      <w:lvlJc w:val="left"/>
      <w:pPr>
        <w:tabs>
          <w:tab w:val="num" w:pos="4320"/>
        </w:tabs>
        <w:ind w:left="4320" w:hanging="360"/>
      </w:pPr>
      <w:rPr>
        <w:rFonts w:ascii="Wingdings" w:hAnsi="Wingdings"/>
      </w:rPr>
    </w:lvl>
    <w:lvl w:ilvl="6" w:tplc="937ED5C6">
      <w:start w:val="1"/>
      <w:numFmt w:val="bullet"/>
      <w:lvlText w:val=""/>
      <w:lvlJc w:val="left"/>
      <w:pPr>
        <w:tabs>
          <w:tab w:val="num" w:pos="5040"/>
        </w:tabs>
        <w:ind w:left="5040" w:hanging="360"/>
      </w:pPr>
      <w:rPr>
        <w:rFonts w:ascii="Symbol" w:hAnsi="Symbol"/>
      </w:rPr>
    </w:lvl>
    <w:lvl w:ilvl="7" w:tplc="8EE2F9A4">
      <w:start w:val="1"/>
      <w:numFmt w:val="bullet"/>
      <w:lvlText w:val="o"/>
      <w:lvlJc w:val="left"/>
      <w:pPr>
        <w:tabs>
          <w:tab w:val="num" w:pos="5760"/>
        </w:tabs>
        <w:ind w:left="5760" w:hanging="360"/>
      </w:pPr>
      <w:rPr>
        <w:rFonts w:ascii="Courier New" w:hAnsi="Courier New"/>
      </w:rPr>
    </w:lvl>
    <w:lvl w:ilvl="8" w:tplc="BC4E74E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89AF446">
      <w:start w:val="1"/>
      <w:numFmt w:val="bullet"/>
      <w:lvlText w:val=""/>
      <w:lvlJc w:val="left"/>
      <w:pPr>
        <w:ind w:left="720" w:hanging="360"/>
      </w:pPr>
      <w:rPr>
        <w:rFonts w:ascii="Symbol" w:hAnsi="Symbol"/>
      </w:rPr>
    </w:lvl>
    <w:lvl w:ilvl="1" w:tplc="D72E8E7A">
      <w:start w:val="1"/>
      <w:numFmt w:val="bullet"/>
      <w:lvlText w:val="o"/>
      <w:lvlJc w:val="left"/>
      <w:pPr>
        <w:tabs>
          <w:tab w:val="num" w:pos="1440"/>
        </w:tabs>
        <w:ind w:left="1440" w:hanging="360"/>
      </w:pPr>
      <w:rPr>
        <w:rFonts w:ascii="Courier New" w:hAnsi="Courier New"/>
      </w:rPr>
    </w:lvl>
    <w:lvl w:ilvl="2" w:tplc="70F846B0">
      <w:start w:val="1"/>
      <w:numFmt w:val="bullet"/>
      <w:lvlText w:val=""/>
      <w:lvlJc w:val="left"/>
      <w:pPr>
        <w:tabs>
          <w:tab w:val="num" w:pos="2160"/>
        </w:tabs>
        <w:ind w:left="2160" w:hanging="360"/>
      </w:pPr>
      <w:rPr>
        <w:rFonts w:ascii="Wingdings" w:hAnsi="Wingdings"/>
      </w:rPr>
    </w:lvl>
    <w:lvl w:ilvl="3" w:tplc="63A8BB84">
      <w:start w:val="1"/>
      <w:numFmt w:val="bullet"/>
      <w:lvlText w:val=""/>
      <w:lvlJc w:val="left"/>
      <w:pPr>
        <w:tabs>
          <w:tab w:val="num" w:pos="2880"/>
        </w:tabs>
        <w:ind w:left="2880" w:hanging="360"/>
      </w:pPr>
      <w:rPr>
        <w:rFonts w:ascii="Symbol" w:hAnsi="Symbol"/>
      </w:rPr>
    </w:lvl>
    <w:lvl w:ilvl="4" w:tplc="70A8392A">
      <w:start w:val="1"/>
      <w:numFmt w:val="bullet"/>
      <w:lvlText w:val="o"/>
      <w:lvlJc w:val="left"/>
      <w:pPr>
        <w:tabs>
          <w:tab w:val="num" w:pos="3600"/>
        </w:tabs>
        <w:ind w:left="3600" w:hanging="360"/>
      </w:pPr>
      <w:rPr>
        <w:rFonts w:ascii="Courier New" w:hAnsi="Courier New"/>
      </w:rPr>
    </w:lvl>
    <w:lvl w:ilvl="5" w:tplc="78CE012A">
      <w:start w:val="1"/>
      <w:numFmt w:val="bullet"/>
      <w:lvlText w:val=""/>
      <w:lvlJc w:val="left"/>
      <w:pPr>
        <w:tabs>
          <w:tab w:val="num" w:pos="4320"/>
        </w:tabs>
        <w:ind w:left="4320" w:hanging="360"/>
      </w:pPr>
      <w:rPr>
        <w:rFonts w:ascii="Wingdings" w:hAnsi="Wingdings"/>
      </w:rPr>
    </w:lvl>
    <w:lvl w:ilvl="6" w:tplc="FB582550">
      <w:start w:val="1"/>
      <w:numFmt w:val="bullet"/>
      <w:lvlText w:val=""/>
      <w:lvlJc w:val="left"/>
      <w:pPr>
        <w:tabs>
          <w:tab w:val="num" w:pos="5040"/>
        </w:tabs>
        <w:ind w:left="5040" w:hanging="360"/>
      </w:pPr>
      <w:rPr>
        <w:rFonts w:ascii="Symbol" w:hAnsi="Symbol"/>
      </w:rPr>
    </w:lvl>
    <w:lvl w:ilvl="7" w:tplc="EB26C44C">
      <w:start w:val="1"/>
      <w:numFmt w:val="bullet"/>
      <w:lvlText w:val="o"/>
      <w:lvlJc w:val="left"/>
      <w:pPr>
        <w:tabs>
          <w:tab w:val="num" w:pos="5760"/>
        </w:tabs>
        <w:ind w:left="5760" w:hanging="360"/>
      </w:pPr>
      <w:rPr>
        <w:rFonts w:ascii="Courier New" w:hAnsi="Courier New"/>
      </w:rPr>
    </w:lvl>
    <w:lvl w:ilvl="8" w:tplc="12A6EA4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28052DC">
      <w:start w:val="1"/>
      <w:numFmt w:val="bullet"/>
      <w:lvlText w:val=""/>
      <w:lvlJc w:val="left"/>
      <w:pPr>
        <w:ind w:left="720" w:hanging="360"/>
      </w:pPr>
      <w:rPr>
        <w:rFonts w:ascii="Symbol" w:hAnsi="Symbol"/>
      </w:rPr>
    </w:lvl>
    <w:lvl w:ilvl="1" w:tplc="34EC953E">
      <w:start w:val="1"/>
      <w:numFmt w:val="bullet"/>
      <w:lvlText w:val="o"/>
      <w:lvlJc w:val="left"/>
      <w:pPr>
        <w:tabs>
          <w:tab w:val="num" w:pos="1440"/>
        </w:tabs>
        <w:ind w:left="1440" w:hanging="360"/>
      </w:pPr>
      <w:rPr>
        <w:rFonts w:ascii="Courier New" w:hAnsi="Courier New"/>
      </w:rPr>
    </w:lvl>
    <w:lvl w:ilvl="2" w:tplc="1050148A">
      <w:start w:val="1"/>
      <w:numFmt w:val="bullet"/>
      <w:lvlText w:val=""/>
      <w:lvlJc w:val="left"/>
      <w:pPr>
        <w:tabs>
          <w:tab w:val="num" w:pos="2160"/>
        </w:tabs>
        <w:ind w:left="2160" w:hanging="360"/>
      </w:pPr>
      <w:rPr>
        <w:rFonts w:ascii="Wingdings" w:hAnsi="Wingdings"/>
      </w:rPr>
    </w:lvl>
    <w:lvl w:ilvl="3" w:tplc="5D9243D2">
      <w:start w:val="1"/>
      <w:numFmt w:val="bullet"/>
      <w:lvlText w:val=""/>
      <w:lvlJc w:val="left"/>
      <w:pPr>
        <w:tabs>
          <w:tab w:val="num" w:pos="2880"/>
        </w:tabs>
        <w:ind w:left="2880" w:hanging="360"/>
      </w:pPr>
      <w:rPr>
        <w:rFonts w:ascii="Symbol" w:hAnsi="Symbol"/>
      </w:rPr>
    </w:lvl>
    <w:lvl w:ilvl="4" w:tplc="5BBA6D46">
      <w:start w:val="1"/>
      <w:numFmt w:val="bullet"/>
      <w:lvlText w:val="o"/>
      <w:lvlJc w:val="left"/>
      <w:pPr>
        <w:tabs>
          <w:tab w:val="num" w:pos="3600"/>
        </w:tabs>
        <w:ind w:left="3600" w:hanging="360"/>
      </w:pPr>
      <w:rPr>
        <w:rFonts w:ascii="Courier New" w:hAnsi="Courier New"/>
      </w:rPr>
    </w:lvl>
    <w:lvl w:ilvl="5" w:tplc="901058C8">
      <w:start w:val="1"/>
      <w:numFmt w:val="bullet"/>
      <w:lvlText w:val=""/>
      <w:lvlJc w:val="left"/>
      <w:pPr>
        <w:tabs>
          <w:tab w:val="num" w:pos="4320"/>
        </w:tabs>
        <w:ind w:left="4320" w:hanging="360"/>
      </w:pPr>
      <w:rPr>
        <w:rFonts w:ascii="Wingdings" w:hAnsi="Wingdings"/>
      </w:rPr>
    </w:lvl>
    <w:lvl w:ilvl="6" w:tplc="895AE334">
      <w:start w:val="1"/>
      <w:numFmt w:val="bullet"/>
      <w:lvlText w:val=""/>
      <w:lvlJc w:val="left"/>
      <w:pPr>
        <w:tabs>
          <w:tab w:val="num" w:pos="5040"/>
        </w:tabs>
        <w:ind w:left="5040" w:hanging="360"/>
      </w:pPr>
      <w:rPr>
        <w:rFonts w:ascii="Symbol" w:hAnsi="Symbol"/>
      </w:rPr>
    </w:lvl>
    <w:lvl w:ilvl="7" w:tplc="EBE2E7F8">
      <w:start w:val="1"/>
      <w:numFmt w:val="bullet"/>
      <w:lvlText w:val="o"/>
      <w:lvlJc w:val="left"/>
      <w:pPr>
        <w:tabs>
          <w:tab w:val="num" w:pos="5760"/>
        </w:tabs>
        <w:ind w:left="5760" w:hanging="360"/>
      </w:pPr>
      <w:rPr>
        <w:rFonts w:ascii="Courier New" w:hAnsi="Courier New"/>
      </w:rPr>
    </w:lvl>
    <w:lvl w:ilvl="8" w:tplc="CD64F4F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1BA3508">
      <w:start w:val="1"/>
      <w:numFmt w:val="bullet"/>
      <w:lvlText w:val=""/>
      <w:lvlJc w:val="left"/>
      <w:pPr>
        <w:ind w:left="720" w:hanging="360"/>
      </w:pPr>
      <w:rPr>
        <w:rFonts w:ascii="Symbol" w:hAnsi="Symbol"/>
      </w:rPr>
    </w:lvl>
    <w:lvl w:ilvl="1" w:tplc="C89475AA">
      <w:start w:val="1"/>
      <w:numFmt w:val="bullet"/>
      <w:lvlText w:val="o"/>
      <w:lvlJc w:val="left"/>
      <w:pPr>
        <w:tabs>
          <w:tab w:val="num" w:pos="1440"/>
        </w:tabs>
        <w:ind w:left="1440" w:hanging="360"/>
      </w:pPr>
      <w:rPr>
        <w:rFonts w:ascii="Courier New" w:hAnsi="Courier New"/>
      </w:rPr>
    </w:lvl>
    <w:lvl w:ilvl="2" w:tplc="8A181B28">
      <w:start w:val="1"/>
      <w:numFmt w:val="bullet"/>
      <w:lvlText w:val=""/>
      <w:lvlJc w:val="left"/>
      <w:pPr>
        <w:tabs>
          <w:tab w:val="num" w:pos="2160"/>
        </w:tabs>
        <w:ind w:left="2160" w:hanging="360"/>
      </w:pPr>
      <w:rPr>
        <w:rFonts w:ascii="Wingdings" w:hAnsi="Wingdings"/>
      </w:rPr>
    </w:lvl>
    <w:lvl w:ilvl="3" w:tplc="4438A414">
      <w:start w:val="1"/>
      <w:numFmt w:val="bullet"/>
      <w:lvlText w:val=""/>
      <w:lvlJc w:val="left"/>
      <w:pPr>
        <w:tabs>
          <w:tab w:val="num" w:pos="2880"/>
        </w:tabs>
        <w:ind w:left="2880" w:hanging="360"/>
      </w:pPr>
      <w:rPr>
        <w:rFonts w:ascii="Symbol" w:hAnsi="Symbol"/>
      </w:rPr>
    </w:lvl>
    <w:lvl w:ilvl="4" w:tplc="204C7E92">
      <w:start w:val="1"/>
      <w:numFmt w:val="bullet"/>
      <w:lvlText w:val="o"/>
      <w:lvlJc w:val="left"/>
      <w:pPr>
        <w:tabs>
          <w:tab w:val="num" w:pos="3600"/>
        </w:tabs>
        <w:ind w:left="3600" w:hanging="360"/>
      </w:pPr>
      <w:rPr>
        <w:rFonts w:ascii="Courier New" w:hAnsi="Courier New"/>
      </w:rPr>
    </w:lvl>
    <w:lvl w:ilvl="5" w:tplc="2340BCF6">
      <w:start w:val="1"/>
      <w:numFmt w:val="bullet"/>
      <w:lvlText w:val=""/>
      <w:lvlJc w:val="left"/>
      <w:pPr>
        <w:tabs>
          <w:tab w:val="num" w:pos="4320"/>
        </w:tabs>
        <w:ind w:left="4320" w:hanging="360"/>
      </w:pPr>
      <w:rPr>
        <w:rFonts w:ascii="Wingdings" w:hAnsi="Wingdings"/>
      </w:rPr>
    </w:lvl>
    <w:lvl w:ilvl="6" w:tplc="ACC0AC92">
      <w:start w:val="1"/>
      <w:numFmt w:val="bullet"/>
      <w:lvlText w:val=""/>
      <w:lvlJc w:val="left"/>
      <w:pPr>
        <w:tabs>
          <w:tab w:val="num" w:pos="5040"/>
        </w:tabs>
        <w:ind w:left="5040" w:hanging="360"/>
      </w:pPr>
      <w:rPr>
        <w:rFonts w:ascii="Symbol" w:hAnsi="Symbol"/>
      </w:rPr>
    </w:lvl>
    <w:lvl w:ilvl="7" w:tplc="FD181E76">
      <w:start w:val="1"/>
      <w:numFmt w:val="bullet"/>
      <w:lvlText w:val="o"/>
      <w:lvlJc w:val="left"/>
      <w:pPr>
        <w:tabs>
          <w:tab w:val="num" w:pos="5760"/>
        </w:tabs>
        <w:ind w:left="5760" w:hanging="360"/>
      </w:pPr>
      <w:rPr>
        <w:rFonts w:ascii="Courier New" w:hAnsi="Courier New"/>
      </w:rPr>
    </w:lvl>
    <w:lvl w:ilvl="8" w:tplc="F968A5E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9DEF28C">
      <w:start w:val="1"/>
      <w:numFmt w:val="bullet"/>
      <w:lvlText w:val=""/>
      <w:lvlJc w:val="left"/>
      <w:pPr>
        <w:ind w:left="720" w:hanging="360"/>
      </w:pPr>
      <w:rPr>
        <w:rFonts w:ascii="Symbol" w:hAnsi="Symbol"/>
      </w:rPr>
    </w:lvl>
    <w:lvl w:ilvl="1" w:tplc="949C8CDC">
      <w:start w:val="1"/>
      <w:numFmt w:val="bullet"/>
      <w:lvlText w:val="o"/>
      <w:lvlJc w:val="left"/>
      <w:pPr>
        <w:tabs>
          <w:tab w:val="num" w:pos="1440"/>
        </w:tabs>
        <w:ind w:left="1440" w:hanging="360"/>
      </w:pPr>
      <w:rPr>
        <w:rFonts w:ascii="Courier New" w:hAnsi="Courier New"/>
      </w:rPr>
    </w:lvl>
    <w:lvl w:ilvl="2" w:tplc="57C230EC">
      <w:start w:val="1"/>
      <w:numFmt w:val="bullet"/>
      <w:lvlText w:val=""/>
      <w:lvlJc w:val="left"/>
      <w:pPr>
        <w:tabs>
          <w:tab w:val="num" w:pos="2160"/>
        </w:tabs>
        <w:ind w:left="2160" w:hanging="360"/>
      </w:pPr>
      <w:rPr>
        <w:rFonts w:ascii="Wingdings" w:hAnsi="Wingdings"/>
      </w:rPr>
    </w:lvl>
    <w:lvl w:ilvl="3" w:tplc="1E4492F8">
      <w:start w:val="1"/>
      <w:numFmt w:val="bullet"/>
      <w:lvlText w:val=""/>
      <w:lvlJc w:val="left"/>
      <w:pPr>
        <w:tabs>
          <w:tab w:val="num" w:pos="2880"/>
        </w:tabs>
        <w:ind w:left="2880" w:hanging="360"/>
      </w:pPr>
      <w:rPr>
        <w:rFonts w:ascii="Symbol" w:hAnsi="Symbol"/>
      </w:rPr>
    </w:lvl>
    <w:lvl w:ilvl="4" w:tplc="ACBADAB8">
      <w:start w:val="1"/>
      <w:numFmt w:val="bullet"/>
      <w:lvlText w:val="o"/>
      <w:lvlJc w:val="left"/>
      <w:pPr>
        <w:tabs>
          <w:tab w:val="num" w:pos="3600"/>
        </w:tabs>
        <w:ind w:left="3600" w:hanging="360"/>
      </w:pPr>
      <w:rPr>
        <w:rFonts w:ascii="Courier New" w:hAnsi="Courier New"/>
      </w:rPr>
    </w:lvl>
    <w:lvl w:ilvl="5" w:tplc="4914E47A">
      <w:start w:val="1"/>
      <w:numFmt w:val="bullet"/>
      <w:lvlText w:val=""/>
      <w:lvlJc w:val="left"/>
      <w:pPr>
        <w:tabs>
          <w:tab w:val="num" w:pos="4320"/>
        </w:tabs>
        <w:ind w:left="4320" w:hanging="360"/>
      </w:pPr>
      <w:rPr>
        <w:rFonts w:ascii="Wingdings" w:hAnsi="Wingdings"/>
      </w:rPr>
    </w:lvl>
    <w:lvl w:ilvl="6" w:tplc="BADAF1C8">
      <w:start w:val="1"/>
      <w:numFmt w:val="bullet"/>
      <w:lvlText w:val=""/>
      <w:lvlJc w:val="left"/>
      <w:pPr>
        <w:tabs>
          <w:tab w:val="num" w:pos="5040"/>
        </w:tabs>
        <w:ind w:left="5040" w:hanging="360"/>
      </w:pPr>
      <w:rPr>
        <w:rFonts w:ascii="Symbol" w:hAnsi="Symbol"/>
      </w:rPr>
    </w:lvl>
    <w:lvl w:ilvl="7" w:tplc="2FE031AA">
      <w:start w:val="1"/>
      <w:numFmt w:val="bullet"/>
      <w:lvlText w:val="o"/>
      <w:lvlJc w:val="left"/>
      <w:pPr>
        <w:tabs>
          <w:tab w:val="num" w:pos="5760"/>
        </w:tabs>
        <w:ind w:left="5760" w:hanging="360"/>
      </w:pPr>
      <w:rPr>
        <w:rFonts w:ascii="Courier New" w:hAnsi="Courier New"/>
      </w:rPr>
    </w:lvl>
    <w:lvl w:ilvl="8" w:tplc="BAE46E6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BCE64596">
      <w:start w:val="1"/>
      <w:numFmt w:val="bullet"/>
      <w:lvlText w:val=""/>
      <w:lvlJc w:val="left"/>
      <w:pPr>
        <w:ind w:left="720" w:hanging="360"/>
      </w:pPr>
      <w:rPr>
        <w:rFonts w:ascii="Symbol" w:hAnsi="Symbol"/>
      </w:rPr>
    </w:lvl>
    <w:lvl w:ilvl="1" w:tplc="1C2E63B4">
      <w:start w:val="1"/>
      <w:numFmt w:val="bullet"/>
      <w:lvlText w:val="o"/>
      <w:lvlJc w:val="left"/>
      <w:pPr>
        <w:tabs>
          <w:tab w:val="num" w:pos="1440"/>
        </w:tabs>
        <w:ind w:left="1440" w:hanging="360"/>
      </w:pPr>
      <w:rPr>
        <w:rFonts w:ascii="Courier New" w:hAnsi="Courier New"/>
      </w:rPr>
    </w:lvl>
    <w:lvl w:ilvl="2" w:tplc="46E2B454">
      <w:start w:val="1"/>
      <w:numFmt w:val="bullet"/>
      <w:lvlText w:val=""/>
      <w:lvlJc w:val="left"/>
      <w:pPr>
        <w:tabs>
          <w:tab w:val="num" w:pos="2160"/>
        </w:tabs>
        <w:ind w:left="2160" w:hanging="360"/>
      </w:pPr>
      <w:rPr>
        <w:rFonts w:ascii="Wingdings" w:hAnsi="Wingdings"/>
      </w:rPr>
    </w:lvl>
    <w:lvl w:ilvl="3" w:tplc="ADF0576E">
      <w:start w:val="1"/>
      <w:numFmt w:val="bullet"/>
      <w:lvlText w:val=""/>
      <w:lvlJc w:val="left"/>
      <w:pPr>
        <w:tabs>
          <w:tab w:val="num" w:pos="2880"/>
        </w:tabs>
        <w:ind w:left="2880" w:hanging="360"/>
      </w:pPr>
      <w:rPr>
        <w:rFonts w:ascii="Symbol" w:hAnsi="Symbol"/>
      </w:rPr>
    </w:lvl>
    <w:lvl w:ilvl="4" w:tplc="979A5E7A">
      <w:start w:val="1"/>
      <w:numFmt w:val="bullet"/>
      <w:lvlText w:val="o"/>
      <w:lvlJc w:val="left"/>
      <w:pPr>
        <w:tabs>
          <w:tab w:val="num" w:pos="3600"/>
        </w:tabs>
        <w:ind w:left="3600" w:hanging="360"/>
      </w:pPr>
      <w:rPr>
        <w:rFonts w:ascii="Courier New" w:hAnsi="Courier New"/>
      </w:rPr>
    </w:lvl>
    <w:lvl w:ilvl="5" w:tplc="025E2960">
      <w:start w:val="1"/>
      <w:numFmt w:val="bullet"/>
      <w:lvlText w:val=""/>
      <w:lvlJc w:val="left"/>
      <w:pPr>
        <w:tabs>
          <w:tab w:val="num" w:pos="4320"/>
        </w:tabs>
        <w:ind w:left="4320" w:hanging="360"/>
      </w:pPr>
      <w:rPr>
        <w:rFonts w:ascii="Wingdings" w:hAnsi="Wingdings"/>
      </w:rPr>
    </w:lvl>
    <w:lvl w:ilvl="6" w:tplc="D2AA50C2">
      <w:start w:val="1"/>
      <w:numFmt w:val="bullet"/>
      <w:lvlText w:val=""/>
      <w:lvlJc w:val="left"/>
      <w:pPr>
        <w:tabs>
          <w:tab w:val="num" w:pos="5040"/>
        </w:tabs>
        <w:ind w:left="5040" w:hanging="360"/>
      </w:pPr>
      <w:rPr>
        <w:rFonts w:ascii="Symbol" w:hAnsi="Symbol"/>
      </w:rPr>
    </w:lvl>
    <w:lvl w:ilvl="7" w:tplc="A8427950">
      <w:start w:val="1"/>
      <w:numFmt w:val="bullet"/>
      <w:lvlText w:val="o"/>
      <w:lvlJc w:val="left"/>
      <w:pPr>
        <w:tabs>
          <w:tab w:val="num" w:pos="5760"/>
        </w:tabs>
        <w:ind w:left="5760" w:hanging="360"/>
      </w:pPr>
      <w:rPr>
        <w:rFonts w:ascii="Courier New" w:hAnsi="Courier New"/>
      </w:rPr>
    </w:lvl>
    <w:lvl w:ilvl="8" w:tplc="5622BBA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C3E1AE6">
      <w:start w:val="1"/>
      <w:numFmt w:val="bullet"/>
      <w:lvlText w:val=""/>
      <w:lvlJc w:val="left"/>
      <w:pPr>
        <w:ind w:left="720" w:hanging="360"/>
      </w:pPr>
      <w:rPr>
        <w:rFonts w:ascii="Symbol" w:hAnsi="Symbol"/>
      </w:rPr>
    </w:lvl>
    <w:lvl w:ilvl="1" w:tplc="28A6F20A">
      <w:start w:val="1"/>
      <w:numFmt w:val="bullet"/>
      <w:lvlText w:val="o"/>
      <w:lvlJc w:val="left"/>
      <w:pPr>
        <w:tabs>
          <w:tab w:val="num" w:pos="1440"/>
        </w:tabs>
        <w:ind w:left="1440" w:hanging="360"/>
      </w:pPr>
      <w:rPr>
        <w:rFonts w:ascii="Courier New" w:hAnsi="Courier New"/>
      </w:rPr>
    </w:lvl>
    <w:lvl w:ilvl="2" w:tplc="11B830EC">
      <w:start w:val="1"/>
      <w:numFmt w:val="bullet"/>
      <w:lvlText w:val=""/>
      <w:lvlJc w:val="left"/>
      <w:pPr>
        <w:tabs>
          <w:tab w:val="num" w:pos="2160"/>
        </w:tabs>
        <w:ind w:left="2160" w:hanging="360"/>
      </w:pPr>
      <w:rPr>
        <w:rFonts w:ascii="Wingdings" w:hAnsi="Wingdings"/>
      </w:rPr>
    </w:lvl>
    <w:lvl w:ilvl="3" w:tplc="5B4AB0E4">
      <w:start w:val="1"/>
      <w:numFmt w:val="bullet"/>
      <w:lvlText w:val=""/>
      <w:lvlJc w:val="left"/>
      <w:pPr>
        <w:tabs>
          <w:tab w:val="num" w:pos="2880"/>
        </w:tabs>
        <w:ind w:left="2880" w:hanging="360"/>
      </w:pPr>
      <w:rPr>
        <w:rFonts w:ascii="Symbol" w:hAnsi="Symbol"/>
      </w:rPr>
    </w:lvl>
    <w:lvl w:ilvl="4" w:tplc="C6C64A60">
      <w:start w:val="1"/>
      <w:numFmt w:val="bullet"/>
      <w:lvlText w:val="o"/>
      <w:lvlJc w:val="left"/>
      <w:pPr>
        <w:tabs>
          <w:tab w:val="num" w:pos="3600"/>
        </w:tabs>
        <w:ind w:left="3600" w:hanging="360"/>
      </w:pPr>
      <w:rPr>
        <w:rFonts w:ascii="Courier New" w:hAnsi="Courier New"/>
      </w:rPr>
    </w:lvl>
    <w:lvl w:ilvl="5" w:tplc="93B2BA8A">
      <w:start w:val="1"/>
      <w:numFmt w:val="bullet"/>
      <w:lvlText w:val=""/>
      <w:lvlJc w:val="left"/>
      <w:pPr>
        <w:tabs>
          <w:tab w:val="num" w:pos="4320"/>
        </w:tabs>
        <w:ind w:left="4320" w:hanging="360"/>
      </w:pPr>
      <w:rPr>
        <w:rFonts w:ascii="Wingdings" w:hAnsi="Wingdings"/>
      </w:rPr>
    </w:lvl>
    <w:lvl w:ilvl="6" w:tplc="CE96DD80">
      <w:start w:val="1"/>
      <w:numFmt w:val="bullet"/>
      <w:lvlText w:val=""/>
      <w:lvlJc w:val="left"/>
      <w:pPr>
        <w:tabs>
          <w:tab w:val="num" w:pos="5040"/>
        </w:tabs>
        <w:ind w:left="5040" w:hanging="360"/>
      </w:pPr>
      <w:rPr>
        <w:rFonts w:ascii="Symbol" w:hAnsi="Symbol"/>
      </w:rPr>
    </w:lvl>
    <w:lvl w:ilvl="7" w:tplc="0DA25AD4">
      <w:start w:val="1"/>
      <w:numFmt w:val="bullet"/>
      <w:lvlText w:val="o"/>
      <w:lvlJc w:val="left"/>
      <w:pPr>
        <w:tabs>
          <w:tab w:val="num" w:pos="5760"/>
        </w:tabs>
        <w:ind w:left="5760" w:hanging="360"/>
      </w:pPr>
      <w:rPr>
        <w:rFonts w:ascii="Courier New" w:hAnsi="Courier New"/>
      </w:rPr>
    </w:lvl>
    <w:lvl w:ilvl="8" w:tplc="D18218C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10C62"/>
    <w:rsid w:val="00060E5F"/>
    <w:rsid w:val="0017012D"/>
    <w:rsid w:val="00210C62"/>
    <w:rsid w:val="00272D05"/>
    <w:rsid w:val="005E1B28"/>
    <w:rsid w:val="0080259E"/>
    <w:rsid w:val="008C0FDB"/>
    <w:rsid w:val="00AA1C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9EEA"/>
  <w15:docId w15:val="{6B1F4743-D85F-45A3-9540-4B2CCC78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300" w:lineRule="atLeast"/>
    </w:pPr>
  </w:style>
  <w:style w:type="paragraph" w:customStyle="1" w:styleId="div">
    <w:name w:val="div"/>
    <w:basedOn w:val="Normal"/>
  </w:style>
  <w:style w:type="paragraph" w:customStyle="1" w:styleId="divdocumentdivfirstsection">
    <w:name w:val="div_document_div_firstsection"/>
    <w:basedOn w:val="Normal"/>
  </w:style>
  <w:style w:type="character" w:customStyle="1" w:styleId="divdocumentdivPARAGRAPHNAME">
    <w:name w:val="div_document_div_PARAGRAPH_NAME"/>
    <w:basedOn w:val="DefaultParagraphFont"/>
    <w:rPr>
      <w:color w:val="FFFFFF"/>
      <w:bdr w:val="none" w:sz="0" w:space="0" w:color="auto"/>
      <w:shd w:val="clear" w:color="auto" w:fill="0187DE"/>
    </w:rPr>
  </w:style>
  <w:style w:type="paragraph" w:customStyle="1" w:styleId="divname">
    <w:name w:val="div_name"/>
    <w:basedOn w:val="div"/>
    <w:pPr>
      <w:spacing w:line="720" w:lineRule="atLeast"/>
    </w:pPr>
    <w:rPr>
      <w:sz w:val="52"/>
      <w:szCs w:val="52"/>
    </w:rPr>
  </w:style>
  <w:style w:type="paragraph" w:customStyle="1" w:styleId="monogram">
    <w:name w:val="monogram"/>
    <w:basedOn w:val="Normal"/>
    <w:pPr>
      <w:pBdr>
        <w:top w:val="none" w:sz="0" w:space="20" w:color="auto"/>
      </w:pBdr>
      <w:jc w:val="center"/>
    </w:pPr>
    <w:rPr>
      <w:rFonts w:ascii="Palatino Linotype" w:eastAsia="Palatino Linotype" w:hAnsi="Palatino Linotype" w:cs="Palatino Linotype"/>
    </w:rPr>
  </w:style>
  <w:style w:type="character" w:customStyle="1" w:styleId="span">
    <w:name w:val="span"/>
    <w:basedOn w:val="DefaultParagraphFont"/>
    <w:rPr>
      <w:sz w:val="24"/>
      <w:szCs w:val="24"/>
      <w:bdr w:val="none" w:sz="0" w:space="0" w:color="auto"/>
      <w:vertAlign w:val="baseline"/>
    </w:rPr>
  </w:style>
  <w:style w:type="table" w:customStyle="1" w:styleId="nametable">
    <w:name w:val="nametable"/>
    <w:basedOn w:val="TableNormal"/>
    <w:tblPr/>
  </w:style>
  <w:style w:type="character" w:customStyle="1" w:styleId="leftboxleftpaddingcell">
    <w:name w:val="leftboxleftpaddingcell"/>
    <w:basedOn w:val="DefaultParagraphFont"/>
  </w:style>
  <w:style w:type="paragraph" w:customStyle="1" w:styleId="leftboxleftpaddingcellParagraph">
    <w:name w:val="leftboxleftpaddingcell Paragraph"/>
    <w:basedOn w:val="Normal"/>
  </w:style>
  <w:style w:type="character" w:customStyle="1" w:styleId="left-box">
    <w:name w:val="left-box"/>
    <w:basedOn w:val="DefaultParagraphFont"/>
  </w:style>
  <w:style w:type="paragraph" w:customStyle="1" w:styleId="divdocumentsection">
    <w:name w:val="div_document_section"/>
    <w:basedOn w:val="Normal"/>
    <w:pPr>
      <w:pBdr>
        <w:top w:val="none" w:sz="0" w:space="20" w:color="auto"/>
      </w:pBdr>
    </w:pPr>
  </w:style>
  <w:style w:type="paragraph" w:customStyle="1" w:styleId="divdocumentleft-boxheading">
    <w:name w:val="div_document_left-box_heading"/>
    <w:basedOn w:val="Normal"/>
    <w:pPr>
      <w:pBdr>
        <w:top w:val="single" w:sz="8" w:space="0" w:color="C4C4C4"/>
      </w:pBdr>
    </w:pPr>
  </w:style>
  <w:style w:type="paragraph" w:customStyle="1" w:styleId="divdocumentdivsectiontitle">
    <w:name w:val="div_document_div_sectiontitle"/>
    <w:basedOn w:val="Normal"/>
    <w:pPr>
      <w:spacing w:line="340" w:lineRule="atLeast"/>
    </w:pPr>
  </w:style>
  <w:style w:type="paragraph" w:customStyle="1" w:styleId="divdocumentdivparagraph">
    <w:name w:val="div_document_div_paragraph"/>
    <w:basedOn w:val="Normal"/>
  </w:style>
  <w:style w:type="paragraph" w:customStyle="1" w:styleId="divdocumentsinglecolumn">
    <w:name w:val="div_document_singlecolumn"/>
    <w:basedOn w:val="Normal"/>
  </w:style>
  <w:style w:type="paragraph" w:customStyle="1" w:styleId="p">
    <w:name w:val="p"/>
    <w:basedOn w:val="Normal"/>
  </w:style>
  <w:style w:type="character" w:customStyle="1" w:styleId="singlecolumnspanpaddedlinenth-child1">
    <w:name w:val="singlecolumn_span_paddedline_nth-child(1)"/>
    <w:basedOn w:val="DefaultParagraphFont"/>
  </w:style>
  <w:style w:type="character" w:customStyle="1" w:styleId="txtBold">
    <w:name w:val="txtBold"/>
    <w:basedOn w:val="DefaultParagraphFont"/>
    <w:rPr>
      <w:b/>
      <w:bCs/>
    </w:rPr>
  </w:style>
  <w:style w:type="paragraph" w:customStyle="1" w:styleId="paddedline">
    <w:name w:val="paddedline"/>
    <w:basedOn w:val="Normal"/>
  </w:style>
  <w:style w:type="paragraph" w:customStyle="1" w:styleId="divdocumentulli">
    <w:name w:val="div_document_ul_li"/>
    <w:basedOn w:val="Normal"/>
    <w:pPr>
      <w:pBdr>
        <w:left w:val="none" w:sz="0" w:space="2" w:color="auto"/>
      </w:pBdr>
    </w:pPr>
  </w:style>
  <w:style w:type="character" w:customStyle="1" w:styleId="leftboxrightpaddingcell">
    <w:name w:val="leftboxrightpaddingcell"/>
    <w:basedOn w:val="DefaultParagraphFont"/>
  </w:style>
  <w:style w:type="paragraph" w:customStyle="1" w:styleId="leftboxrightpaddingcellParagraph">
    <w:name w:val="leftboxrightpaddingcell Paragraph"/>
    <w:basedOn w:val="Normal"/>
  </w:style>
  <w:style w:type="character" w:customStyle="1" w:styleId="rightboxpaddingcell">
    <w:name w:val="rightboxpaddingcell"/>
    <w:basedOn w:val="DefaultParagraphFont"/>
    <w:rPr>
      <w:shd w:val="clear" w:color="auto" w:fill="F5F5F5"/>
    </w:rPr>
  </w:style>
  <w:style w:type="character" w:customStyle="1" w:styleId="right-box">
    <w:name w:val="right-box"/>
    <w:basedOn w:val="DefaultParagraphFont"/>
    <w:rPr>
      <w:shd w:val="clear" w:color="auto" w:fill="F5F5F5"/>
    </w:rPr>
  </w:style>
  <w:style w:type="paragraph" w:customStyle="1" w:styleId="divaddress">
    <w:name w:val="div_address"/>
    <w:basedOn w:val="div"/>
    <w:pPr>
      <w:spacing w:line="300" w:lineRule="atLeast"/>
    </w:pPr>
    <w:rPr>
      <w:sz w:val="20"/>
      <w:szCs w:val="20"/>
    </w:rPr>
  </w:style>
  <w:style w:type="paragraph" w:customStyle="1" w:styleId="divdocumentright-boxheading">
    <w:name w:val="div_document_right-box_heading"/>
    <w:basedOn w:val="Normal"/>
    <w:pPr>
      <w:pBdr>
        <w:top w:val="single" w:sz="8" w:space="0" w:color="C4C4C4"/>
      </w:pBdr>
    </w:pPr>
  </w:style>
  <w:style w:type="paragraph" w:customStyle="1" w:styleId="rightboxpaddingcellParagraph">
    <w:name w:val="rightboxpaddingcell Paragraph"/>
    <w:basedOn w:val="Normal"/>
    <w:pPr>
      <w:shd w:val="clear" w:color="auto" w:fill="F5F5F5"/>
    </w:pPr>
    <w:rPr>
      <w:shd w:val="clear" w:color="auto" w:fill="F5F5F5"/>
    </w:rPr>
  </w:style>
  <w:style w:type="table" w:customStyle="1" w:styleId="divdocumentparentContainer">
    <w:name w:val="div_document_parentContainer"/>
    <w:basedOn w:val="TableNormal"/>
    <w:tblPr/>
  </w:style>
  <w:style w:type="paragraph" w:styleId="BalloonText">
    <w:name w:val="Balloon Text"/>
    <w:basedOn w:val="Normal"/>
    <w:link w:val="BalloonTextChar"/>
    <w:uiPriority w:val="99"/>
    <w:semiHidden/>
    <w:unhideWhenUsed/>
    <w:rsid w:val="008C0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BernardPotgieter</dc:title>
  <cp:lastModifiedBy>Bernard Potgieter</cp:lastModifiedBy>
  <cp:revision>8</cp:revision>
  <dcterms:created xsi:type="dcterms:W3CDTF">2019-07-22T10:58:00Z</dcterms:created>
  <dcterms:modified xsi:type="dcterms:W3CDTF">2019-08-30T14:13:00Z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+FQAAB+LCAAAAAAABAAUmjeWg0AQBQ9EgHch3oNA+AzvQXhz+mWDjZRoZrr/r3paAqVohEMRikYpRBQIhqJJihBIiGEElCFpTLalym1oRNXvqkP7hULqJ3IBOjf0MSUlY1SPWKJ8hxqEn183NsqIQRgBu7Gj1KxBZZVjPEUHFiIVmvkdh85Hf4EXlqxzysdvmRTOm0nKnMCKgXwSMh/dap6xgvsm6jiEUEMGTk1ARrRuxZ8xHcDIkp2uHvqedyg</vt:lpwstr>
  </property>
  <property fmtid="{D5CDD505-2E9C-101B-9397-08002B2CF9AE}" pid="3" name="x1ye=1">
    <vt:lpwstr>VuEffFy9wDVwpQCRD1bS2NLA7uA06tEL+0Wu8gK8NvmgfWVKI7rOBOWvGYhT/GHZ79etixG9FySiMCX6a/iklG6LkAZbDlLJyfwQSOgRu+xjADQ2OGxGCpacLFpPh70rTZPSTMDh8FhlSzYWNLXgLcIxmfzSEsoh2Rrx72PSUTTPNA359oxZYuKxZ3aT7yGlvTZXmprd24Ifw+N1Pir6DlIs/Bvl9yxWtmYa/rrwKLxLRo7z2CVHrfCu01ubuuj</vt:lpwstr>
  </property>
  <property fmtid="{D5CDD505-2E9C-101B-9397-08002B2CF9AE}" pid="4" name="x1ye=10">
    <vt:lpwstr>4ps2cRbGFUjkZhDiaov9ympAdmIjacaUNJ2MTfTVml4y0zTn7ujxNqgu8yDCtllujjoG73zbOGXLzc5dwBwnexzPFVAZTfPSvtSOTGaX7Bo6MTrMUH/7qWgzQanIphr5Q32bZAmypP8oIMmaC8NynioVD5O4i4oR2unS151dbgj+AEeju+udiUF1Q1RbZ+RO7R/DPqPqncSjKS0BceuIC7wiQ6G3V4Pr1BkABcGVztYp9G+6bGpdZReHHlXWmOq</vt:lpwstr>
  </property>
  <property fmtid="{D5CDD505-2E9C-101B-9397-08002B2CF9AE}" pid="5" name="x1ye=11">
    <vt:lpwstr>Ac2gUjdQPQkNIhr407f7D53HIstkuwZeiPk/SYaLXxbR5eeneLjoT0HO8TExtl7lVuNZcwf9GOy771mZPQc5TfYc7QHfTUvpDCKbaOHixpOgWvWHCfxL2zTbzXkv1hAWxDzi7UtLNeyXhXhkoNRcjuBbEaekgE+oUZqmKqtVur19+VkM0GG4eGTbTP1zfvwfvLeyNz8Qu0xdnjoRQ23OuGMFd8bD6rR/VbQOYzBhTFWuOzG0skXNW2GeArHDa7Z</vt:lpwstr>
  </property>
  <property fmtid="{D5CDD505-2E9C-101B-9397-08002B2CF9AE}" pid="6" name="x1ye=12">
    <vt:lpwstr>d/6rhcWxal2MA/bNoJetRL1Tit29n7LNQvZ3Tr/KJ2btc+PK/UVA50Dd625NHnxbXYYw6NPHlg1YKk7tHsAbAHWmJJVSP2PksO1xN6Z6YUk+wJ387OnUKyGPD4mBC5XzoifVrPm5csTPA6etTEf2EQ765IpDNBsz92qt1n6xgdQwvX0MdtQU6jBkC//C4jvA3I4MmOHPC274KxxFZzUDHfmU9BPXCQz7IB7gZ7BUQ1kjbhNgYpDGEcRYBPdQS9C</vt:lpwstr>
  </property>
  <property fmtid="{D5CDD505-2E9C-101B-9397-08002B2CF9AE}" pid="7" name="x1ye=13">
    <vt:lpwstr>mHZDNbuvgegZPjvkjR4dyUhgJYSonjVnh3i9PwKw/kheORuqWfdUHsR0MzBJLDCx5HNbioWqGiqVvtK56Gjx5DV8fJ9Gl7YTgINGvBPmGqKKTK0DeAoZizKwlpBzMuh2CLWENcbq/ItEuWUd6tkdMzyxG7OcUlDhc8dEQi2+c1noTvVSab8JnGudNHrk8Rr7WPAdsEJsj+njHcM1Q0G1pki8kGRC+FycTA4meWbZi74g7Tog/7TcWlO0lyRKYl6</vt:lpwstr>
  </property>
  <property fmtid="{D5CDD505-2E9C-101B-9397-08002B2CF9AE}" pid="8" name="x1ye=14">
    <vt:lpwstr>jatQ5Jsvug0PFEyIf5Gbw+3KU9y7ZAiqt4d9CaD5ChCXoc6JibKhAjKg9/Zyls3LNodor+EkcTvW1nxzzyjdI9wnscjHgFVB+5cXzj5nRJMprvl9B3ohX36fTsErmFpBQ+21v+xdWYe6pqH2cM5JRPVeDoG1S3CjU79oFlwFDmsw300G02liDWmBi9KmHoiiEW7kPZM/NMAndbTq1zshtXrw0SInvDBRxeQOAG2jJs0t2PU5Nf+H7p+OonExWw9</vt:lpwstr>
  </property>
  <property fmtid="{D5CDD505-2E9C-101B-9397-08002B2CF9AE}" pid="9" name="x1ye=15">
    <vt:lpwstr>IjQWiDWdLbbPm9upMAeo5VwnEjiA9E+loYcGLRZkFa6Op9653ZFP2hSAuhf7VNcXzU81qTUCRvtyXafhCQkNru2sc3qxLDMS6gWwpF4TIS9tauAPmZNCXk9YejI5UhHA7NjRqgOj3shm/1+rHv3Q3/CMGyIM5YXRzy0vINoDxa1pEcFna0+oGT8lqRhYMqJUTszCLfGSnio4WpfHa8Kv+KQN5B0Rh4tzmuJgkC/+aKV1eWBiZ+92xctmaVfN7mj</vt:lpwstr>
  </property>
  <property fmtid="{D5CDD505-2E9C-101B-9397-08002B2CF9AE}" pid="10" name="x1ye=16">
    <vt:lpwstr>BgjkRqt7WV1Y9Hyzh2fykBRiuX0JNAE/LufwVTwEbF+YLMgE/vfUc2+lff6upTXwnYpFdNV746hzyoq/rDDwbLUCSRNnzEwiqd691wNixh1ScWjs9tDJ+nd9id8NE9ejdJqA14P8WWMFHglntBYeFpGXWPga3oE1FwluBi2Mlym5G040yaVShc8k4rFkdRi25wlPiTyTq4H9hRTB7eKPTwm3u/XS0IVraOaM0qMNY9fOVvmN8TxzPIxm63w2+pO</vt:lpwstr>
  </property>
  <property fmtid="{D5CDD505-2E9C-101B-9397-08002B2CF9AE}" pid="11" name="x1ye=17">
    <vt:lpwstr>mpq4ds9NHVIGzXtW7mUXkJGAarXxksIhPyFZWAbhOiYY5I04E+5EwRx4lsXhc/BrmIQM31YFSykcWPAV9m7Ucq3WSZRmp3pdtbpIj/UNZ5V/zEtDB+gAETXAx8HOD+x2vQsRETJ4r64GmGTp2bw7ajI1TTUpRjd04FWU425XoS84cBJIfd+IP+XhUVygnH+ifADZQEoLOQy6+e2srKPEEIbvfG6hl4tdCP6+3cpP7Km9d1I+WWWFR3SgsOvddKa</vt:lpwstr>
  </property>
  <property fmtid="{D5CDD505-2E9C-101B-9397-08002B2CF9AE}" pid="12" name="x1ye=18">
    <vt:lpwstr>DCf+KPIyGTv+MV7MXH+iG1DDkrtWdkkL86Jsm4clWSoXNPQm7kGhbWjYVPlHAJKO3vMm1BusJTzfb8InU5EmHWJd30izT33UsHC/KMbMQ4EiyFzJfI9XApSo/AXpYt1nBF/DwQ/LNnUBit3yWWCfuH8sjxCisexaIVj2r3enwGXLji0hJExT8y9/A2SPxiSxERd2/udINyHUyGGMZbo73EsItWlz1bK4z8QDC3TxDGHTa7PrUdbIaeyI/VJDssL</vt:lpwstr>
  </property>
  <property fmtid="{D5CDD505-2E9C-101B-9397-08002B2CF9AE}" pid="13" name="x1ye=19">
    <vt:lpwstr>UEJuZj2dPRWPd8wHhNxKYZ8ePljW12l4V8lhblPUWsyXInYoF+X2tNlCLSMyJI51x9R3dDV6YPryDRRQW37W/4PBHuDwS3s8KCBrTbhYjLgTKRf4+JF8Uoo4HDDWL/4iu8hjzA8w8mZD5MQ0oyZWxdAbqKzgUubCffbia+AbERFUAxJlatDJUdVtwPBWq+L5ImpDEKIad/53ONSbkGRqn59OOf0DX8m7vU5FXUylbhq7t5Jt5yfs/JtkgzpORAL</vt:lpwstr>
  </property>
  <property fmtid="{D5CDD505-2E9C-101B-9397-08002B2CF9AE}" pid="14" name="x1ye=2">
    <vt:lpwstr>vf6esqhNH+IZNVnzotk8F4dYZOOPN77i+Yu6lxTyfokfuyZuGwGMkIVz5EpVWoYYQLHJMpchDsOR/Q4bhP+h7bVmDrGEGFY1hA95yWgJ5Bvp4+uEMRKYD+q6P9rzMgZTyM2QFzk7gNBGXAJ4foVRfFo7ppxgHyws9/301DC2w7tPCJDCwCFSWu1/arzf4wIYylIamegaW4adNWG/XEsXN2p+ISnCGo83pn463ujyrMGYv/m2B9UabCUtLareRzW</vt:lpwstr>
  </property>
  <property fmtid="{D5CDD505-2E9C-101B-9397-08002B2CF9AE}" pid="15" name="x1ye=20">
    <vt:lpwstr>8P1LpmHJpk0ur7zMJhAhlD7BKPFz9lZpGYwuiHT81RWmurig5tmfTf3kiCFKzuy8GprhtXVfOjQmiF+JKKNjHutzW77nRB/V5PO+gNB3vMJqDiiWWbNNK/6jcpAEvc7/yNzns8RLZjsKanxpPmmm6fdwBKEI7MLYYPFRN0pSM4R49R/V/aU98y7BpK/U4+3d3KIaGiTkcIKj0hMh9hEgJLA4p6gdf6iqMCNy6qdWaCfRLpValCMqDj4KG3fCKO8</vt:lpwstr>
  </property>
  <property fmtid="{D5CDD505-2E9C-101B-9397-08002B2CF9AE}" pid="16" name="x1ye=21">
    <vt:lpwstr>yGl++TspLI6E5C54Z7EAUADlPy5koUV3GRcD1DUNx8/lAcjtAamkyfSm1kaP3FuMtt/245qoiQWVZu/T9+nBG767+mpDNkP5wtB9N+wZz9QNJP9WZ7sMyX7gHwzEyaCMPvNOjTgrJYA/gnJNxBDSyEkpfulLrKnZP46DkaHIoosdaRxIEIFJJviZKndJPjCWznFPfOknsV/dIiM6++xF2C0++YWUgirwBFjxwnSIRX2ItqmyriTC+mEEFC5eT71</vt:lpwstr>
  </property>
  <property fmtid="{D5CDD505-2E9C-101B-9397-08002B2CF9AE}" pid="17" name="x1ye=22">
    <vt:lpwstr>GeEqgHcVy141LjcE/VlGFG8Vr85P5gxOG8KI6P0rmjfnE1IcMWS5LXAEdtW6ZvDK6/w3eJY3emafHJPE98EwPmZULtzte/yXn+/JFzHOHkfikR5J/GVQqZ/17rJiZ760tJlN0zCzoZDS88rcpTtZM8atyOTh0B0GJ9ihroZtUwYQt9qD7Jh9fMobq/esZavaq0bSNSeahkiW1YUrvS5PE+WwpzbvPsxptCXGJDXt4WlNA0Z+464auWEn8yMORJq</vt:lpwstr>
  </property>
  <property fmtid="{D5CDD505-2E9C-101B-9397-08002B2CF9AE}" pid="18" name="x1ye=23">
    <vt:lpwstr>YXEzIKcJeP6Qvai0c54j3TqKhzSVV0JgYtsD4fbLf5USmtFXb+8e/ZOkPtN6L1WflgX3MK14DhGDRc4IB1SXXuYZ4xwglkTCNv3ZRJO4NwTcplBmdref4WY4u9VmW9yipZ9UovVDWm4v68wQbfSj9hf5gVd6Eq4rGIw8BsC1/PGT7W0ot7lrrfkbj0qPsXgdofnH8fTsctkGT92PaoM0zb+0mkQ0EsVQq4NEmSCsETF4YJP+tYnS27wXfPcigpk</vt:lpwstr>
  </property>
  <property fmtid="{D5CDD505-2E9C-101B-9397-08002B2CF9AE}" pid="19" name="x1ye=24">
    <vt:lpwstr>sxfi44UCB4L+go4y5ajOE4/AkrGZ+12do/3Fe+ttH1I/Ate9+3K/CgSoov6588ffgiywuvGb6yj/4TTq+rVD1/zKMcMD8CQ5gznHCZlPVXa1cvn+UjiypSgGlanRNtJT7JbqTlgGBG5lQXfqRwmjFslISDs5wKLTp+ZDmBacPajsKUjlrIRKSb47L88HmqPFoqJrvG4F+MqKtRgA+qvLhx8OV86D8dkMVCNkk2S+oPuoN3ODAMIqIE3/wp8Fyei</vt:lpwstr>
  </property>
  <property fmtid="{D5CDD505-2E9C-101B-9397-08002B2CF9AE}" pid="20" name="x1ye=25">
    <vt:lpwstr>d9m0HldUjlg+K8oCxPSrthLm4/pprMuaR6dPojNmZtFGStjEZ+VBO8Z45ghldDwXfGk8IgKrEafiHYA7/0wAbYLLeuRbmAPNCUzbni55xx8zt0+4rLgnpRPgKDjtUhDzqh0DjXE0l+VPJ48R2KvS7TN/tO78WITnpqOWEyVGTSyahblN/pe0ZRWW4KzzxgiX+Kd97K1h0xrOjDxLszAQ6BWJ8BQBKiMdFnRFApLU6mYjKpw73tfs95mlzEAgJ2R</vt:lpwstr>
  </property>
  <property fmtid="{D5CDD505-2E9C-101B-9397-08002B2CF9AE}" pid="21" name="x1ye=26">
    <vt:lpwstr>sEDihYPs6Uszo5ZMzE/gnj0BseqnMUcYpIOlrAQ3su2Ii2da/rZX9FPh0y/GQyWvb5b4tQejNyrYwa5yGlWYg6r8ILKmDSY8ggI/qJ5bhrrHlLrZQR+t0RDotHZO135qDzFAdZW5IajPDv6M+ISzkPIZ7M7PRuJodFEC4eiCFdBT/d8assFdV/x9HXR5xw2dDdwOY++EAHF7Bo4OKtnL4G79QAjhaTz5qvfqRfTwNPzd5ryMXCZkMKMA/v55PDz</vt:lpwstr>
  </property>
  <property fmtid="{D5CDD505-2E9C-101B-9397-08002B2CF9AE}" pid="22" name="x1ye=27">
    <vt:lpwstr>IsC82dFa4meZpBq+BS/qizMr/sqda4RDbPuA59zSkmLvlqnhlkNmZnjpEmsiGO0GI8Tx/GqOv7vQ0kh98HgagMVvKbTaTtVfqk5j/oIYFBxKiPY7UZX2ffuz0DOqHhoh7gZEYHu1Pc6tElLC0TMGXxYiivBnERmHgw/iuMdPhcCCDY6PpaLtitosIbG6GlrJrfhdsudqWUBKRrgJuT4YGlEgbZdpgSzkAVNCLbAOlfTErAucdbxhOgbHRVp+Vr1</vt:lpwstr>
  </property>
  <property fmtid="{D5CDD505-2E9C-101B-9397-08002B2CF9AE}" pid="23" name="x1ye=28">
    <vt:lpwstr>wl/NFfNmIEh48AfmlMVcqHoprehRKCV+6t39dSZuk4Jbhw3Db52ucXlk/MVRaOJLB6Qxd3JUSU6FJUnxQcPHu38f2pHkWHbt04u2YK8KXidQPAjVSLPt8XusnDEzCcYJALaxNav776FJ3bRtPtO3m1qJpTAXjByVJAodZ0SBvquPI2B5OG/Y9CTxJRXssLdOiBhF+KfzMGlqd3ZX1klfzofv/LQDO/vsHh4N1eynquJvqNSkJELBwNqpvIjSdwS</vt:lpwstr>
  </property>
  <property fmtid="{D5CDD505-2E9C-101B-9397-08002B2CF9AE}" pid="24" name="x1ye=29">
    <vt:lpwstr>cIYkLglUm7oF2GlZjQWGtp3jijomDSO8OIPm9Ky7Kye163FWwTdsRDclU96CdicmQSXNzlMm7SuzhbGhWnAiu7h7RPX+F3XOR3nqwXG863+QQQ4PghX+tCxHGH0lq/B6NZvPES7AiQMfuVFI9FPmmfPF1PWlCnNfzh9GwxDgnZ4w859hCh5HYsAehI9hEdOIYzjsyjcqrlBnojqaI6Edk85ho+UkAtplXmve1cRHXOn42GJkiYYzGvaFWQLsCUW</vt:lpwstr>
  </property>
  <property fmtid="{D5CDD505-2E9C-101B-9397-08002B2CF9AE}" pid="25" name="x1ye=3">
    <vt:lpwstr>Wmv1tFbxTqUnp2sRvvsOz8qZRhckmsOMVl8Y/+2DqaRp9aM1FlV+EitZ93oPcHc28CIeXC6UcU+6jcQM7p0KILstFMBKynb0BAe8HbfoW88HICKIPKkVw5lCdDU66HEVthG3w/Kfobh11jBEVgRza4h0xJCtFoKV4F9ITT8WrZXruPboowpR47qZZzLrvme11xnr/QMZzOAmy4hSSvf/Cr6a5yoKz20DevhlihleVA7GWyTPl+bDdfrjmJgLX1C</vt:lpwstr>
  </property>
  <property fmtid="{D5CDD505-2E9C-101B-9397-08002B2CF9AE}" pid="26" name="x1ye=30">
    <vt:lpwstr>ry2PO4KKY8CgZmlawRdVpCpMXMr+1svGK/wQHyYQBsjQOLtFkIsmSeCpng7IVlA44Jdf/XtevoOM88TCIAajbOFWgsij9LuDahFmNvVxDCgUZHH4GskP1yvzPeCRF3BV9td6ETwaA6UOnzFGshJuAp1F4iKGKDxseIJRM0/R6E16JehaxmvE5V2jQZ7lGuEbvStHvqgvYx8OI25Dt1QQ3bPFbcaU3S9TF31uZ34XqfhDKL4hay70kdnR2gAc/U4</vt:lpwstr>
  </property>
  <property fmtid="{D5CDD505-2E9C-101B-9397-08002B2CF9AE}" pid="27" name="x1ye=31">
    <vt:lpwstr>Zoa9BAY4Bq9uIEWBvMqb4TtUPGePfglaQmjupGe6og/8JNMn8LZUt0uYSKzNAUaoS9qGir4+2YRJd5Skz9hIzo4Lrf93g6RCTAJE261cMIgUyLueBrd5PXHQ+Dfkg7JD4IkHyHgqmwxTEbqDVd1XH+zyIZGDPBm7amzSugl/1vGaChT3S1Ivj3aFpGiWifM0rl7sPU4rOyg8H4CcpO6TZ/F/E2iDxcf50ZNH89EBpCz5KJI5FfNutt9DlZwV16H</vt:lpwstr>
  </property>
  <property fmtid="{D5CDD505-2E9C-101B-9397-08002B2CF9AE}" pid="28" name="x1ye=32">
    <vt:lpwstr>8nG7x4yK6IawHfOd/SQ4DJ1FgKLQh2Q280x7wC6PH067XMEGBe7dhLnc8Edx27y93GMJwIhOmm8nwFQG7/4wuLGk8uAqNi4hlkULFT+cQdcwWd5WtDOhyMwPCAPQqDMfPppa2eW7m0c96ulSbO67z4YuL8ZQlaIWNx0TRKrSqKLnrpxOD7yYu3GSPKxD0honW0OsQYe5ZogD6hF4v+s6VhLcE86rwnZhtn604buUBeUXCjKtVWDibCyCRcZs1lJ</vt:lpwstr>
  </property>
  <property fmtid="{D5CDD505-2E9C-101B-9397-08002B2CF9AE}" pid="29" name="x1ye=33">
    <vt:lpwstr>CZieifl+XWh/u25cFiPmxE4183ry6z3wBZbkoUHKVA+sNm5fXEC+H8l6FX+HCEqe/BxLP9aXKMAPgeixGMI2ZOwdeee/eZTLaFOPuga3MNJX2n9mb5rgGafshm8Fx/KvvFOSS6mmq4k76FD/w1INuX4LXTb8/rnPW4vMRHQrh5LAUwgP4KCYQNU2NIdNXVXqYdozXceF9t026+tnWh5Y4j4F7LzMsCP7sHIha+MTSvje9XEXko5PNWFeFH2YDbY</vt:lpwstr>
  </property>
  <property fmtid="{D5CDD505-2E9C-101B-9397-08002B2CF9AE}" pid="30" name="x1ye=34">
    <vt:lpwstr>zUZU7iFVcrmsh/c+Eqb79R2P2ryp7ZCcMtXQIM2Ed8CJ4vgVIK/B6PhooUQjYv6mBQD9UC4JjEED3uu2Tfitcu2Np1rv/FpHQnVw4IAYRVCDvfCKF+ZxCTA87hpPIs4ShV1g4xWrJhodr89u+BlQrOQ1O9qMxXhYI2g21wmjJTzteHlrSaPxYJp4XH22yRraHIkf158BX62qcoiJ/1I6Mrfyh2yg8WTSsHq0hOFTBZtrFZ7eiBClRSpLazu3EM2</vt:lpwstr>
  </property>
  <property fmtid="{D5CDD505-2E9C-101B-9397-08002B2CF9AE}" pid="31" name="x1ye=35">
    <vt:lpwstr>VwZ8IU+vWFV0YReCjc7riUfISI6CayHIee1dJgIKw9i2QwHH877Z5SToMhtIUzWcH3ngY1SkeVG9oiDPXQuIlCv/ziDyJSt/D1esnfFdydiRETN7U61n8Ox0uIZGc9xh/Q9gVTID9vU0y8JoOLdy32D+EPwyNZC6qckvMKSCStDqasqj4ViAVF/tEU439vDG6FzPHyUzKf2kcEYq7E1d3YkNcqpQV+F8JYCwRz2goojUR2w1mBJA1AlpTGXQiCV</vt:lpwstr>
  </property>
  <property fmtid="{D5CDD505-2E9C-101B-9397-08002B2CF9AE}" pid="32" name="x1ye=36">
    <vt:lpwstr>oJIQFtmRrR6dOWQHKfIV3YOqfx/MEN/vm19nawHtW2PnZ2/bORv2eJ514bMKICRUqBxo9TcAs5kTCN5zRoDxJBrT69Gs4rL8LSlcMqz+xFufLX7php/jteWOyyloHnd84zcm2WqJ5JFFcXH+03vgdkj6xnWTH0i46Dfg9sQsyQ/mC7xrYS22B6nSSB0M+QOde9LTsPCwIQIywdStSyy7e4DyuugPl7bwFI1PkvjQuOlhj57kjtXf6p0ojQJtNKQ</vt:lpwstr>
  </property>
  <property fmtid="{D5CDD505-2E9C-101B-9397-08002B2CF9AE}" pid="33" name="x1ye=37">
    <vt:lpwstr>ddN28AueIVt4Q4zL2wK4YetyKmFuRt438yI4nFxIsf92vIh60K7qhQ1emZ76Fl+JnbKaZljgL6q52gNjwdGOEpOFnTYIpQHDhYCmlZ4x01WJKp/FsD73VgxK/qZLhLXvSEy9SnPuC9pVfOwKLypZPXJbkYTSBzBh45nO58eu0VlygoiM0bYnpJL2qHXs9ZPNA5sfPQsAYEt8XVExxGa/8jER8+KnK+BXXT0hAy3t/Qkh6izySfesR2ckZ2XsnWe</vt:lpwstr>
  </property>
  <property fmtid="{D5CDD505-2E9C-101B-9397-08002B2CF9AE}" pid="34" name="x1ye=38">
    <vt:lpwstr>AgiWeZaa2E/SzwvDbA68SWHBWNHHI4TWebw9P12VSe0E0UZ7PHtQg9DHtyhgbVwyyWEqfW6OE1VUzsBiZYqJ2iH4l+ktxKwf9U//CX5VE6F4D8bjBZeqAiuOd/Aviz6HFVFINvJsCNbJwiuGKIPx9SpGEssdCut6NUy0yvMYqgmgD8yzlnJCHjNixete/60h7CB/yoWrOLDSCbD3YvfOKS+cIAEphFMn7nNa2kyu1Oz6LqS53TISgdCPv/nzjvg</vt:lpwstr>
  </property>
  <property fmtid="{D5CDD505-2E9C-101B-9397-08002B2CF9AE}" pid="35" name="x1ye=39">
    <vt:lpwstr>NTolFcvtjxrbBJajkk0NWIxk6ON2nBXyniObtHyZ6jgb8wl4QqrmbPcogipGOiaXT6pqy9hzBwcPDrbNGfo4Dgbd5FBLAVBSi78Jv2L6cvJ8ugbJYuKIJ/DibrAh863zJn8ciMgnPlin9adPp55nZ4CFT5OYbrNTUBDD4E1kjwAOtyOjs0uh5dN0Si2MQXvG8W7EC5hE2UXyQ0soQdpR1ZH35jxMCB+L6BJYjXc+XMbgOjwo/XO1/PjOaPjJE+z</vt:lpwstr>
  </property>
  <property fmtid="{D5CDD505-2E9C-101B-9397-08002B2CF9AE}" pid="36" name="x1ye=4">
    <vt:lpwstr>MHD08kdakjcEoDUkYAUZxEY/YoS6o40aKDpfdcNc72DhQN+uHwKfv2d+O0SOp8uW7Z/6GFqs4yIEhFdnnEFtNTCdeD4OhzmUi0pWSVcDxKv+PFSGh9w/AUq/s5vYPONJAf6Lj0Qk+IriK+8E9BPtTflTuyvhBlAVkXcY+Xl3zCDeSRPOXpUpFq5AXBL54RbA1nsBbzihMEcMUbEYaJOgFniWOyf8W2+YeuiGdDd67eLBwLiI3+VxmUq1DCUxrLT</vt:lpwstr>
  </property>
  <property fmtid="{D5CDD505-2E9C-101B-9397-08002B2CF9AE}" pid="37" name="x1ye=40">
    <vt:lpwstr>WcLGAKY9YqmLjbKSDZH6p5Cd1UvT7pv008RxA0g2WX7zzBfbefUZbMFjnKeyTLebh0IoJVo2dtht+BDm3mJ2OWD+YiTQS7g2/+bH3VHdOs2ZjLCwbBg/HQRSemDK6MvSUVl1VE6YqXGjYRypVwUyoIB47LZMgMt3c/qkVGz4VfX3FUeGZXIMH3n7tdbJs03FWdhaADNKxu7LapLHYSkLOcrcybeZAcbuFUvr3MBhDfbpoubzlhnK3CA84P9/MQV</vt:lpwstr>
  </property>
  <property fmtid="{D5CDD505-2E9C-101B-9397-08002B2CF9AE}" pid="38" name="x1ye=41">
    <vt:lpwstr>/14MyT4TVfEvzD0aGPNvgaQNh4Q8xbrVbiJO2DhqZNeTIv6U2CpTNZNo8Z4vVuNSgpuW0FfLCPumcoAmPVALq8iCzmsKwS01N3pGKjqgMm79WufIcBJhUjDya4PYmoZfgwb8V0iGIEDWY213pPEjBI4UahrO7jzX+Gq7Xc0CTmCxvpCEMcU90aldUw5bXfPa6FQgE5KvcTyR19zQw3FSzLlhvCIf3R15LGaHpRp1h5kPZOmBZqMcgtOIdvO9+MX</vt:lpwstr>
  </property>
  <property fmtid="{D5CDD505-2E9C-101B-9397-08002B2CF9AE}" pid="39" name="x1ye=42">
    <vt:lpwstr>8Mvkd0ADOoDyrmd4HXLkaBq40eK+PPaSfD1tw31YUcg97IHKMXZMk7mDOo7Mv+OqJzTZRniKZe+mwf8Xcp5OLZs80u35VzYdM0CWDFwMcwfcx0mPh7dNUU+zBEN+NGG/kkr/2iKvryq7Igw1CRBzeAmzdPcB8BNekr+uzBD7IqxS0n+K2u3trKo54WXsTsMMenOosw1Amg6ajpCXlZz6WmYHK/keO1TMbOw6j/zuwbYZTxGL5BCq1VjSbgMqfJf</vt:lpwstr>
  </property>
  <property fmtid="{D5CDD505-2E9C-101B-9397-08002B2CF9AE}" pid="40" name="x1ye=43">
    <vt:lpwstr>rjxgTejGn/DGTq5X9OemHfVC0K/4RtGUT1x5rv7Rg/KnJV9oPv+LRG8T+/8Q+i6yrCq7ccm0/Jd2K8R8wMssQKLYuwwdOOVixtQo6rfxlkACDH+ocVJ1wG9zaaUy8VUg0TBnplZlPVcV4BfLa3J3pSETbTw2FYYYkg24aScF6qI3Tx0xEWYMH+BvOVEnoj47LAUzZCA8d5vv3BmPIXnEbc99Zk1fGFOTxxG5hSfWH0rNEImpX3q4KF28H0HeXd/</vt:lpwstr>
  </property>
  <property fmtid="{D5CDD505-2E9C-101B-9397-08002B2CF9AE}" pid="41" name="x1ye=44">
    <vt:lpwstr>uG/5uPOgZ125bxsgXBQtOY7wOdeFMpBq+JQkJASKite9a6RVp8q9el+zGvJrbap2SSJpP/SqHScPACpdGkngb+s0GGSkp8MsNRpE6e2macRmmWSDuKyyanBcZZZPlbm54xZN3ClJWgKTSvxjqfhJ0sLvFK1SllHpDvOgUyf+qUE+jnYQ5PzxkymowRyNlwfzK9Wl2l/UDmhSLst7JL/+EVpF6KD3r3GEzcbZMNItG6wN8rt/b440aL5PjxXcyut</vt:lpwstr>
  </property>
  <property fmtid="{D5CDD505-2E9C-101B-9397-08002B2CF9AE}" pid="42" name="x1ye=45">
    <vt:lpwstr>rpFJBBPCoLbGBkaCDXvr3kE3Pie8DFOC3kjoY6m/GD6slRYEHEsmyUKFfIkxkaZfTQApz6JvRD8iuJD18oHH25OX7WK9ouYyhsDoSZRQNDgTBzrqlIq+agOban4gXCcMme+r/8HeuxEsUvtYUuk/aFz9UCTe8uPQhas9C/OTmZ0/zGmK/Q+wjllfAspSka3h/IaFtRT4PYlIntUvIVm1n95UqymdhXbJcmnWR47Fod2F3MGaInbN2/XQJ1JpPrD</vt:lpwstr>
  </property>
  <property fmtid="{D5CDD505-2E9C-101B-9397-08002B2CF9AE}" pid="43" name="x1ye=46">
    <vt:lpwstr>OLaMZtz3oaygn552XT6LelwYT+03NdVW1yFpndnutG3bD1DzlpZCXj47HAFgCn+6AcsBJpV1oa2gnWXZpZFtNWuPPHl/ZO0gE9JvwBaw3YH8DE9HyHUqfzsT6w2PO+/YDbdFU9D2l/xZ6KpzVXTVw+nZ/UN8RBG5XCDILUMa59VKmzvcN2yzW7KZVxx0nypQq5JAB1fCJiAkedrIRIzpfYfRDlNJUtmvbZYZcDNRxmeBZd7zOgNKOvYZk4Nurhb</vt:lpwstr>
  </property>
  <property fmtid="{D5CDD505-2E9C-101B-9397-08002B2CF9AE}" pid="44" name="x1ye=47">
    <vt:lpwstr>+MSwVZlFzyeLgOb445sSnYH7eGVg+iq/tFbjIcxVqvmq3m+GwC4v6/cfVchBehQnhPXOY+Rd2oMBhsFC78sbzevYEb+zylr9vQu/xMSMFJ7LF84WY7V5j34RZA6aTt/REqc+TIE1jaPVHhLuE07KWUpSyHvo5p8IihzAWFXLYPnRwLHibYbVno2xgnJeV+e1TL353LwkX7FOsrSZtag2MXaOST9jUFkHKDaLuE2fUcvSKD5tl+DkdgZNop7RJG7</vt:lpwstr>
  </property>
  <property fmtid="{D5CDD505-2E9C-101B-9397-08002B2CF9AE}" pid="45" name="x1ye=48">
    <vt:lpwstr>SpgbAKJFqL5IrpVV7iuAkStD5HxnHPkFfgCsTGfD6gixGig+phE+dPXpY5KMhuNlbNRjIR2wYeNnXlVB8AGrPtNmFynybB77MQPZ1lo53ewcGivgFnPTiaX+3drQPtzywOqRYMA+0ei+RHhWwDqmMy+jla8S55SuJZ5BX4YTHlQfUj4ceXxgYzNmVzgv7HjbhxDOX7C9Q0yxl1sji6FnylO3bA4K9Q43xAQVupxwMdZ4zy4NDn68GVu7b4VgRw2</vt:lpwstr>
  </property>
  <property fmtid="{D5CDD505-2E9C-101B-9397-08002B2CF9AE}" pid="46" name="x1ye=49">
    <vt:lpwstr>KSTq1m5sbq7LuoWD4shPNV4Tj7DClDbbJ3/dB2aP8iX5KeXvFAIaeWAn+lXhH+pQcZmPRFwhapAEdcGjS7RGh/JUu0dlPNuEcfIZDkEu8RvyGpcu5aFZPBdphDXfTSu23S8rYLfaAt/AEBYUF3BkahC66pgqv/o8GI8TQQoY01SgDh8DAfXZxUSTjkIwS9MhrwYmq8sZU7h2BkujGYIIHBEVLv6y7T5nkRdZREAiqA+IpWPGVCMLraXi2/WD46T</vt:lpwstr>
  </property>
  <property fmtid="{D5CDD505-2E9C-101B-9397-08002B2CF9AE}" pid="47" name="x1ye=5">
    <vt:lpwstr>b9kxT7MTyx5TCD1k8tmjAdkdCBTnfPCjU75k9rhCqUzA4NAw3afjZ01JbAZk2MBvHE+k06CDFC4zZmzxv3ZmkoMdPd1SKT1C1RUpxtkKty9w6NoGbfONx+W8lAA7x0ONdPNKpxIECPKdu1IKrsJM5U9/6OI3sRo+i33YmPgpaTtrcxvwHxohMDVi6EH+SScna1cgOQXyKIBCcisI1MaEw1qjIGqpYDXTtb7S4Z12izWnNThujjxZMH8NlrhGIYJ</vt:lpwstr>
  </property>
  <property fmtid="{D5CDD505-2E9C-101B-9397-08002B2CF9AE}" pid="48" name="x1ye=50">
    <vt:lpwstr>vbc7kbG67xWN3DyqvEryafKQixc4MbwgAAjEMrXBRIEBZiQcsz+WThWe6GI08RZeD3wAEnfibKz102lP10xS9wCwRXLmoLbjDGUeioUaAY6Dr5REJaLSQLhM13/nn9lFtQgns8Dh0vGUtvvXHYr2FpnaAAcR3gIsnE0OWnPSAuOl5OYPHYU8N6fL0lyv0YA7LXjPLQsVW85evrIP+5sbf50Qxfw6t/G1W3+8US5CYLE/6buPCOZVNTz7CFdTQ6v</vt:lpwstr>
  </property>
  <property fmtid="{D5CDD505-2E9C-101B-9397-08002B2CF9AE}" pid="49" name="x1ye=51">
    <vt:lpwstr>+wYH1CvKxRD9NThqr2vVJojINNgfb1i0lKQmpUh5rTF+dpAftooNJOzl0ydGgGJAcDSHA2Okx8Vix8Tuq83d5hLO5yS11oDLWQBMgbxN1oY5duqR7sqGRb5FxqQaVCod4FL0ZmmcsCkAGUA2BRdT9IueeT9+AYSyqLH/KE8r42bBZzES8CkvgapffDUQT84FkkkzsfE7EKsJ2bJIiYGPZS0Zj3sftaXE6EvanzKihAxFN/rWKCW2VrP2n9SqPzF</vt:lpwstr>
  </property>
  <property fmtid="{D5CDD505-2E9C-101B-9397-08002B2CF9AE}" pid="50" name="x1ye=52">
    <vt:lpwstr>QBZpE2ua8n5cQbjuACvQGyB61lcKC7+TzzVQ1QPFEp8CMWLdfpmy4aSj0q+HwUhY35KhPWEZ7zJWQTQVxr4SOPOrH1+HfiXfUmyUsxGWCbjlZ+FbgCSXIm5aTikqXvrx7TnWPpJ7VydZJ+zjvNADBpUJnSFFCI9VavumtJCLFa6TR1OvduJniR/zHWWOJNczXcZjOPWZXhDJ3EoIQ89LH3rGBWzf8+154urxyg/vdSf9+uLPhn5d10VhJkKTx7L</vt:lpwstr>
  </property>
  <property fmtid="{D5CDD505-2E9C-101B-9397-08002B2CF9AE}" pid="51" name="x1ye=53">
    <vt:lpwstr>DwH6qzRTzyrgySqPS3rFIuDGcyf9e1mYPF0i8WcdWrxinSc7MVorhB2Vw+fjVsW+13Rj1JZ1W9XMU1HUr7CiJ9tDGpux+9YKAPovFz+TOao1dB59ktaObQoufqfpemdNDY/6EIEBRhC7xKecbgPK8d8/fkFtKIERa05gW3V7kpKC9OM8du28ZYx85/13ZGz2R+KoywEC+ovXrIRQG9Y8ORJm/QTqGZugIygMzGjmhGl3wQ5AYQZHhw0F3FvnisZ</vt:lpwstr>
  </property>
  <property fmtid="{D5CDD505-2E9C-101B-9397-08002B2CF9AE}" pid="52" name="x1ye=54">
    <vt:lpwstr>nt/qpFcBmYxhxZl6XpNefB9zdLYjKv8nVZGvPj2DHMDQgkKtgUwCOOA3riULhPIgrdBZrdBDYEoxL9iFAFf+rDH2s79z3V7cDh+nJHrXp0r8mnlS/n+fs97IZrl+ikaTyno13XmAZjLj5eYQVOGskydhbbIL6DcXV67U3EpzYGicCh0lwcI5dRzcCgTv+ppN8IGl8gqpehjo13MclJssYJ11X2l/kYvWIG1pCs22qB2PpPH4ziFFU1zrv6pyIJR</vt:lpwstr>
  </property>
  <property fmtid="{D5CDD505-2E9C-101B-9397-08002B2CF9AE}" pid="53" name="x1ye=55">
    <vt:lpwstr>wu/h1tFME6XNJFiCEj3w3fTvXhe/d4yS6I9DbFz8i4gdtRa7adRrMlLs618B10RQzbqNLwlX2a8pi909lwWXMrXec7Hs6uXGSREYpFVwJ/0oV+kCsOMI3MDKZFKWUBGbd1I1hhRBrL61yTnrVev44djwtHQ09ZbfqgkcSENeqqpx1PEJ6DW+V3qxfySiD0uFq59OeYLrUm/Vc/oVQaelXF3ugU8CRWwPtoMe+O1G6ykdhS7ouKz+Wwdl/nlE/Ub</vt:lpwstr>
  </property>
  <property fmtid="{D5CDD505-2E9C-101B-9397-08002B2CF9AE}" pid="54" name="x1ye=56">
    <vt:lpwstr>gCQSFiSdMMZQbpuFQrWxWN9fHWfHsDlo0iTRpNYW/3w/TAOC1ZFF4D0C18ScvqPhFGgZp/G90Bav/ei0n3n3hTHzzYI10Y1BWT+XrAOyLPA9HnhITVf6NfgLxfXNTS0YmRDrP3JbH2vwqTcy3e7VMVd3a080s9CuQF4XnV20+LBni2HxyQDDEibd6OerfARsY8JglJqg8vymT+ROX/pgqtUIDYk1w2WAQja5A4vBbv6USZcbQtvPP/OYwu4HbuC</vt:lpwstr>
  </property>
  <property fmtid="{D5CDD505-2E9C-101B-9397-08002B2CF9AE}" pid="55" name="x1ye=57">
    <vt:lpwstr>TZRbMPwvXIidc40cNHgwFZJyOtURin/9/5smzZf4hj7N2x0Yw8ZXy4LAKy8p/wdf46vNs1RFIvu6PUS6U8Hj0xjwwfW6lFq7HAWUQ/nH8eMEozizbUXhnRCIaDrMzt+c45lq7g4aqDlIJJKADhywcMJ/BVRurE3IcX3Ae4Tok5X5Vj0I2y4e1ugVMOzXews1LZxSbwWBihdFPQbqeyCH9XzeK3/sNITF1ZFWndWUqrjMccmZaxMFm85cqebM1n2</vt:lpwstr>
  </property>
  <property fmtid="{D5CDD505-2E9C-101B-9397-08002B2CF9AE}" pid="56" name="x1ye=58">
    <vt:lpwstr>OALQPDZvZbv77rnmGvpL99sAhGidXf97mnEeiNcA2Fb10kaktmrcAZMqXzYFYto6RzbJfDvFVXpg/QiUUHY+x4MX3MOChhrJ5WI+Y6gP45RpMr2FLj0ZDN+HH++KMTbr+mcYcFUkg+mUJn7FBh9DZPtrqohCwwZSdW+P2Y3xNwhhCDBTNtBMfDAVNnoY9j2AGTpOa6DQKsFS1SDgoRMrxVw4h/Fxn1EecKg8+NGKV2NeadE/CJybwyic5DJi/dE</vt:lpwstr>
  </property>
  <property fmtid="{D5CDD505-2E9C-101B-9397-08002B2CF9AE}" pid="57" name="x1ye=59">
    <vt:lpwstr>EQ1oxDyUf3yME9cmizvWvaJTQFdSwB6TO1+uvYdLZoIjfqslHqzDOBLptGD+P4wAIE78OXu36c9ureTrY8RUUVSdk7Ak7OioMfWck4zkDw7QM7raRS/93Vlxy1kFNI2B/sBze+tVSA/aAsiRj2w2/CQOcDjBDCJNwXp1MJ3REXboX6yeZSoZFyk+VzSJ9ynfp1rqVMwzR6bcxFsY7ssqMe5uNqKmBV16yKObn5AJ4xIMm1PzY3RFlj9Zes32x+y</vt:lpwstr>
  </property>
  <property fmtid="{D5CDD505-2E9C-101B-9397-08002B2CF9AE}" pid="58" name="x1ye=6">
    <vt:lpwstr>yrwiMmtssaPMGeALtWmP7u9EVU4tRrbv4oieFDIn7kHjQqdK5uZSg/shITzgIup4meHTE/saHw/Mifxj43wasRmgOkpLXZ90eMmeS0aSnmWjdouBZSqmxIofkAWWilPrCnQ6bwVBBaH1eZnBmyd7W03qC6973tA9L67l9wESZpcd8w6S7ECdcCVcyRKpGPHOvWDjtraYERA7UUdik0sZoJIbwfJgpOb6WDw04T9OfGa+ztbBk+nYLLf9H1keatC</vt:lpwstr>
  </property>
  <property fmtid="{D5CDD505-2E9C-101B-9397-08002B2CF9AE}" pid="59" name="x1ye=60">
    <vt:lpwstr>tudG/kCbSCXar4fAxXo/1tDhYxZSv4Qz0vh7Lm4gV58vKBQ//AzXu4GT33g3uHM5/htkRPR1IbyW2T7Q+I3Tm9+DUOLxOmK/0R+fKTPji92uiEHfKtlls8vZADSkaop/iJOTqhRSwIVx5jd+9rHX7tYOZape5M17QEl4n3goBnOvYAqkv6I07OmXInCGzFEh5BT/bmgQIBFf7xJhcHafoMf33PDtKB8T6BQhlpcCP98L54Xik0Khw0k+egomTM9</vt:lpwstr>
  </property>
  <property fmtid="{D5CDD505-2E9C-101B-9397-08002B2CF9AE}" pid="60" name="x1ye=61">
    <vt:lpwstr>9qw81KYV0Q7aVDKKN72Ww25jsCdF29Mj7kuTfS3tLgN2+mpInnf7FCWtddQzSkSiMfpSs2HR6qb8iE14FVKt8rbuQncd8bfLMQWnSh22sIhFPsl5bys2wA5Nseso1SEhinuYNzpDoGqaInS/U+CnmkKFOy+H0d4BrVv/IayFlXLv8QMs1mE+QeQ5s50sn83McJcgSRuawZ7y6P3nQZDCYNZvipqubdvlX/SSMcBjFcov3Y4SlPRSNtE+c8aObQa</vt:lpwstr>
  </property>
  <property fmtid="{D5CDD505-2E9C-101B-9397-08002B2CF9AE}" pid="61" name="x1ye=62">
    <vt:lpwstr>JoaapbV+47SYvA0MaG1RrHWjUdQeFvoRp73R6N4XiLFPs0yPGNLncQ224BpwCLutqWBP++A5tizwR+ot/PSj9zuwXJBlj4LLYfRVvsWtMsbQhjl6x5eKBbqNFUcK1tRiKtElk/FX5CFOpeMHavfr1u0ir/CPDKnTyQphR0PgEEbBgbG6oF8AFvxgLWYmEnFC9XhNmEAn4VXb/dlbof5nE1SNJnRKSrP22fZ0qcgUumYlPTBjHTR36X977JEJUjS</vt:lpwstr>
  </property>
  <property fmtid="{D5CDD505-2E9C-101B-9397-08002B2CF9AE}" pid="62" name="x1ye=63">
    <vt:lpwstr>W6cDsrxz8XsDLlNo5u/zAbBHDlQ++Ps+rx8YIt4jH2eJrIfvNRDuS+nWhukzVJNY5bIsWHyWkJAwzlbk0q7QGjpuLiQe5EMKkJ9BszNLogvAnk+umgPMJxwqnIrH4dNeLkApddd8+oFSu2shEpnQtmg/QYGIaoPlr148jkotwg1cUZdmN1t+dQBiCxYP2DtbFWGCjKm2npntrZfacDKHyJxk7eMWyNKmA9Fay5FUB/WZLa19voLAWMLSkMc++aj</vt:lpwstr>
  </property>
  <property fmtid="{D5CDD505-2E9C-101B-9397-08002B2CF9AE}" pid="63" name="x1ye=64">
    <vt:lpwstr>507CrO8egdSnPk0g2gSBNunPV7g/zZfcJw2VgHG2uXIZfya7PsRIN7Cp3YjEMJ8bNi8CFOKjVaTFeiguVffAJLF16TgcMPDU7GWNUL3aF/m5+OrHvcr9s4hxaBJZhWtdbSX6T4euwxnGqpfS1QP7dKCHs0BQDr35Zm4Xz4OO7xxRis91Er2IGrw45MJgV7SDyi9/yBL5tIjmYDrjUhmqsoVrajbWNRISxrkWyoFYy6axXBnit9v8+yqvD8rrvPV</vt:lpwstr>
  </property>
  <property fmtid="{D5CDD505-2E9C-101B-9397-08002B2CF9AE}" pid="64" name="x1ye=65">
    <vt:lpwstr>mVsQ4jJZV6AwAnH9ds24gl21OZQavjx/cCYNP9biORuTVdBz3qnwdGflgLKFGMg0o2cbXYxHWnaLxgVDmchI/gOio1iSH8zV+PG4NkMvKrw1rRUkmZQjlnI7+Cjlsw9gLrOWbY1hN7vBox47WP3hPTp6nb9sq/oq1XFFkg5FAWVV+uWw735J9pOW4VTfZpoF6NH1QdTw95UVq3bfMTYrCb1nYCebpJ1fqADxR9t5koCG2JTlzioxxwfNt185Qfm</vt:lpwstr>
  </property>
  <property fmtid="{D5CDD505-2E9C-101B-9397-08002B2CF9AE}" pid="65" name="x1ye=66">
    <vt:lpwstr>EzPH1lYk3A794qHeostyJr7PAdKRBNR/e+GT5p0eiG+X0j3n3Tgrfr+LXc1GQV5lKDeUwRvHcvA/nHPedGegQIxdZzQs01qshL0Yjx7mbbfCj9OybAb9MKOb2+cfrxNDsOTAAWovHVLqdOav6KygZbOUU4m98HW/eAMbw4IWs8AzQSnDirI+mP20gtHQ4/FEjTYItiufKlqMglRsiVpA7+KjSLZFmBIIouiAFugz/A3aGRGe7WQCOr/7wNQFRWZ</vt:lpwstr>
  </property>
  <property fmtid="{D5CDD505-2E9C-101B-9397-08002B2CF9AE}" pid="66" name="x1ye=67">
    <vt:lpwstr>t5zIqrtJIkU5zIeu4A9xNpkxo7hYSPQenbGXC9bLnrAVR3DolFP9Azm1eCa8xGLLSZqOywuhfhQ8ViUrthM1fmB7UFMQ/R4ndXEFPHQMBsVRSxKE75680gxvuVUnYcSAfJHEFRbka3zfrB5XgTmg5TJG7Zxo1ofbMOvk1SBsXOjbvzAojvwYrv8oGBEjbgi5dB/A5w6+wnhqrIYMRPVtCFWdFObnM9S7+woJkuPvHGyub7imhJZb0x62z9LXJXn</vt:lpwstr>
  </property>
  <property fmtid="{D5CDD505-2E9C-101B-9397-08002B2CF9AE}" pid="67" name="x1ye=68">
    <vt:lpwstr>YwubwqI9vlibRJl80Q05BC4mT9mG99O3ghfNOkEicep8t5vwFrEBZ/rlCVkOF+7gGzw0n0/BIDJ1RawjeLEdP0+CLXj9Su5HTIn01+YvPnzLAKXbeZZ4XJbe/FSnMf8uT4uAOKzOPsSmhQj6uYm+vG34W+XrWl3zYGInLpBne2ewiAu2386M6nWEOS5EKbiMvgGYCEyf0gkpjy4p01dFX1G0n3D45iwiuF/t+xuquxQXYZ8RHHyaQYcVBUjWE4U</vt:lpwstr>
  </property>
  <property fmtid="{D5CDD505-2E9C-101B-9397-08002B2CF9AE}" pid="68" name="x1ye=69">
    <vt:lpwstr>g+ZY1MjBUXXp0pg9+5J2os2zStVofjBvdI/GiRUSZBGtPqCYxxS8dZmyIW5QHpsVy359gwRukWAp3aCuIwVDhjATF560mLVx88uS2Dauro1NYGc4t4rekKwzLkuhqKvLtiK8UqoJwbRfEwFmjmLUgeNs9RHIUg9Qy+lJX1iR5yqAA3t0glKgf5DQHmty7TPoexR8IcdLYrepjISnmk6Eve4VDuVxfSaqw89v4hGiJ57ffhznCcSFAOnS3KSZFcj</vt:lpwstr>
  </property>
  <property fmtid="{D5CDD505-2E9C-101B-9397-08002B2CF9AE}" pid="69" name="x1ye=7">
    <vt:lpwstr>rhVWz6PYCw7TGFVOUBb/WmZb3lu0fKL4TGg6met9cFntEvfbWww3VOPs8qX5gKQZjHLN8dfV2ogE9UQ6uWwNPzXVVqY3F8C5ifyoug4IMli9BHnSKDf91Sd9IcvIvVZ0dKw59/B34jrCuagx1Sc6ioIkY3UB5d8k4gtEMvHzcaeEbueTOSHjBKUejxn+g1fWn8arW5xqOW/DDtjt1bcOT+Qx5zaY6Qf+g/dC7UpMMxSYg3S0951IvJ459oLRZfx</vt:lpwstr>
  </property>
  <property fmtid="{D5CDD505-2E9C-101B-9397-08002B2CF9AE}" pid="70" name="x1ye=70">
    <vt:lpwstr>DuoljCbVhVJJ+/v+W5WhmVl8oyOsBauXoieQtQN1NrbuZJTA7dU1VFHwblqOG0GVDelxxENqa0GnqY45UAB6Zokj/o772GR2i++dJv/Y0dL1mKuKeurKqD5PET2nplRISnuSVSwU3H2XqsXx1gk2g7Nxu3HX6zwdpOyoTdEwyLR+MHH9UWBXVNEBvWo7x7fbgJI/InO5KHVBV5z2D0sHrs8ABPV0hqEGxdvvi2hHrDc3hyjVlopyinNFjugQ5ML</vt:lpwstr>
  </property>
  <property fmtid="{D5CDD505-2E9C-101B-9397-08002B2CF9AE}" pid="71" name="x1ye=71">
    <vt:lpwstr>drerESGkF5zHBQYHlLjj8R3GqT9YoDNoZzHrjG6uZRO0sC6qT4Hb2NwmnNiPYa2y+8oYHyyLSvtzWDZasR47dvkPDN9ibg0d+y4MIjBtRdV47D4PA16eML5OsYR21dxW9pJe/5sapqhmvfEMetImvisp9b4E4fgpICPwLbtKBtcM33sTp5d+G2FnqzzmncXz0DVnraCNPYOPhvkjXBE4eXrdNxgtJsMZbCOfBQ8R0+z6Yc92ZAKFofu+Y93y+xl</vt:lpwstr>
  </property>
  <property fmtid="{D5CDD505-2E9C-101B-9397-08002B2CF9AE}" pid="72" name="x1ye=72">
    <vt:lpwstr>T1p7PcZC83IX5vW5QLF6fdJ008VwASae7/aBslbWGztGuTbx+MOkL3k9ks6Pvow3optbr82PhcUsYu4KVgZ8xduakbXWTKoQ958ee2bVCCnSI+KHz1dI9UVvo19Llcuc4GZxhT0NL3D1mVbBUk+NrybBT+4GkBNicH9R9kvJsbElBlhD8ERnH00hbJQ84ButWByuNtN8uxnMDTMHrUg1CR2rIgXJ8Pg7dqOg6GTxSnS13AEZyGnIQSHIqVF0sFP</vt:lpwstr>
  </property>
  <property fmtid="{D5CDD505-2E9C-101B-9397-08002B2CF9AE}" pid="73" name="x1ye=73">
    <vt:lpwstr>0oJVvnR6JWV3o7HPoCDa+ZXq6QA4P7cfu22VxUWDzCrj5rVYQQSSq8tXKw4DvFKksGdHRrssgXRmMJE9SeSTTMEWFGUMrmukH+x3em82wr/w90hXtHh1G08OP1pUqQQOgsoKTxQr0OvvWD1z/KSRYrsBmQvM56lUB7IXsayFgJNDHqJ/BtKQzlSHL+EAFLSb9WtQcrHwAYVgWf3dik/eZuU/dZWh2rK1pNTgjGtr2pgVjHha3FaohjmlYekXZx7</vt:lpwstr>
  </property>
  <property fmtid="{D5CDD505-2E9C-101B-9397-08002B2CF9AE}" pid="74" name="x1ye=74">
    <vt:lpwstr>9+MZmUKjV/mbfDz12tNPsN3t/8rfq45GruQFOV6cr5q4Mfk1Zfla32mYdbpRd+DzBzWTFJbLlbWdfsiKWuspsnj3YidOkJcO2HGPtZsQvAhPq3bww10N1kOjs/Ph6wxqCXhHkDGH5oySP3cx41Aan7xOPkeqLakzJmLE4lX25xvTbyQOwQcRBZdxJOkxksVvNx13O34QtkHaHPaLo74yDRqogtvDDRMBiLjpce4nyRGek5ORGmtVDmT/AjqHS1H</vt:lpwstr>
  </property>
  <property fmtid="{D5CDD505-2E9C-101B-9397-08002B2CF9AE}" pid="75" name="x1ye=75">
    <vt:lpwstr>3QEAbZabM378Zp/bcZJNrogS/ByzncBup3BBGSheK8f49nqBsstPWRplcXJCQEcNcqUAQQ8th1x43M7rjIKY+VSzF5fosRAKYFzwXWjs/1qiyj4ke9G0Ka8QnDxOmkzUr7U2+kPCDmywPOoKci83uI7pXEic3VxXgnmHEEszjsfVH8DvaVGsrlR8/SHvuMDJVWlMZby29Ubj/UfKF390c2gnxZgoGSTjCkru7HRMoj/VDpqpPZ6p10qKpNdW0ek</vt:lpwstr>
  </property>
  <property fmtid="{D5CDD505-2E9C-101B-9397-08002B2CF9AE}" pid="76" name="x1ye=76">
    <vt:lpwstr>tR2VW3/jqrhQsrSEPpAnXDixUdqX6WI3DsDAubseuK1rpw2TSoc6jJ2RIK7NDqtgXp3j2pCvjwVvPEv6t+szHdoWb4m+LjsdWxplvcXYXRB9cUD8PuVSHs5vpz39q1ky6uC3YNS4Md/m4P20pRZrHI7Sys0oEwpFq5XC6JAWvf90Vq1LQBJnPsYUyWtGoa6/vn6LFHwSRI28VrJJqWYv+oejtaGKXn8W3hGLUpEzsNXEorruz59VLDw7U2jwFVP</vt:lpwstr>
  </property>
  <property fmtid="{D5CDD505-2E9C-101B-9397-08002B2CF9AE}" pid="77" name="x1ye=77">
    <vt:lpwstr>l923lYXCOpSs9jXtPMPHrJLOvt84HhglTO1CIRZ4/M9B7YpXgPCMhlEeJL3Mg4sNcJmHPgq0ujAbxlWSp/FZzEnMBjdYJCM2lxdFxMa5mULmkw2+ygm1m11gNfKT1AAhmpAnpKbwDkk20q8T2BxTrL7m4H5rt+JOBzlpYMxv/HaMCAi8mIi3BKm6ZS3oMC+5kpD5F/KJf4CuIaH6PuCJIvXj9s2cEens0ZJmwCAKWxoXqZlCLzewv4mIpoA5a6E</vt:lpwstr>
  </property>
  <property fmtid="{D5CDD505-2E9C-101B-9397-08002B2CF9AE}" pid="78" name="x1ye=78">
    <vt:lpwstr>l1Ed2HH8vv2eM65fGUvfQoXgENP1jX8LwmS7tNflvm5wtgTEyL3ZfZn6zXW04uc2L/HIz0q8kQzKS6rJ3SkbMQfzjohBI6R7RRh7AQINKuJJgS2DCGGJVzibhla5nVISI5l1GZcDgR4duNPqsCQZrXc0utiOle76xX3ugBBVwHfUxGwwn9C9OBqglG3M4GwW80JyNgislb7APio8g5OUDRfSlGeqGREv8iFrGRw8TA6IxyizHnaqQs+FIr+qTVg</vt:lpwstr>
  </property>
  <property fmtid="{D5CDD505-2E9C-101B-9397-08002B2CF9AE}" pid="79" name="x1ye=79">
    <vt:lpwstr>jTqbUhrmuD7vAKPDXAgiGHV1h91aY/fonBI/3sMaDcN7SIjSe5rbRs2NS6ueEJVs2QpkCqXT/h7VYN2YRabEzxvjIQtzolT5MQ90GL7ZGv4QAkVFe4P9KqX9rWLtpZuud8l1BY0tEKA0GhZBE7y56ivq3DWGiad2O0gg7wJ3t43zyUEQl37vZCse5291LTOQYrB25saysCXu4yPwsA2axtGSTeVy42iSk8e1erATzACH3XL8jNLeVEJbEJquluT</vt:lpwstr>
  </property>
  <property fmtid="{D5CDD505-2E9C-101B-9397-08002B2CF9AE}" pid="80" name="x1ye=8">
    <vt:lpwstr>CrtOsGzji5EB3q/QYYETJtdkBUm65alg65bUuTebLZAFLfpDVxpYLHIGkJTQj5hGObMKzNjmfS+cBw7Qf0t5JSm49Z83DILyiYkPcARoDcDUN0mrJBMQ82YoHh27fgfPqSlYIERoPqD9mMFdQzCgIq1FnIgns3q0L2VC/Vn/EMDIOeRbGtFSF4hMsJXLqEVzSVjx65WtQGsIrgfjOC3mV3k3pVspfwk9ABCF91O+HGg0mzJ8OfjBxhY9qV3thit</vt:lpwstr>
  </property>
  <property fmtid="{D5CDD505-2E9C-101B-9397-08002B2CF9AE}" pid="81" name="x1ye=80">
    <vt:lpwstr>ZAI0EWtswWx3FX11V4kHZ3sC5YlDIsywgQiBvDhZY5oFoY8XhWblREO/V6bNOKfZrILMju/UInjkfwLo9AS1gcYHPH9FSYI18C1srYs3duMAFJsPxYflF610dVSOqyzaKlZjphGCAecuZ1sDXEEClT6pccmLGg0AX86/YT8k04G7weg9m5rc4HJhvR4eHBtBYmKe5WIkQn7swPGDD0UiVL136M3G6dUudr8Yufa9on6XlWJBI6nYYL3TF5scsOf</vt:lpwstr>
  </property>
  <property fmtid="{D5CDD505-2E9C-101B-9397-08002B2CF9AE}" pid="82" name="x1ye=81">
    <vt:lpwstr>XnPFOnJWVLUEBbVnmViif2nWp9BRbpIwq7+2aS1r3iYXH8K6muhVIskZskT3xezztYwznxxqJH225WgxEezsMgMahdaWgR4yc5zJArs+vH+GbrwA6FlS6eJnN7WdUIScf81JiJrwbIpTuK53JPUMRbveRsa/WfQYfm5GMgnSOJ9ug+nS+6YYhM7E3lzJhpF0/uzVEQdvholelzPuwXUEI4tf2FomKIgiVLHcz9e+eUksTUIubmfkZ7Lt0K1+pz7</vt:lpwstr>
  </property>
  <property fmtid="{D5CDD505-2E9C-101B-9397-08002B2CF9AE}" pid="83" name="x1ye=82">
    <vt:lpwstr>baFMPXrXWAxwRPkjAolKcmHnmpxuVC2FO9iwE2MUr/Y4yP5G2YPmKPbFbsQAoHfWstCipxUeULyX0ZrVx6HaUH2k9VN2lKQtlLm0XqtXeEjxa51o+3GsH1jZXRNe1bMfzHMTu1MgRSTWXkXtNroXvy7+U5rxWTt0OR2H0cudfTEIQ17JAJRnyJ/7ApCZqAachRe5mpzeD4lMEbMxWpVOCb6hzpqXHYCJ3awvK+rnWRNhFZA6eyn7wlBhBqTNXep</vt:lpwstr>
  </property>
  <property fmtid="{D5CDD505-2E9C-101B-9397-08002B2CF9AE}" pid="84" name="x1ye=83">
    <vt:lpwstr>zGMFwv8NkuQwqLFpDtmuAY2SfkY8Fq6i4E84HhPbJPv6iweqAWmGhNyp64LaHl/U3eeFvmvaeG7wiNJ+8GAZF3mMVagtaOfT832WFgA4ia4bdTBYKEM9sWtvlQBaiDpsqESqg3axVk7wrrA84J+CXYm9c1BOWRp95NBu6/1Y78A1Ub4CajOzFjJHc2M76a8lJbnxx/EwcDdnEwfo2KkLAoGfprXvGVBZRXHMv6ESrKbyADVrdfkVs/PNMGet1XO</vt:lpwstr>
  </property>
  <property fmtid="{D5CDD505-2E9C-101B-9397-08002B2CF9AE}" pid="85" name="x1ye=84">
    <vt:lpwstr>vwcazaJgRE2uSOSRF4CcUyUTlMm/IBt9d14R2x4/6gxnZMLX8k+rl1ScsWaYjvwZLL3tNd3cDaXq06eADiG2YB72z2T87oLIwxVLOj1g20z2zmWLJmc7R+V/Ohc572CjK2iKTPwBuB3aZHB1/VUw3y9R8CGHyJmFLZSvyCAqyEKUGA72pABpmS/dHjgFQE7Q5ZEz696x/Yfk9EfaK98pSWiBQnsuIbvrYP3WEJ4H93SmhRzNIymiPSmFD9FrLFK</vt:lpwstr>
  </property>
  <property fmtid="{D5CDD505-2E9C-101B-9397-08002B2CF9AE}" pid="86" name="x1ye=85">
    <vt:lpwstr>sJ/KisCbI0UB0kj17i2O7WvXU53sapxBQfll1YeAe3aTg7bXdb/IBt7rzp+52kRwfkFoFxGX+8I1XIrb4qeJoJ4ucRhFkDtNNKcA7a5B07PoqnNw9PMboG19aBG4okHLBtB/D9YTUyCS58VlVgLBm6Mep0GT7jKWV1w9ff9WpEKAlpQ0LSbcQAoc3ifE7Xo2J7OabhelkoHBEpv2pla5YJNeBbiFZzZxI61EH6uTgj1PMZ+/kM7xKaiJsSAAZ2y</vt:lpwstr>
  </property>
  <property fmtid="{D5CDD505-2E9C-101B-9397-08002B2CF9AE}" pid="87" name="x1ye=86">
    <vt:lpwstr>wq+mFUr7zgGrKGwI8huiCOVIbu65s/R4DAKWJckvr1HS5PaY6vXZKXNlGB8dsF1h5Cb2Pqf//+AzpWNwT4VAAA</vt:lpwstr>
  </property>
  <property fmtid="{D5CDD505-2E9C-101B-9397-08002B2CF9AE}" pid="88" name="x1ye=9">
    <vt:lpwstr>uFAt+lvbgajzKRJMr86wN4Cy8uR7J7FqgKQirCVGsRAbTym/OByatA7RekfeR22+VFkKxJp7WrtJbuTCLrgO7Te2OJIzCjgD266XV29nHGZhN4BQDG5hZ4ZFuDBrl/LAV46ax40TUPsZi1ibdTCObyaMZ/oOIlWDbZ24mHGQU1FU/5e4ZOQvtRfddB4fRCSqVVmAjSLbhKCsSvwve841xlTk4wJ/a6yglhz+fSeg4tH/eUFLtzJyB2dYqYbU/U6</vt:lpwstr>
  </property>
</Properties>
</file>