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74018" w14:textId="77777777" w:rsidR="00C16190" w:rsidRPr="006173F1" w:rsidRDefault="00C16190" w:rsidP="00C16190">
      <w:pPr>
        <w:widowControl w:val="0"/>
        <w:suppressAutoHyphens/>
        <w:autoSpaceDE w:val="0"/>
        <w:spacing w:after="0" w:line="240" w:lineRule="auto"/>
        <w:contextualSpacing/>
        <w:jc w:val="center"/>
        <w:rPr>
          <w:rFonts w:eastAsia="Times New Roman" w:cs="Arial"/>
          <w:b/>
          <w:color w:val="000000"/>
          <w:sz w:val="18"/>
          <w:szCs w:val="18"/>
          <w:lang w:eastAsia="ar-SA"/>
        </w:rPr>
      </w:pPr>
      <w:bookmarkStart w:id="0" w:name="_Hlk340745201"/>
    </w:p>
    <w:p w14:paraId="7FC1FADF" w14:textId="77777777" w:rsidR="00C16190" w:rsidRDefault="5D828FE0" w:rsidP="5D828FE0">
      <w:pPr>
        <w:widowControl w:val="0"/>
        <w:pBdr>
          <w:bottom w:val="single" w:sz="4" w:space="1" w:color="auto"/>
        </w:pBdr>
        <w:autoSpaceDE w:val="0"/>
        <w:autoSpaceDN w:val="0"/>
        <w:adjustRightInd w:val="0"/>
        <w:spacing w:after="0" w:line="240" w:lineRule="auto"/>
        <w:contextualSpacing/>
        <w:jc w:val="center"/>
        <w:rPr>
          <w:rFonts w:eastAsia="Times New Roman" w:cs="Arial"/>
          <w:b/>
          <w:bCs/>
          <w:color w:val="000000" w:themeColor="text1"/>
          <w:sz w:val="28"/>
          <w:szCs w:val="28"/>
        </w:rPr>
      </w:pPr>
      <w:r w:rsidRPr="5D828FE0">
        <w:rPr>
          <w:rFonts w:eastAsia="Times New Roman" w:cs="Arial"/>
          <w:b/>
          <w:bCs/>
          <w:color w:val="000000" w:themeColor="text1"/>
          <w:sz w:val="28"/>
          <w:szCs w:val="28"/>
        </w:rPr>
        <w:t>Yiannos Theologou</w:t>
      </w:r>
    </w:p>
    <w:p w14:paraId="77ECFEC0" w14:textId="77777777" w:rsidR="00C16190" w:rsidRPr="00E50C73" w:rsidRDefault="00C16190" w:rsidP="00C16190">
      <w:pPr>
        <w:widowControl w:val="0"/>
        <w:pBdr>
          <w:bottom w:val="single" w:sz="4" w:space="1" w:color="auto"/>
        </w:pBdr>
        <w:autoSpaceDE w:val="0"/>
        <w:autoSpaceDN w:val="0"/>
        <w:adjustRightInd w:val="0"/>
        <w:spacing w:after="0" w:line="240" w:lineRule="auto"/>
        <w:contextualSpacing/>
        <w:jc w:val="center"/>
        <w:rPr>
          <w:rFonts w:eastAsia="Times New Roman" w:cs="Arial"/>
          <w:b/>
          <w:bCs/>
          <w:color w:val="000000"/>
        </w:rPr>
      </w:pPr>
    </w:p>
    <w:p w14:paraId="09E666F1" w14:textId="77777777" w:rsidR="00C16190" w:rsidRPr="00E50C73" w:rsidRDefault="00C16190" w:rsidP="00C16190">
      <w:pPr>
        <w:spacing w:after="0" w:line="240" w:lineRule="auto"/>
        <w:contextualSpacing/>
        <w:rPr>
          <w:rFonts w:cs="Arial"/>
          <w:color w:val="000000"/>
        </w:rPr>
      </w:pPr>
    </w:p>
    <w:bookmarkEnd w:id="0"/>
    <w:p w14:paraId="4BF515B5" w14:textId="77777777" w:rsidR="00C16190" w:rsidRDefault="3AB9C0A8" w:rsidP="3AB9C0A8">
      <w:pPr>
        <w:rPr>
          <w:rFonts w:cs="Arial"/>
          <w:b/>
          <w:bCs/>
          <w:sz w:val="21"/>
          <w:szCs w:val="21"/>
          <w:u w:val="single"/>
        </w:rPr>
      </w:pPr>
      <w:r w:rsidRPr="3AB9C0A8">
        <w:rPr>
          <w:rFonts w:cs="Arial"/>
          <w:b/>
          <w:bCs/>
          <w:sz w:val="21"/>
          <w:szCs w:val="21"/>
          <w:u w:val="single"/>
        </w:rPr>
        <w:t>Personal Statement</w:t>
      </w:r>
    </w:p>
    <w:p w14:paraId="2D389D8C" w14:textId="7664832C" w:rsidR="00C16190" w:rsidRDefault="5D828FE0" w:rsidP="5D828FE0">
      <w:pPr>
        <w:spacing w:after="0"/>
        <w:rPr>
          <w:sz w:val="21"/>
          <w:szCs w:val="21"/>
          <w:lang w:val="en-US"/>
        </w:rPr>
      </w:pPr>
      <w:r w:rsidRPr="5D828FE0">
        <w:rPr>
          <w:sz w:val="21"/>
          <w:szCs w:val="21"/>
          <w:lang w:val="en-US"/>
        </w:rPr>
        <w:t>My name is Yiannos Theologou,.  I have 4 years experience as stock control management- warehouse from 1998-2003 and from 2017 until now I am working as counter salesperson and warehouse operator, I have a  BSc degree in</w:t>
      </w:r>
      <w:r w:rsidR="00D465A1">
        <w:rPr>
          <w:sz w:val="21"/>
          <w:szCs w:val="21"/>
          <w:lang w:val="en-US"/>
        </w:rPr>
        <w:t xml:space="preserve"> Buisiness administration_</w:t>
      </w:r>
      <w:r w:rsidRPr="5D828FE0">
        <w:rPr>
          <w:sz w:val="21"/>
          <w:szCs w:val="21"/>
          <w:lang w:val="en-US"/>
        </w:rPr>
        <w:t xml:space="preserve"> Marketing from C.I.M Cyprus and a technical certificate from North west London collage as l have also experience as an  engineer in HVAC systems,  i describe myself as being reliable, honest, hardworking and loyal, and I want to work with an employer who shares same values and ethics.</w:t>
      </w:r>
      <w:r w:rsidR="005C7078">
        <w:rPr>
          <w:sz w:val="21"/>
          <w:szCs w:val="21"/>
          <w:lang w:val="en-US"/>
        </w:rPr>
        <w:t>Soon</w:t>
      </w:r>
    </w:p>
    <w:p w14:paraId="3E78F181" w14:textId="0CEC21F7" w:rsidR="005C7078" w:rsidRPr="00BF0695" w:rsidRDefault="005C7078" w:rsidP="5D828FE0">
      <w:pPr>
        <w:spacing w:after="0"/>
        <w:rPr>
          <w:sz w:val="21"/>
          <w:szCs w:val="21"/>
          <w:lang w:val="en-US"/>
        </w:rPr>
      </w:pPr>
      <w:r>
        <w:rPr>
          <w:sz w:val="21"/>
          <w:szCs w:val="21"/>
          <w:lang w:val="en-US"/>
        </w:rPr>
        <w:t>I will finish my accounting LCCI  level 1 but I am planning to continue all rest levels of LCCI accounting</w:t>
      </w:r>
    </w:p>
    <w:p w14:paraId="52C9116B" w14:textId="77777777" w:rsidR="00C16190" w:rsidRPr="00BF0695" w:rsidRDefault="00C16190" w:rsidP="00D13CC7">
      <w:pPr>
        <w:spacing w:after="0"/>
        <w:rPr>
          <w:rFonts w:cs="Arial"/>
          <w:b/>
          <w:sz w:val="21"/>
          <w:szCs w:val="21"/>
          <w:u w:val="single"/>
        </w:rPr>
      </w:pPr>
    </w:p>
    <w:p w14:paraId="0A677B00" w14:textId="6B9D5E3C" w:rsidR="00C16190" w:rsidRPr="00A116B9" w:rsidRDefault="2554F1F3" w:rsidP="2554F1F3">
      <w:pPr>
        <w:rPr>
          <w:rFonts w:cs="Arial"/>
          <w:sz w:val="21"/>
          <w:szCs w:val="21"/>
        </w:rPr>
      </w:pPr>
      <w:r w:rsidRPr="2554F1F3">
        <w:rPr>
          <w:rFonts w:cs="Arial"/>
          <w:sz w:val="21"/>
          <w:szCs w:val="21"/>
        </w:rPr>
        <w:t>_________________________________________________________________________________</w:t>
      </w:r>
    </w:p>
    <w:p w14:paraId="2C54A4C1" w14:textId="15CC18B4" w:rsidR="003C1F2F" w:rsidRDefault="5BFBD0BF" w:rsidP="5BFBD0BF">
      <w:pPr>
        <w:rPr>
          <w:rFonts w:cs="Arial"/>
          <w:b/>
          <w:bCs/>
          <w:sz w:val="21"/>
          <w:szCs w:val="21"/>
          <w:u w:val="single"/>
        </w:rPr>
      </w:pPr>
      <w:r w:rsidRPr="5BFBD0BF">
        <w:rPr>
          <w:rFonts w:cs="Arial"/>
          <w:b/>
          <w:bCs/>
          <w:sz w:val="21"/>
          <w:szCs w:val="21"/>
          <w:u w:val="single"/>
        </w:rPr>
        <w:t>EMPLOYMENT HISTORY</w:t>
      </w:r>
    </w:p>
    <w:p w14:paraId="052B8439" w14:textId="6F9C0EB0" w:rsidR="5BFBD0BF" w:rsidRDefault="61558DC0" w:rsidP="61558DC0">
      <w:pPr>
        <w:rPr>
          <w:rFonts w:cs="Arial"/>
          <w:b/>
          <w:bCs/>
          <w:sz w:val="21"/>
          <w:szCs w:val="21"/>
          <w:u w:val="single"/>
        </w:rPr>
      </w:pPr>
      <w:r w:rsidRPr="61558DC0">
        <w:rPr>
          <w:rFonts w:cs="Arial"/>
          <w:b/>
          <w:bCs/>
          <w:sz w:val="21"/>
          <w:szCs w:val="21"/>
          <w:u w:val="single"/>
        </w:rPr>
        <w:t xml:space="preserve">2017 until- today ARENCO HVAC SUPPLIERS LTD( sanitary and HVAC supplies and fittings,heating and airconditoning systems) counter salesperson-  warehouse management   </w:t>
      </w:r>
    </w:p>
    <w:p w14:paraId="206C091A" w14:textId="4B5F41C6" w:rsidR="00DF3B57" w:rsidRDefault="5D828FE0" w:rsidP="5D828FE0">
      <w:pPr>
        <w:rPr>
          <w:rFonts w:cs="Arial"/>
          <w:b/>
          <w:bCs/>
          <w:sz w:val="21"/>
          <w:szCs w:val="21"/>
          <w:u w:val="single"/>
        </w:rPr>
      </w:pPr>
      <w:r w:rsidRPr="5D828FE0">
        <w:rPr>
          <w:rFonts w:cs="Arial"/>
          <w:b/>
          <w:bCs/>
          <w:sz w:val="21"/>
          <w:szCs w:val="21"/>
          <w:u w:val="single"/>
        </w:rPr>
        <w:t>2016 -   2017,  SACS LTD  -  Carrier-water chillers /heat pumps /vrv airconditioning service engineer</w:t>
      </w:r>
    </w:p>
    <w:p w14:paraId="37A33667" w14:textId="77777777" w:rsidR="00DF3B57" w:rsidRDefault="3AB9C0A8" w:rsidP="3AB9C0A8">
      <w:pPr>
        <w:rPr>
          <w:rFonts w:cs="Arial"/>
          <w:b/>
          <w:bCs/>
          <w:sz w:val="21"/>
          <w:szCs w:val="21"/>
          <w:u w:val="single"/>
        </w:rPr>
      </w:pPr>
      <w:r w:rsidRPr="3AB9C0A8">
        <w:rPr>
          <w:rFonts w:cs="Arial"/>
          <w:b/>
          <w:bCs/>
          <w:sz w:val="21"/>
          <w:szCs w:val="21"/>
          <w:u w:val="single"/>
        </w:rPr>
        <w:t xml:space="preserve">  2015-2016 unemployed</w:t>
      </w:r>
    </w:p>
    <w:p w14:paraId="06D4BE71" w14:textId="2DC5ECFB" w:rsidR="00C16190" w:rsidRPr="00586D1F" w:rsidRDefault="5BFBD0BF" w:rsidP="5BFBD0BF">
      <w:pPr>
        <w:spacing w:after="0"/>
        <w:rPr>
          <w:b/>
          <w:bCs/>
          <w:sz w:val="21"/>
          <w:szCs w:val="21"/>
        </w:rPr>
      </w:pPr>
      <w:r w:rsidRPr="5BFBD0BF">
        <w:rPr>
          <w:b/>
          <w:bCs/>
          <w:sz w:val="21"/>
          <w:szCs w:val="21"/>
        </w:rPr>
        <w:t>2014 to 2015</w:t>
      </w:r>
    </w:p>
    <w:p w14:paraId="2BF760AE" w14:textId="239D7AF9" w:rsidR="00C16190" w:rsidRDefault="5D828FE0" w:rsidP="5D828FE0">
      <w:pPr>
        <w:spacing w:after="0"/>
        <w:rPr>
          <w:b/>
          <w:bCs/>
          <w:sz w:val="21"/>
          <w:szCs w:val="21"/>
        </w:rPr>
      </w:pPr>
      <w:r w:rsidRPr="5D828FE0">
        <w:rPr>
          <w:b/>
          <w:bCs/>
          <w:sz w:val="21"/>
          <w:szCs w:val="21"/>
        </w:rPr>
        <w:t>Pharmaceuticals  Industry  -technitian</w:t>
      </w:r>
    </w:p>
    <w:p w14:paraId="10FDAC24" w14:textId="77777777" w:rsidR="00C16190" w:rsidRDefault="00C16190" w:rsidP="00C16190">
      <w:pPr>
        <w:spacing w:after="0"/>
        <w:rPr>
          <w:sz w:val="21"/>
          <w:szCs w:val="21"/>
          <w:lang w:val="en-US"/>
        </w:rPr>
      </w:pPr>
    </w:p>
    <w:p w14:paraId="428C8E85" w14:textId="77777777" w:rsidR="00C16190" w:rsidRPr="005662AA" w:rsidRDefault="5D828FE0" w:rsidP="5D828FE0">
      <w:pPr>
        <w:numPr>
          <w:ilvl w:val="0"/>
          <w:numId w:val="29"/>
        </w:numPr>
        <w:spacing w:after="0"/>
        <w:rPr>
          <w:sz w:val="21"/>
          <w:szCs w:val="21"/>
        </w:rPr>
      </w:pPr>
      <w:r w:rsidRPr="5D828FE0">
        <w:rPr>
          <w:sz w:val="21"/>
          <w:szCs w:val="21"/>
        </w:rPr>
        <w:t xml:space="preserve">Service, maintenance and repairs of refrigeration ventilation, air conditioning systems </w:t>
      </w:r>
      <w:r w:rsidRPr="5D828FE0">
        <w:rPr>
          <w:sz w:val="21"/>
          <w:szCs w:val="21"/>
          <w:lang w:val="en-US"/>
        </w:rPr>
        <w:t>and ventilation systems (air cooled chillers, Air handling units, Vrv S Air conditioning of major brands, cold stores walk in fridges, laboratory microbiology fridges, DX packs a/c and ac split units).</w:t>
      </w:r>
    </w:p>
    <w:p w14:paraId="6B527CE3" w14:textId="77777777" w:rsidR="00C16190" w:rsidRDefault="00C16190" w:rsidP="00C16190">
      <w:pPr>
        <w:spacing w:after="0"/>
        <w:rPr>
          <w:b/>
          <w:sz w:val="21"/>
          <w:szCs w:val="21"/>
        </w:rPr>
      </w:pPr>
    </w:p>
    <w:p w14:paraId="1B1CEA18" w14:textId="77777777" w:rsidR="00C16190" w:rsidRPr="00586D1F" w:rsidRDefault="3AB9C0A8" w:rsidP="3AB9C0A8">
      <w:pPr>
        <w:spacing w:after="0"/>
        <w:rPr>
          <w:b/>
          <w:bCs/>
          <w:sz w:val="21"/>
          <w:szCs w:val="21"/>
        </w:rPr>
      </w:pPr>
      <w:r w:rsidRPr="3AB9C0A8">
        <w:rPr>
          <w:b/>
          <w:bCs/>
          <w:sz w:val="21"/>
          <w:szCs w:val="21"/>
        </w:rPr>
        <w:t>2009 to 2014</w:t>
      </w:r>
    </w:p>
    <w:p w14:paraId="1F3BA391" w14:textId="77777777" w:rsidR="00C16190" w:rsidRDefault="2554F1F3" w:rsidP="2554F1F3">
      <w:pPr>
        <w:spacing w:after="0"/>
        <w:rPr>
          <w:b/>
          <w:bCs/>
          <w:sz w:val="21"/>
          <w:szCs w:val="21"/>
        </w:rPr>
      </w:pPr>
      <w:r w:rsidRPr="2554F1F3">
        <w:rPr>
          <w:b/>
          <w:bCs/>
          <w:sz w:val="21"/>
          <w:szCs w:val="21"/>
        </w:rPr>
        <w:t>Master Mechanical Services(VAVLITIS GROUP) – Cyprus</w:t>
      </w:r>
      <w:smartTag w:uri="urn:schemas-microsoft-com:office:smarttags" w:element="place"/>
      <w:smartTag w:uri="urn:schemas-microsoft-com:office:smarttags" w:element="country-region"/>
    </w:p>
    <w:p w14:paraId="748953DB" w14:textId="77777777" w:rsidR="00C16190" w:rsidRPr="00BF0695" w:rsidRDefault="3AB9C0A8" w:rsidP="3AB9C0A8">
      <w:pPr>
        <w:spacing w:after="0"/>
        <w:rPr>
          <w:sz w:val="21"/>
          <w:szCs w:val="21"/>
        </w:rPr>
      </w:pPr>
      <w:r w:rsidRPr="3AB9C0A8">
        <w:rPr>
          <w:sz w:val="21"/>
          <w:szCs w:val="21"/>
          <w:lang w:val="en-US"/>
        </w:rPr>
        <w:t>OFFICIAL DISTRIBUTORS OF HITACHI air-conditioning</w:t>
      </w:r>
    </w:p>
    <w:p w14:paraId="02CF3481" w14:textId="77777777" w:rsidR="00C16190" w:rsidRPr="00586D1F" w:rsidRDefault="3AB9C0A8" w:rsidP="3AB9C0A8">
      <w:pPr>
        <w:numPr>
          <w:ilvl w:val="0"/>
          <w:numId w:val="27"/>
        </w:numPr>
        <w:spacing w:after="0"/>
        <w:rPr>
          <w:b/>
          <w:bCs/>
          <w:sz w:val="21"/>
          <w:szCs w:val="21"/>
        </w:rPr>
      </w:pPr>
      <w:r w:rsidRPr="3AB9C0A8">
        <w:rPr>
          <w:b/>
          <w:bCs/>
          <w:sz w:val="21"/>
          <w:szCs w:val="21"/>
        </w:rPr>
        <w:t>Service, maintenance, repairs and commissioning of Hitachi air conditioning</w:t>
      </w:r>
    </w:p>
    <w:p w14:paraId="37031C96" w14:textId="77777777" w:rsidR="00C16190" w:rsidRDefault="5D828FE0" w:rsidP="5D828FE0">
      <w:pPr>
        <w:numPr>
          <w:ilvl w:val="0"/>
          <w:numId w:val="27"/>
        </w:numPr>
        <w:spacing w:after="0"/>
        <w:rPr>
          <w:b/>
          <w:bCs/>
          <w:sz w:val="21"/>
          <w:szCs w:val="21"/>
        </w:rPr>
      </w:pPr>
      <w:r w:rsidRPr="5D828FE0">
        <w:rPr>
          <w:b/>
          <w:bCs/>
          <w:sz w:val="21"/>
          <w:szCs w:val="21"/>
        </w:rPr>
        <w:t>Vrv/vrf air condition systems and air cooled water chillers</w:t>
      </w:r>
    </w:p>
    <w:p w14:paraId="2C093EDE" w14:textId="77777777" w:rsidR="00C16190" w:rsidRDefault="00C16190" w:rsidP="00C16190">
      <w:pPr>
        <w:spacing w:after="0"/>
        <w:rPr>
          <w:b/>
          <w:sz w:val="21"/>
          <w:szCs w:val="21"/>
        </w:rPr>
      </w:pPr>
    </w:p>
    <w:p w14:paraId="21DCEBE6" w14:textId="77777777" w:rsidR="00C16190" w:rsidRPr="00586D1F" w:rsidRDefault="3AB9C0A8" w:rsidP="3AB9C0A8">
      <w:pPr>
        <w:spacing w:after="0"/>
        <w:rPr>
          <w:b/>
          <w:bCs/>
          <w:sz w:val="21"/>
          <w:szCs w:val="21"/>
        </w:rPr>
      </w:pPr>
      <w:r w:rsidRPr="3AB9C0A8">
        <w:rPr>
          <w:b/>
          <w:bCs/>
          <w:sz w:val="21"/>
          <w:szCs w:val="21"/>
        </w:rPr>
        <w:t>2005 to 2009</w:t>
      </w:r>
    </w:p>
    <w:p w14:paraId="7E0FB125" w14:textId="77777777" w:rsidR="00C16190" w:rsidRPr="00586D1F" w:rsidRDefault="3AB9C0A8" w:rsidP="3AB9C0A8">
      <w:pPr>
        <w:spacing w:after="0"/>
        <w:rPr>
          <w:b/>
          <w:bCs/>
          <w:sz w:val="21"/>
          <w:szCs w:val="21"/>
        </w:rPr>
      </w:pPr>
      <w:r w:rsidRPr="3AB9C0A8">
        <w:rPr>
          <w:b/>
          <w:bCs/>
          <w:sz w:val="21"/>
          <w:szCs w:val="21"/>
        </w:rPr>
        <w:t xml:space="preserve">Star Refrigeration – London </w:t>
      </w:r>
      <w:hyperlink r:id="rId8">
        <w:r w:rsidRPr="3AB9C0A8">
          <w:rPr>
            <w:rStyle w:val="Hyperlink"/>
            <w:sz w:val="21"/>
            <w:szCs w:val="21"/>
            <w:lang w:val="en-US"/>
          </w:rPr>
          <w:t>http://www.star-ref.co.uk/</w:t>
        </w:r>
      </w:hyperlink>
      <w:smartTag w:uri="urn:schemas-microsoft-com:office:smarttags" w:element="place"/>
      <w:smartTag w:uri="urn:schemas-microsoft-com:office:smarttags" w:element="City"/>
    </w:p>
    <w:p w14:paraId="3F684B0F" w14:textId="77777777" w:rsidR="00C16190" w:rsidRPr="00586D1F" w:rsidRDefault="3AB9C0A8" w:rsidP="3AB9C0A8">
      <w:pPr>
        <w:spacing w:after="0"/>
        <w:rPr>
          <w:b/>
          <w:bCs/>
          <w:sz w:val="21"/>
          <w:szCs w:val="21"/>
        </w:rPr>
      </w:pPr>
      <w:r w:rsidRPr="3AB9C0A8">
        <w:rPr>
          <w:b/>
          <w:bCs/>
          <w:sz w:val="21"/>
          <w:szCs w:val="21"/>
        </w:rPr>
        <w:t xml:space="preserve">Industrial refrigeration Ammonia and CO2 applications </w:t>
      </w:r>
    </w:p>
    <w:p w14:paraId="64A76375" w14:textId="511EFA68" w:rsidR="00C16190" w:rsidRDefault="2554F1F3" w:rsidP="2554F1F3">
      <w:pPr>
        <w:spacing w:after="0"/>
        <w:rPr>
          <w:b/>
          <w:bCs/>
          <w:sz w:val="21"/>
          <w:szCs w:val="21"/>
        </w:rPr>
      </w:pPr>
      <w:r w:rsidRPr="2554F1F3">
        <w:rPr>
          <w:b/>
          <w:bCs/>
          <w:sz w:val="21"/>
          <w:szCs w:val="21"/>
        </w:rPr>
        <w:t>Where I finished my apprenticeship and become mobile engineer</w:t>
      </w:r>
    </w:p>
    <w:p w14:paraId="21FE9833" w14:textId="40EEAC19" w:rsidR="00C16190" w:rsidRDefault="5BFBD0BF" w:rsidP="5BFBD0BF">
      <w:pPr>
        <w:spacing w:after="0"/>
        <w:rPr>
          <w:b/>
          <w:bCs/>
          <w:sz w:val="21"/>
          <w:szCs w:val="21"/>
        </w:rPr>
      </w:pPr>
      <w:r w:rsidRPr="5BFBD0BF">
        <w:rPr>
          <w:sz w:val="21"/>
          <w:szCs w:val="21"/>
          <w:lang w:val="en-US"/>
        </w:rPr>
        <w:t>Working with ammonia and CO2 plant rooms using secondary refrigerants as glycol and water, working with customers such us pharmaceutical industry, universities data applications, food production industry, cold stores and food supermarket distribution centers in UK</w:t>
      </w:r>
    </w:p>
    <w:p w14:paraId="451E4B8A" w14:textId="77777777" w:rsidR="00C16190" w:rsidRDefault="00C16190" w:rsidP="00C16190">
      <w:pPr>
        <w:spacing w:after="0"/>
        <w:rPr>
          <w:b/>
          <w:sz w:val="21"/>
          <w:szCs w:val="21"/>
        </w:rPr>
      </w:pPr>
    </w:p>
    <w:p w14:paraId="50D5E364" w14:textId="77777777" w:rsidR="00C16190" w:rsidRPr="00586D1F" w:rsidRDefault="3AB9C0A8" w:rsidP="3AB9C0A8">
      <w:pPr>
        <w:spacing w:after="0"/>
        <w:rPr>
          <w:b/>
          <w:bCs/>
          <w:sz w:val="21"/>
          <w:szCs w:val="21"/>
        </w:rPr>
      </w:pPr>
      <w:r w:rsidRPr="3AB9C0A8">
        <w:rPr>
          <w:b/>
          <w:bCs/>
          <w:sz w:val="21"/>
          <w:szCs w:val="21"/>
        </w:rPr>
        <w:t>1998 to 2003</w:t>
      </w:r>
    </w:p>
    <w:p w14:paraId="35EDDB21" w14:textId="77777777" w:rsidR="00C16190" w:rsidRPr="00586D1F" w:rsidRDefault="5D828FE0" w:rsidP="5D828FE0">
      <w:pPr>
        <w:spacing w:after="0"/>
        <w:rPr>
          <w:b/>
          <w:bCs/>
          <w:sz w:val="21"/>
          <w:szCs w:val="21"/>
        </w:rPr>
      </w:pPr>
      <w:r w:rsidRPr="5D828FE0">
        <w:rPr>
          <w:b/>
          <w:bCs/>
          <w:sz w:val="21"/>
          <w:szCs w:val="21"/>
        </w:rPr>
        <w:t>Amorand Textiles Ltd</w:t>
      </w:r>
    </w:p>
    <w:p w14:paraId="42257061" w14:textId="3FA96913" w:rsidR="00103979" w:rsidRDefault="7BA3F5C5" w:rsidP="2554F1F3">
      <w:pPr>
        <w:spacing w:after="0"/>
        <w:rPr>
          <w:b/>
          <w:bCs/>
          <w:sz w:val="21"/>
          <w:szCs w:val="21"/>
        </w:rPr>
      </w:pPr>
      <w:r w:rsidRPr="7BA3F5C5">
        <w:rPr>
          <w:b/>
          <w:bCs/>
          <w:sz w:val="21"/>
          <w:szCs w:val="21"/>
        </w:rPr>
        <w:t>Warehouse management – stock controller</w:t>
      </w:r>
    </w:p>
    <w:p w14:paraId="4C3BCDA5" w14:textId="0BE89765" w:rsidR="7BA3F5C5" w:rsidRDefault="7BA3F5C5" w:rsidP="7BA3F5C5">
      <w:pPr>
        <w:spacing w:after="0"/>
        <w:rPr>
          <w:b/>
          <w:bCs/>
          <w:sz w:val="21"/>
          <w:szCs w:val="21"/>
        </w:rPr>
      </w:pPr>
      <w:r w:rsidRPr="7BA3F5C5">
        <w:rPr>
          <w:b/>
          <w:bCs/>
          <w:sz w:val="21"/>
          <w:szCs w:val="21"/>
        </w:rPr>
        <w:t>Distributors of furniture products</w:t>
      </w:r>
    </w:p>
    <w:p w14:paraId="27899934" w14:textId="78D687E2" w:rsidR="00C93058" w:rsidRDefault="00C93058" w:rsidP="7BA3F5C5">
      <w:pPr>
        <w:spacing w:after="0"/>
        <w:rPr>
          <w:b/>
          <w:bCs/>
          <w:sz w:val="21"/>
          <w:szCs w:val="21"/>
        </w:rPr>
      </w:pPr>
    </w:p>
    <w:p w14:paraId="63075F03" w14:textId="77777777" w:rsidR="00C16190" w:rsidRPr="00586D1F" w:rsidRDefault="3AB9C0A8" w:rsidP="3AB9C0A8">
      <w:pPr>
        <w:spacing w:after="0"/>
        <w:rPr>
          <w:b/>
          <w:bCs/>
          <w:sz w:val="21"/>
          <w:szCs w:val="21"/>
        </w:rPr>
      </w:pPr>
      <w:r w:rsidRPr="3AB9C0A8">
        <w:rPr>
          <w:b/>
          <w:bCs/>
          <w:sz w:val="21"/>
          <w:szCs w:val="21"/>
        </w:rPr>
        <w:t>1997 to 1998</w:t>
      </w:r>
    </w:p>
    <w:p w14:paraId="71417AC1" w14:textId="77777777" w:rsidR="00C16190" w:rsidRPr="00586D1F" w:rsidRDefault="5D828FE0" w:rsidP="5D828FE0">
      <w:pPr>
        <w:spacing w:after="0"/>
        <w:rPr>
          <w:b/>
          <w:bCs/>
          <w:sz w:val="21"/>
          <w:szCs w:val="21"/>
        </w:rPr>
      </w:pPr>
      <w:r w:rsidRPr="5D828FE0">
        <w:rPr>
          <w:b/>
          <w:bCs/>
          <w:sz w:val="21"/>
          <w:szCs w:val="21"/>
        </w:rPr>
        <w:t>Malloupas Trading – Cyprus</w:t>
      </w:r>
    </w:p>
    <w:p w14:paraId="648E026B" w14:textId="77777777" w:rsidR="00C16190" w:rsidRDefault="3AB9C0A8" w:rsidP="3AB9C0A8">
      <w:pPr>
        <w:spacing w:after="0"/>
        <w:rPr>
          <w:b/>
          <w:bCs/>
          <w:sz w:val="21"/>
          <w:szCs w:val="21"/>
        </w:rPr>
      </w:pPr>
      <w:r w:rsidRPr="3AB9C0A8">
        <w:rPr>
          <w:b/>
          <w:bCs/>
          <w:sz w:val="21"/>
          <w:szCs w:val="21"/>
        </w:rPr>
        <w:t>Technical Sales – representative for electronic equipment</w:t>
      </w:r>
    </w:p>
    <w:p w14:paraId="4D4949E3" w14:textId="77777777" w:rsidR="00103979" w:rsidRDefault="2554F1F3" w:rsidP="2554F1F3">
      <w:pPr>
        <w:spacing w:after="0"/>
        <w:rPr>
          <w:b/>
          <w:bCs/>
          <w:sz w:val="21"/>
          <w:szCs w:val="21"/>
        </w:rPr>
      </w:pPr>
      <w:smartTag w:uri="urn:schemas-microsoft-com:office:smarttags" w:element="place">
        <w:smartTag w:uri="urn:schemas-microsoft-com:office:smarttags" w:element="City">
          <w:r w:rsidRPr="2554F1F3">
            <w:rPr>
              <w:b/>
              <w:bCs/>
              <w:sz w:val="21"/>
              <w:szCs w:val="21"/>
            </w:rPr>
            <w:t>Fuji  video cameras</w:t>
          </w:r>
        </w:smartTag>
      </w:smartTag>
    </w:p>
    <w:p w14:paraId="15A61445" w14:textId="77777777" w:rsidR="00C16190" w:rsidRPr="00C3294B" w:rsidRDefault="00C16190" w:rsidP="00C16190">
      <w:pPr>
        <w:pBdr>
          <w:bottom w:val="single" w:sz="6" w:space="1" w:color="auto"/>
        </w:pBdr>
        <w:spacing w:after="0"/>
        <w:rPr>
          <w:rFonts w:cs="Arial"/>
          <w:sz w:val="21"/>
          <w:szCs w:val="21"/>
        </w:rPr>
      </w:pPr>
    </w:p>
    <w:p w14:paraId="126B36FE" w14:textId="77777777" w:rsidR="00C16190" w:rsidRPr="00C3294B" w:rsidRDefault="00C16190" w:rsidP="00C16190">
      <w:pPr>
        <w:spacing w:after="0"/>
        <w:rPr>
          <w:rFonts w:cs="Arial"/>
          <w:sz w:val="21"/>
          <w:szCs w:val="21"/>
        </w:rPr>
      </w:pPr>
    </w:p>
    <w:p w14:paraId="481EC478" w14:textId="1C58F9C2" w:rsidR="00C16190" w:rsidRDefault="5BFBD0BF" w:rsidP="5BFBD0BF">
      <w:pPr>
        <w:spacing w:after="0" w:line="240" w:lineRule="auto"/>
        <w:jc w:val="both"/>
        <w:rPr>
          <w:rFonts w:cs="Arial"/>
          <w:b/>
          <w:bCs/>
          <w:sz w:val="21"/>
          <w:szCs w:val="21"/>
          <w:u w:val="single"/>
        </w:rPr>
      </w:pPr>
      <w:r w:rsidRPr="5BFBD0BF">
        <w:rPr>
          <w:rFonts w:cs="Arial"/>
          <w:b/>
          <w:bCs/>
          <w:sz w:val="21"/>
          <w:szCs w:val="21"/>
          <w:u w:val="single"/>
        </w:rPr>
        <w:t>EDUCATIONAL Qualifications</w:t>
      </w:r>
    </w:p>
    <w:p w14:paraId="7118404F" w14:textId="77777777" w:rsidR="00C16190" w:rsidRDefault="00C16190" w:rsidP="00C16190">
      <w:pPr>
        <w:spacing w:after="0" w:line="240" w:lineRule="auto"/>
        <w:jc w:val="both"/>
        <w:rPr>
          <w:rFonts w:cs="Arial"/>
          <w:b/>
          <w:sz w:val="21"/>
          <w:szCs w:val="21"/>
          <w:u w:val="single"/>
        </w:rPr>
      </w:pPr>
    </w:p>
    <w:p w14:paraId="5DEF0642" w14:textId="77777777" w:rsidR="00C16190" w:rsidRPr="00586D1F" w:rsidRDefault="3AB9C0A8" w:rsidP="3AB9C0A8">
      <w:pPr>
        <w:spacing w:after="0"/>
        <w:rPr>
          <w:sz w:val="21"/>
          <w:szCs w:val="21"/>
          <w:lang w:val="en-US"/>
        </w:rPr>
      </w:pPr>
      <w:r w:rsidRPr="3AB9C0A8">
        <w:rPr>
          <w:b/>
          <w:bCs/>
          <w:sz w:val="21"/>
          <w:szCs w:val="21"/>
          <w:lang w:val="en-US"/>
        </w:rPr>
        <w:t xml:space="preserve">1995 </w:t>
      </w:r>
      <w:r w:rsidRPr="3AB9C0A8">
        <w:rPr>
          <w:sz w:val="21"/>
          <w:szCs w:val="21"/>
          <w:lang w:val="en-US"/>
        </w:rPr>
        <w:t>HND Business administration at Frederick College Cyprus</w:t>
      </w:r>
    </w:p>
    <w:p w14:paraId="3AF76991" w14:textId="77777777" w:rsidR="00C16190" w:rsidRPr="00586D1F" w:rsidRDefault="3AB9C0A8" w:rsidP="3AB9C0A8">
      <w:pPr>
        <w:spacing w:after="0"/>
        <w:rPr>
          <w:sz w:val="21"/>
          <w:szCs w:val="21"/>
          <w:lang w:val="en-US"/>
        </w:rPr>
      </w:pPr>
      <w:r w:rsidRPr="001E0F36">
        <w:rPr>
          <w:b/>
          <w:bCs/>
          <w:sz w:val="24"/>
          <w:szCs w:val="24"/>
          <w:lang w:val="en-US"/>
        </w:rPr>
        <w:lastRenderedPageBreak/>
        <w:t>2001</w:t>
      </w:r>
      <w:r w:rsidRPr="001E0F36">
        <w:rPr>
          <w:sz w:val="24"/>
          <w:szCs w:val="24"/>
          <w:lang w:val="en-US"/>
        </w:rPr>
        <w:t xml:space="preserve"> </w:t>
      </w:r>
      <w:r w:rsidRPr="001E0F36">
        <w:rPr>
          <w:sz w:val="22"/>
          <w:szCs w:val="22"/>
          <w:lang w:val="en-US"/>
        </w:rPr>
        <w:t>Bachelor’s degree BUSINESS ADMINISTRATION-MARKETING at</w:t>
      </w:r>
      <w:r w:rsidRPr="001E0F36">
        <w:rPr>
          <w:sz w:val="24"/>
          <w:szCs w:val="24"/>
          <w:lang w:val="en-US"/>
        </w:rPr>
        <w:t xml:space="preserve"> (C.I.M) Cyprus institute of</w:t>
      </w:r>
      <w:r w:rsidRPr="3AB9C0A8">
        <w:rPr>
          <w:sz w:val="21"/>
          <w:szCs w:val="21"/>
          <w:lang w:val="en-US"/>
        </w:rPr>
        <w:t xml:space="preserve"> Marketing</w:t>
      </w:r>
    </w:p>
    <w:p w14:paraId="089FEB71" w14:textId="77777777" w:rsidR="00C16190" w:rsidRPr="00586D1F" w:rsidRDefault="64856850" w:rsidP="3AB9C0A8">
      <w:pPr>
        <w:spacing w:after="0"/>
        <w:rPr>
          <w:sz w:val="21"/>
          <w:szCs w:val="21"/>
          <w:lang w:val="en-US"/>
        </w:rPr>
      </w:pPr>
      <w:r w:rsidRPr="64856850">
        <w:rPr>
          <w:b/>
          <w:bCs/>
          <w:sz w:val="21"/>
          <w:szCs w:val="21"/>
          <w:lang w:val="en-US"/>
        </w:rPr>
        <w:t>2007</w:t>
      </w:r>
      <w:r w:rsidRPr="64856850">
        <w:rPr>
          <w:sz w:val="21"/>
          <w:szCs w:val="21"/>
          <w:lang w:val="en-US"/>
        </w:rPr>
        <w:t xml:space="preserve"> NVQ L2 qualification certificate in REFRIGERATION AND AIRCONDITIONING at College of North West London (Willesden)</w:t>
      </w:r>
    </w:p>
    <w:p w14:paraId="7D08AC0A" w14:textId="344EA3F2" w:rsidR="64856850" w:rsidRPr="001E0F36" w:rsidRDefault="64856850" w:rsidP="64856850">
      <w:pPr>
        <w:spacing w:after="0"/>
        <w:rPr>
          <w:sz w:val="24"/>
          <w:szCs w:val="24"/>
          <w:lang w:val="en-US"/>
        </w:rPr>
      </w:pPr>
      <w:r w:rsidRPr="001E0F36">
        <w:rPr>
          <w:sz w:val="24"/>
          <w:szCs w:val="24"/>
          <w:lang w:val="en-US"/>
        </w:rPr>
        <w:t xml:space="preserve">2018 ACCOUNTING LCCI Level </w:t>
      </w:r>
      <w:r w:rsidR="00845DD5" w:rsidRPr="001E0F36">
        <w:rPr>
          <w:sz w:val="24"/>
          <w:szCs w:val="24"/>
          <w:lang w:val="en-US"/>
        </w:rPr>
        <w:t>1</w:t>
      </w:r>
    </w:p>
    <w:p w14:paraId="085338B3" w14:textId="311C1640" w:rsidR="00C16190" w:rsidRPr="001E0F36" w:rsidRDefault="006F6127" w:rsidP="00C16190">
      <w:pPr>
        <w:spacing w:after="0"/>
        <w:rPr>
          <w:sz w:val="24"/>
          <w:szCs w:val="24"/>
        </w:rPr>
      </w:pPr>
      <w:r w:rsidRPr="001E0F36">
        <w:rPr>
          <w:sz w:val="24"/>
          <w:szCs w:val="24"/>
        </w:rPr>
        <w:t xml:space="preserve">2018  Microsoft </w:t>
      </w:r>
      <w:r w:rsidR="00653A7C">
        <w:rPr>
          <w:sz w:val="24"/>
          <w:szCs w:val="24"/>
        </w:rPr>
        <w:t>E</w:t>
      </w:r>
      <w:bookmarkStart w:id="1" w:name="_GoBack"/>
      <w:bookmarkEnd w:id="1"/>
      <w:r w:rsidRPr="001E0F36">
        <w:rPr>
          <w:sz w:val="24"/>
          <w:szCs w:val="24"/>
        </w:rPr>
        <w:t>xcel</w:t>
      </w:r>
      <w:r w:rsidR="00845DD5" w:rsidRPr="001E0F36">
        <w:rPr>
          <w:sz w:val="24"/>
          <w:szCs w:val="24"/>
        </w:rPr>
        <w:t xml:space="preserve"> ECDL</w:t>
      </w:r>
      <w:r w:rsidR="001E0F36" w:rsidRPr="001E0F36">
        <w:rPr>
          <w:sz w:val="24"/>
          <w:szCs w:val="24"/>
        </w:rPr>
        <w:t xml:space="preserve"> Cyprus computer society</w:t>
      </w:r>
    </w:p>
    <w:p w14:paraId="098BE995" w14:textId="644CC015" w:rsidR="00C16190" w:rsidRPr="00586D1F" w:rsidRDefault="7BA3F5C5" w:rsidP="7BA3F5C5">
      <w:pPr>
        <w:rPr>
          <w:b/>
          <w:bCs/>
          <w:sz w:val="21"/>
          <w:szCs w:val="21"/>
          <w:u w:val="single"/>
          <w:lang w:val="en-US"/>
        </w:rPr>
      </w:pPr>
      <w:r w:rsidRPr="7BA3F5C5">
        <w:rPr>
          <w:b/>
          <w:bCs/>
          <w:sz w:val="21"/>
          <w:szCs w:val="21"/>
          <w:u w:val="single"/>
          <w:lang w:val="en-US"/>
        </w:rPr>
        <w:t xml:space="preserve">PROFFESIONAL Qualifications </w:t>
      </w:r>
    </w:p>
    <w:p w14:paraId="4128AEB7" w14:textId="046F3DB9" w:rsidR="00C16190" w:rsidRPr="00586D1F" w:rsidRDefault="7BA3F5C5" w:rsidP="7BA3F5C5">
      <w:pPr>
        <w:rPr>
          <w:sz w:val="21"/>
          <w:szCs w:val="21"/>
          <w:lang w:val="en-US"/>
        </w:rPr>
      </w:pPr>
      <w:r w:rsidRPr="7BA3F5C5">
        <w:rPr>
          <w:b/>
          <w:bCs/>
          <w:sz w:val="21"/>
          <w:szCs w:val="21"/>
          <w:lang w:val="en-US"/>
        </w:rPr>
        <w:t>2006</w:t>
      </w:r>
      <w:r w:rsidRPr="7BA3F5C5">
        <w:rPr>
          <w:sz w:val="21"/>
          <w:szCs w:val="21"/>
          <w:lang w:val="en-US"/>
        </w:rPr>
        <w:t xml:space="preserve"> First aid and moving and handling (St. Johns ambulance) course.UK</w:t>
      </w:r>
    </w:p>
    <w:p w14:paraId="36D09FB7" w14:textId="77777777" w:rsidR="00C16190" w:rsidRPr="00586D1F" w:rsidRDefault="3AB9C0A8" w:rsidP="3AB9C0A8">
      <w:pPr>
        <w:rPr>
          <w:sz w:val="21"/>
          <w:szCs w:val="21"/>
          <w:lang w:val="en-US"/>
        </w:rPr>
      </w:pPr>
      <w:r w:rsidRPr="3AB9C0A8">
        <w:rPr>
          <w:b/>
          <w:bCs/>
          <w:sz w:val="21"/>
          <w:szCs w:val="21"/>
          <w:lang w:val="en-US"/>
        </w:rPr>
        <w:t>2007</w:t>
      </w:r>
      <w:r w:rsidRPr="3AB9C0A8">
        <w:rPr>
          <w:sz w:val="21"/>
          <w:szCs w:val="21"/>
          <w:lang w:val="en-US"/>
        </w:rPr>
        <w:t xml:space="preserve"> ACRIB UK Safe handling AMMONIA</w:t>
      </w:r>
    </w:p>
    <w:p w14:paraId="1BBFD657" w14:textId="11C721F6" w:rsidR="00C16190" w:rsidRPr="00586D1F" w:rsidRDefault="7BA3F5C5" w:rsidP="7BA3F5C5">
      <w:pPr>
        <w:rPr>
          <w:sz w:val="21"/>
          <w:szCs w:val="21"/>
          <w:lang w:val="en-US"/>
        </w:rPr>
      </w:pPr>
      <w:r w:rsidRPr="7BA3F5C5">
        <w:rPr>
          <w:b/>
          <w:bCs/>
          <w:sz w:val="21"/>
          <w:szCs w:val="21"/>
          <w:lang w:val="en-US"/>
        </w:rPr>
        <w:t>2007</w:t>
      </w:r>
      <w:r w:rsidRPr="7BA3F5C5">
        <w:rPr>
          <w:sz w:val="21"/>
          <w:szCs w:val="21"/>
          <w:lang w:val="en-US"/>
        </w:rPr>
        <w:t xml:space="preserve"> ECITB UK National safety passport card m</w:t>
      </w:r>
    </w:p>
    <w:p w14:paraId="448A319F" w14:textId="73A3D3EE" w:rsidR="00C16190" w:rsidRPr="00586D1F" w:rsidRDefault="7BA3F5C5" w:rsidP="7BA3F5C5">
      <w:pPr>
        <w:rPr>
          <w:sz w:val="21"/>
          <w:szCs w:val="21"/>
          <w:lang w:val="en-US"/>
        </w:rPr>
      </w:pPr>
      <w:r w:rsidRPr="7BA3F5C5">
        <w:rPr>
          <w:b/>
          <w:bCs/>
          <w:sz w:val="21"/>
          <w:szCs w:val="21"/>
          <w:lang w:val="en-US"/>
        </w:rPr>
        <w:t>2007</w:t>
      </w:r>
      <w:r w:rsidRPr="7BA3F5C5">
        <w:rPr>
          <w:sz w:val="21"/>
          <w:szCs w:val="21"/>
          <w:lang w:val="en-US"/>
        </w:rPr>
        <w:t xml:space="preserve"> CITB UK ESSENTIAL ELECTRICS.UK</w:t>
      </w:r>
    </w:p>
    <w:p w14:paraId="6868E2CC" w14:textId="692B3AD4" w:rsidR="00C16190" w:rsidRDefault="5D828FE0" w:rsidP="5D828FE0">
      <w:pPr>
        <w:rPr>
          <w:sz w:val="21"/>
          <w:szCs w:val="21"/>
          <w:lang w:val="en-US"/>
        </w:rPr>
      </w:pPr>
      <w:r w:rsidRPr="5D828FE0">
        <w:rPr>
          <w:b/>
          <w:bCs/>
          <w:sz w:val="21"/>
          <w:szCs w:val="21"/>
          <w:lang w:val="en-US"/>
        </w:rPr>
        <w:t>2008</w:t>
      </w:r>
      <w:r w:rsidRPr="5D828FE0">
        <w:rPr>
          <w:sz w:val="21"/>
          <w:szCs w:val="21"/>
          <w:lang w:val="en-US"/>
        </w:rPr>
        <w:t xml:space="preserve"> CO2 safe handling course at STAR Oxford training Centre, UK</w:t>
      </w:r>
    </w:p>
    <w:p w14:paraId="3A7CCA08" w14:textId="1402B81B" w:rsidR="00611CCA" w:rsidRPr="00611CCA" w:rsidRDefault="00611CCA" w:rsidP="00611CCA">
      <w:pPr>
        <w:tabs>
          <w:tab w:val="left" w:pos="1155"/>
        </w:tabs>
        <w:rPr>
          <w:sz w:val="21"/>
          <w:szCs w:val="21"/>
          <w:lang w:val="en-US"/>
        </w:rPr>
      </w:pPr>
      <w:r w:rsidRPr="00611CCA">
        <w:rPr>
          <w:b/>
          <w:bCs/>
          <w:sz w:val="21"/>
          <w:szCs w:val="21"/>
          <w:lang w:val="en-US"/>
        </w:rPr>
        <w:t>2017</w:t>
      </w:r>
      <w:r>
        <w:rPr>
          <w:b/>
          <w:bCs/>
          <w:sz w:val="21"/>
          <w:szCs w:val="21"/>
          <w:lang w:val="en-US"/>
        </w:rPr>
        <w:tab/>
      </w:r>
      <w:r>
        <w:rPr>
          <w:sz w:val="21"/>
          <w:szCs w:val="21"/>
          <w:lang w:val="en-US"/>
        </w:rPr>
        <w:t>fork lift driver experience</w:t>
      </w:r>
    </w:p>
    <w:p w14:paraId="67365936" w14:textId="77777777" w:rsidR="00C16190" w:rsidRPr="00C3294B" w:rsidRDefault="00C16190" w:rsidP="00C16190">
      <w:pPr>
        <w:pBdr>
          <w:bottom w:val="single" w:sz="6" w:space="1" w:color="auto"/>
        </w:pBdr>
        <w:spacing w:after="0"/>
        <w:rPr>
          <w:rFonts w:cs="Arial"/>
          <w:sz w:val="21"/>
          <w:szCs w:val="21"/>
        </w:rPr>
      </w:pPr>
    </w:p>
    <w:p w14:paraId="4F9625B5" w14:textId="77777777" w:rsidR="00C16190" w:rsidRDefault="00C16190" w:rsidP="00C16190">
      <w:pPr>
        <w:spacing w:after="0" w:line="240" w:lineRule="auto"/>
        <w:jc w:val="both"/>
        <w:rPr>
          <w:rFonts w:cs="Arial"/>
          <w:b/>
          <w:sz w:val="21"/>
          <w:szCs w:val="21"/>
          <w:u w:val="single"/>
        </w:rPr>
      </w:pPr>
    </w:p>
    <w:p w14:paraId="01B55B46" w14:textId="77777777" w:rsidR="00C16190" w:rsidRDefault="2554F1F3" w:rsidP="2554F1F3">
      <w:pPr>
        <w:spacing w:after="0"/>
        <w:rPr>
          <w:rFonts w:cs="Arial"/>
          <w:sz w:val="21"/>
          <w:szCs w:val="21"/>
        </w:rPr>
      </w:pPr>
      <w:r w:rsidRPr="2554F1F3">
        <w:rPr>
          <w:rFonts w:cs="Arial"/>
          <w:sz w:val="21"/>
          <w:szCs w:val="21"/>
        </w:rPr>
        <w:t>Thank  you</w:t>
      </w:r>
    </w:p>
    <w:p w14:paraId="0272757A" w14:textId="77777777" w:rsidR="00630C24" w:rsidRDefault="5D828FE0" w:rsidP="5D828FE0">
      <w:pPr>
        <w:spacing w:after="0"/>
        <w:rPr>
          <w:rFonts w:cs="Arial"/>
          <w:sz w:val="21"/>
          <w:szCs w:val="21"/>
        </w:rPr>
      </w:pPr>
      <w:r w:rsidRPr="5D828FE0">
        <w:rPr>
          <w:rFonts w:cs="Arial"/>
          <w:sz w:val="21"/>
          <w:szCs w:val="21"/>
        </w:rPr>
        <w:t>Yiannos Theologou</w:t>
      </w:r>
    </w:p>
    <w:p w14:paraId="69D1F04C" w14:textId="77777777" w:rsidR="00630C24" w:rsidRDefault="00904ABB" w:rsidP="00C16190">
      <w:pPr>
        <w:spacing w:after="0"/>
        <w:rPr>
          <w:rFonts w:cs="Arial"/>
          <w:sz w:val="21"/>
          <w:szCs w:val="21"/>
        </w:rPr>
      </w:pPr>
      <w:hyperlink r:id="rId9" w:history="1">
        <w:r w:rsidR="00630C24" w:rsidRPr="00CE7A69">
          <w:rPr>
            <w:rStyle w:val="Hyperlink"/>
            <w:rFonts w:cs="Arial"/>
            <w:sz w:val="21"/>
            <w:szCs w:val="21"/>
          </w:rPr>
          <w:t>Yiannos.ukcycy@gmail.com</w:t>
        </w:r>
      </w:hyperlink>
    </w:p>
    <w:p w14:paraId="775B0CF3" w14:textId="77777777" w:rsidR="00630C24" w:rsidRDefault="2554F1F3" w:rsidP="2554F1F3">
      <w:pPr>
        <w:spacing w:after="0"/>
        <w:rPr>
          <w:rFonts w:cs="Arial"/>
          <w:sz w:val="21"/>
          <w:szCs w:val="21"/>
        </w:rPr>
      </w:pPr>
      <w:r w:rsidRPr="2554F1F3">
        <w:rPr>
          <w:rFonts w:cs="Arial"/>
          <w:sz w:val="21"/>
          <w:szCs w:val="21"/>
        </w:rPr>
        <w:t xml:space="preserve"> Tel.00357-96733419</w:t>
      </w:r>
    </w:p>
    <w:p w14:paraId="6F6F8C1F" w14:textId="77777777" w:rsidR="00502B28" w:rsidRPr="001B4D02" w:rsidRDefault="2554F1F3" w:rsidP="2554F1F3">
      <w:pPr>
        <w:spacing w:after="0"/>
        <w:rPr>
          <w:rFonts w:cs="Arial"/>
          <w:sz w:val="21"/>
          <w:szCs w:val="21"/>
        </w:rPr>
      </w:pPr>
      <w:smartTag w:uri="urn:schemas-microsoft-com:office:smarttags" w:element="country-region">
        <w:smartTag w:uri="urn:schemas-microsoft-com:office:smarttags" w:element="place">
          <w:r w:rsidRPr="2554F1F3">
            <w:rPr>
              <w:rFonts w:cs="Arial"/>
              <w:sz w:val="21"/>
              <w:szCs w:val="21"/>
            </w:rPr>
            <w:t>Cyprus</w:t>
          </w:r>
        </w:smartTag>
      </w:smartTag>
    </w:p>
    <w:sectPr w:rsidR="00502B28" w:rsidRPr="001B4D02" w:rsidSect="00C16190">
      <w:pgSz w:w="11906" w:h="16838"/>
      <w:pgMar w:top="284" w:right="707" w:bottom="568"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374F3" w14:textId="77777777" w:rsidR="00904ABB" w:rsidRDefault="00904ABB" w:rsidP="00C16190">
      <w:pPr>
        <w:spacing w:after="0" w:line="240" w:lineRule="auto"/>
      </w:pPr>
      <w:r>
        <w:separator/>
      </w:r>
    </w:p>
  </w:endnote>
  <w:endnote w:type="continuationSeparator" w:id="0">
    <w:p w14:paraId="03A674C4" w14:textId="77777777" w:rsidR="00904ABB" w:rsidRDefault="00904ABB" w:rsidP="00C16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Symbol">
    <w:altName w:val="Arial Unicode MS"/>
    <w:charset w:val="80"/>
    <w:family w:val="auto"/>
    <w:pitch w:val="default"/>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FDB85" w14:textId="77777777" w:rsidR="00904ABB" w:rsidRDefault="00904ABB" w:rsidP="00C16190">
      <w:pPr>
        <w:spacing w:after="0" w:line="240" w:lineRule="auto"/>
      </w:pPr>
      <w:r>
        <w:separator/>
      </w:r>
    </w:p>
  </w:footnote>
  <w:footnote w:type="continuationSeparator" w:id="0">
    <w:p w14:paraId="143B64E3" w14:textId="77777777" w:rsidR="00904ABB" w:rsidRDefault="00904ABB" w:rsidP="00C161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PersonalInfo"/>
      <w:lvlText w:val="*"/>
      <w:lvlJc w:val="left"/>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Calibri" w:hint="default"/>
      </w:rPr>
    </w:lvl>
    <w:lvl w:ilvl="1">
      <w:start w:val="1"/>
      <w:numFmt w:val="bullet"/>
      <w:lvlText w:val="◦"/>
      <w:lvlJc w:val="left"/>
      <w:pPr>
        <w:tabs>
          <w:tab w:val="num" w:pos="1080"/>
        </w:tabs>
        <w:ind w:left="1080" w:hanging="360"/>
      </w:pPr>
      <w:rPr>
        <w:rFonts w:ascii="OpenSymbol" w:hAnsi="OpenSymbol" w:cs="Arial" w:hint="default"/>
      </w:rPr>
    </w:lvl>
    <w:lvl w:ilvl="2">
      <w:start w:val="1"/>
      <w:numFmt w:val="bullet"/>
      <w:lvlText w:val="▪"/>
      <w:lvlJc w:val="left"/>
      <w:pPr>
        <w:tabs>
          <w:tab w:val="num" w:pos="1440"/>
        </w:tabs>
        <w:ind w:left="1440" w:hanging="360"/>
      </w:pPr>
      <w:rPr>
        <w:rFonts w:ascii="OpenSymbol" w:hAnsi="OpenSymbol" w:cs="Arial" w:hint="default"/>
      </w:rPr>
    </w:lvl>
    <w:lvl w:ilvl="3">
      <w:start w:val="1"/>
      <w:numFmt w:val="bullet"/>
      <w:lvlText w:val=""/>
      <w:lvlJc w:val="left"/>
      <w:pPr>
        <w:tabs>
          <w:tab w:val="num" w:pos="1800"/>
        </w:tabs>
        <w:ind w:left="1800" w:hanging="360"/>
      </w:pPr>
      <w:rPr>
        <w:rFonts w:ascii="Symbol" w:hAnsi="Symbol" w:cs="Calibri" w:hint="default"/>
      </w:rPr>
    </w:lvl>
    <w:lvl w:ilvl="4">
      <w:start w:val="1"/>
      <w:numFmt w:val="bullet"/>
      <w:lvlText w:val="◦"/>
      <w:lvlJc w:val="left"/>
      <w:pPr>
        <w:tabs>
          <w:tab w:val="num" w:pos="2160"/>
        </w:tabs>
        <w:ind w:left="2160" w:hanging="360"/>
      </w:pPr>
      <w:rPr>
        <w:rFonts w:ascii="OpenSymbol" w:hAnsi="OpenSymbol" w:cs="Arial" w:hint="default"/>
      </w:rPr>
    </w:lvl>
    <w:lvl w:ilvl="5">
      <w:start w:val="1"/>
      <w:numFmt w:val="bullet"/>
      <w:lvlText w:val="▪"/>
      <w:lvlJc w:val="left"/>
      <w:pPr>
        <w:tabs>
          <w:tab w:val="num" w:pos="2520"/>
        </w:tabs>
        <w:ind w:left="2520" w:hanging="360"/>
      </w:pPr>
      <w:rPr>
        <w:rFonts w:ascii="OpenSymbol" w:hAnsi="OpenSymbol" w:cs="Arial" w:hint="default"/>
      </w:rPr>
    </w:lvl>
    <w:lvl w:ilvl="6">
      <w:start w:val="1"/>
      <w:numFmt w:val="bullet"/>
      <w:lvlText w:val=""/>
      <w:lvlJc w:val="left"/>
      <w:pPr>
        <w:tabs>
          <w:tab w:val="num" w:pos="2880"/>
        </w:tabs>
        <w:ind w:left="2880" w:hanging="360"/>
      </w:pPr>
      <w:rPr>
        <w:rFonts w:ascii="Symbol" w:hAnsi="Symbol" w:cs="Calibri" w:hint="default"/>
      </w:rPr>
    </w:lvl>
    <w:lvl w:ilvl="7">
      <w:start w:val="1"/>
      <w:numFmt w:val="bullet"/>
      <w:lvlText w:val="◦"/>
      <w:lvlJc w:val="left"/>
      <w:pPr>
        <w:tabs>
          <w:tab w:val="num" w:pos="3240"/>
        </w:tabs>
        <w:ind w:left="3240" w:hanging="360"/>
      </w:pPr>
      <w:rPr>
        <w:rFonts w:ascii="OpenSymbol" w:hAnsi="OpenSymbol" w:cs="Arial" w:hint="default"/>
      </w:rPr>
    </w:lvl>
    <w:lvl w:ilvl="8">
      <w:start w:val="1"/>
      <w:numFmt w:val="bullet"/>
      <w:lvlText w:val="▪"/>
      <w:lvlJc w:val="left"/>
      <w:pPr>
        <w:tabs>
          <w:tab w:val="num" w:pos="3600"/>
        </w:tabs>
        <w:ind w:left="3600" w:hanging="360"/>
      </w:pPr>
      <w:rPr>
        <w:rFonts w:ascii="OpenSymbol" w:hAnsi="OpenSymbol" w:cs="Arial" w:hint="default"/>
      </w:rPr>
    </w:lvl>
  </w:abstractNum>
  <w:abstractNum w:abstractNumId="2" w15:restartNumberingAfterBreak="0">
    <w:nsid w:val="00000002"/>
    <w:multiLevelType w:val="singleLevel"/>
    <w:tmpl w:val="00000002"/>
    <w:name w:val="WW8Num2"/>
    <w:lvl w:ilvl="0">
      <w:start w:val="1"/>
      <w:numFmt w:val="bullet"/>
      <w:lvlText w:val="o"/>
      <w:lvlJc w:val="left"/>
      <w:pPr>
        <w:tabs>
          <w:tab w:val="num" w:pos="720"/>
        </w:tabs>
        <w:ind w:left="720" w:hanging="360"/>
      </w:pPr>
      <w:rPr>
        <w:rFonts w:ascii="Courier New" w:hAnsi="Courier New" w:cs="Arial"/>
        <w:color w:val="auto"/>
      </w:r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4"/>
      </w:rPr>
    </w:lvl>
    <w:lvl w:ilvl="1">
      <w:start w:val="1"/>
      <w:numFmt w:val="bullet"/>
      <w:lvlText w:val=""/>
      <w:lvlJc w:val="left"/>
      <w:pPr>
        <w:tabs>
          <w:tab w:val="num" w:pos="1080"/>
        </w:tabs>
        <w:ind w:left="1080" w:hanging="360"/>
      </w:pPr>
      <w:rPr>
        <w:rFonts w:ascii="Symbol" w:hAnsi="Symbol"/>
        <w:sz w:val="24"/>
      </w:rPr>
    </w:lvl>
    <w:lvl w:ilvl="2">
      <w:start w:val="1"/>
      <w:numFmt w:val="bullet"/>
      <w:lvlText w:val=""/>
      <w:lvlJc w:val="left"/>
      <w:pPr>
        <w:tabs>
          <w:tab w:val="num" w:pos="1440"/>
        </w:tabs>
        <w:ind w:left="1440" w:hanging="360"/>
      </w:pPr>
      <w:rPr>
        <w:rFonts w:ascii="Symbol" w:hAnsi="Symbol"/>
        <w:sz w:val="24"/>
      </w:rPr>
    </w:lvl>
    <w:lvl w:ilvl="3">
      <w:start w:val="1"/>
      <w:numFmt w:val="bullet"/>
      <w:lvlText w:val=""/>
      <w:lvlJc w:val="left"/>
      <w:pPr>
        <w:tabs>
          <w:tab w:val="num" w:pos="1800"/>
        </w:tabs>
        <w:ind w:left="1800" w:hanging="360"/>
      </w:pPr>
      <w:rPr>
        <w:rFonts w:ascii="Symbol" w:hAnsi="Symbol"/>
        <w:sz w:val="24"/>
      </w:rPr>
    </w:lvl>
    <w:lvl w:ilvl="4">
      <w:start w:val="1"/>
      <w:numFmt w:val="bullet"/>
      <w:lvlText w:val=""/>
      <w:lvlJc w:val="left"/>
      <w:pPr>
        <w:tabs>
          <w:tab w:val="num" w:pos="2160"/>
        </w:tabs>
        <w:ind w:left="2160" w:hanging="360"/>
      </w:pPr>
      <w:rPr>
        <w:rFonts w:ascii="Symbol" w:hAnsi="Symbol"/>
        <w:sz w:val="24"/>
      </w:rPr>
    </w:lvl>
    <w:lvl w:ilvl="5">
      <w:start w:val="1"/>
      <w:numFmt w:val="bullet"/>
      <w:lvlText w:val=""/>
      <w:lvlJc w:val="left"/>
      <w:pPr>
        <w:tabs>
          <w:tab w:val="num" w:pos="2520"/>
        </w:tabs>
        <w:ind w:left="2520" w:hanging="360"/>
      </w:pPr>
      <w:rPr>
        <w:rFonts w:ascii="Symbol" w:hAnsi="Symbol"/>
        <w:sz w:val="24"/>
      </w:rPr>
    </w:lvl>
    <w:lvl w:ilvl="6">
      <w:start w:val="1"/>
      <w:numFmt w:val="bullet"/>
      <w:lvlText w:val=""/>
      <w:lvlJc w:val="left"/>
      <w:pPr>
        <w:tabs>
          <w:tab w:val="num" w:pos="2880"/>
        </w:tabs>
        <w:ind w:left="2880" w:hanging="360"/>
      </w:pPr>
      <w:rPr>
        <w:rFonts w:ascii="Symbol" w:hAnsi="Symbol"/>
        <w:sz w:val="24"/>
      </w:rPr>
    </w:lvl>
    <w:lvl w:ilvl="7">
      <w:start w:val="1"/>
      <w:numFmt w:val="bullet"/>
      <w:lvlText w:val=""/>
      <w:lvlJc w:val="left"/>
      <w:pPr>
        <w:tabs>
          <w:tab w:val="num" w:pos="3240"/>
        </w:tabs>
        <w:ind w:left="3240" w:hanging="360"/>
      </w:pPr>
      <w:rPr>
        <w:rFonts w:ascii="Symbol" w:hAnsi="Symbol"/>
        <w:sz w:val="24"/>
      </w:rPr>
    </w:lvl>
    <w:lvl w:ilvl="8">
      <w:start w:val="1"/>
      <w:numFmt w:val="bullet"/>
      <w:lvlText w:val=""/>
      <w:lvlJc w:val="left"/>
      <w:pPr>
        <w:tabs>
          <w:tab w:val="num" w:pos="3600"/>
        </w:tabs>
        <w:ind w:left="3600" w:hanging="360"/>
      </w:pPr>
      <w:rPr>
        <w:rFonts w:ascii="Symbol" w:hAnsi="Symbol"/>
        <w:sz w:val="24"/>
      </w:rPr>
    </w:lvl>
  </w:abstractNum>
  <w:abstractNum w:abstractNumId="4" w15:restartNumberingAfterBreak="0">
    <w:nsid w:val="00000005"/>
    <w:multiLevelType w:val="singleLevel"/>
    <w:tmpl w:val="00000005"/>
    <w:name w:val="WW8Num9"/>
    <w:lvl w:ilvl="0">
      <w:start w:val="1"/>
      <w:numFmt w:val="bullet"/>
      <w:lvlText w:val=""/>
      <w:lvlJc w:val="left"/>
      <w:pPr>
        <w:tabs>
          <w:tab w:val="num" w:pos="0"/>
        </w:tabs>
        <w:ind w:left="1800" w:hanging="360"/>
      </w:pPr>
      <w:rPr>
        <w:rFonts w:ascii="Wingdings" w:hAnsi="Wingdings"/>
      </w:rPr>
    </w:lvl>
  </w:abstractNum>
  <w:abstractNum w:abstractNumId="5" w15:restartNumberingAfterBreak="0">
    <w:nsid w:val="00000006"/>
    <w:multiLevelType w:val="singleLevel"/>
    <w:tmpl w:val="00000006"/>
    <w:name w:val="WW8Num10"/>
    <w:lvl w:ilvl="0">
      <w:start w:val="1"/>
      <w:numFmt w:val="bullet"/>
      <w:lvlText w:val=""/>
      <w:lvlJc w:val="left"/>
      <w:pPr>
        <w:tabs>
          <w:tab w:val="num" w:pos="0"/>
        </w:tabs>
        <w:ind w:left="1800" w:hanging="360"/>
      </w:pPr>
      <w:rPr>
        <w:rFonts w:ascii="Wingdings" w:hAnsi="Wingdings"/>
      </w:rPr>
    </w:lvl>
  </w:abstractNum>
  <w:abstractNum w:abstractNumId="6" w15:restartNumberingAfterBreak="0">
    <w:nsid w:val="00000007"/>
    <w:multiLevelType w:val="singleLevel"/>
    <w:tmpl w:val="00000007"/>
    <w:name w:val="WW8Num14"/>
    <w:lvl w:ilvl="0">
      <w:start w:val="1"/>
      <w:numFmt w:val="bullet"/>
      <w:lvlText w:val=""/>
      <w:lvlJc w:val="left"/>
      <w:pPr>
        <w:tabs>
          <w:tab w:val="num" w:pos="0"/>
        </w:tabs>
        <w:ind w:left="1800" w:hanging="360"/>
      </w:pPr>
      <w:rPr>
        <w:rFonts w:ascii="Wingdings" w:hAnsi="Wingdings"/>
      </w:rPr>
    </w:lvl>
  </w:abstractNum>
  <w:abstractNum w:abstractNumId="7" w15:restartNumberingAfterBreak="0">
    <w:nsid w:val="00000008"/>
    <w:multiLevelType w:val="singleLevel"/>
    <w:tmpl w:val="00000008"/>
    <w:name w:val="WW8Num15"/>
    <w:lvl w:ilvl="0">
      <w:start w:val="1"/>
      <w:numFmt w:val="bullet"/>
      <w:lvlText w:val=""/>
      <w:lvlJc w:val="left"/>
      <w:pPr>
        <w:tabs>
          <w:tab w:val="num" w:pos="1800"/>
        </w:tabs>
        <w:ind w:left="1800" w:hanging="360"/>
      </w:pPr>
      <w:rPr>
        <w:rFonts w:ascii="Wingdings" w:hAnsi="Wingdings"/>
      </w:rPr>
    </w:lvl>
  </w:abstractNum>
  <w:abstractNum w:abstractNumId="8" w15:restartNumberingAfterBreak="0">
    <w:nsid w:val="00000009"/>
    <w:multiLevelType w:val="singleLevel"/>
    <w:tmpl w:val="00000009"/>
    <w:name w:val="WW8Num18"/>
    <w:lvl w:ilvl="0">
      <w:start w:val="1"/>
      <w:numFmt w:val="bullet"/>
      <w:lvlText w:val=""/>
      <w:lvlJc w:val="left"/>
      <w:pPr>
        <w:tabs>
          <w:tab w:val="num" w:pos="0"/>
        </w:tabs>
        <w:ind w:left="1800" w:hanging="360"/>
      </w:pPr>
      <w:rPr>
        <w:rFonts w:ascii="Wingdings" w:hAnsi="Wingdings"/>
      </w:rPr>
    </w:lvl>
  </w:abstractNum>
  <w:abstractNum w:abstractNumId="9" w15:restartNumberingAfterBreak="0">
    <w:nsid w:val="03F86900"/>
    <w:multiLevelType w:val="hybridMultilevel"/>
    <w:tmpl w:val="DA2A1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4E5355"/>
    <w:multiLevelType w:val="hybridMultilevel"/>
    <w:tmpl w:val="72C20EEE"/>
    <w:lvl w:ilvl="0" w:tplc="373095D0">
      <w:start w:val="1"/>
      <w:numFmt w:val="bullet"/>
      <w:lvlText w:val=""/>
      <w:lvlJc w:val="left"/>
      <w:pPr>
        <w:ind w:left="720" w:hanging="360"/>
      </w:pPr>
      <w:rPr>
        <w:rFonts w:ascii="Symbol" w:hAnsi="Symbol" w:hint="default"/>
      </w:rPr>
    </w:lvl>
    <w:lvl w:ilvl="1" w:tplc="DAF8EBE0">
      <w:start w:val="1"/>
      <w:numFmt w:val="bullet"/>
      <w:lvlText w:val="o"/>
      <w:lvlJc w:val="left"/>
      <w:pPr>
        <w:ind w:left="1440" w:hanging="360"/>
      </w:pPr>
      <w:rPr>
        <w:rFonts w:ascii="Courier New" w:hAnsi="Courier New" w:hint="default"/>
      </w:rPr>
    </w:lvl>
    <w:lvl w:ilvl="2" w:tplc="9D0684E0">
      <w:start w:val="1"/>
      <w:numFmt w:val="bullet"/>
      <w:lvlText w:val=""/>
      <w:lvlJc w:val="left"/>
      <w:pPr>
        <w:ind w:left="2160" w:hanging="360"/>
      </w:pPr>
      <w:rPr>
        <w:rFonts w:ascii="Wingdings" w:hAnsi="Wingdings" w:hint="default"/>
      </w:rPr>
    </w:lvl>
    <w:lvl w:ilvl="3" w:tplc="F1EC75F0">
      <w:start w:val="1"/>
      <w:numFmt w:val="bullet"/>
      <w:lvlText w:val=""/>
      <w:lvlJc w:val="left"/>
      <w:pPr>
        <w:ind w:left="2880" w:hanging="360"/>
      </w:pPr>
      <w:rPr>
        <w:rFonts w:ascii="Symbol" w:hAnsi="Symbol" w:hint="default"/>
      </w:rPr>
    </w:lvl>
    <w:lvl w:ilvl="4" w:tplc="F06AC402">
      <w:start w:val="1"/>
      <w:numFmt w:val="bullet"/>
      <w:lvlText w:val="o"/>
      <w:lvlJc w:val="left"/>
      <w:pPr>
        <w:ind w:left="3600" w:hanging="360"/>
      </w:pPr>
      <w:rPr>
        <w:rFonts w:ascii="Courier New" w:hAnsi="Courier New" w:hint="default"/>
      </w:rPr>
    </w:lvl>
    <w:lvl w:ilvl="5" w:tplc="17B00160">
      <w:start w:val="1"/>
      <w:numFmt w:val="bullet"/>
      <w:lvlText w:val=""/>
      <w:lvlJc w:val="left"/>
      <w:pPr>
        <w:ind w:left="4320" w:hanging="360"/>
      </w:pPr>
      <w:rPr>
        <w:rFonts w:ascii="Wingdings" w:hAnsi="Wingdings" w:hint="default"/>
      </w:rPr>
    </w:lvl>
    <w:lvl w:ilvl="6" w:tplc="113ED936">
      <w:start w:val="1"/>
      <w:numFmt w:val="bullet"/>
      <w:lvlText w:val=""/>
      <w:lvlJc w:val="left"/>
      <w:pPr>
        <w:ind w:left="5040" w:hanging="360"/>
      </w:pPr>
      <w:rPr>
        <w:rFonts w:ascii="Symbol" w:hAnsi="Symbol" w:hint="default"/>
      </w:rPr>
    </w:lvl>
    <w:lvl w:ilvl="7" w:tplc="A1F6D118">
      <w:start w:val="1"/>
      <w:numFmt w:val="bullet"/>
      <w:lvlText w:val="o"/>
      <w:lvlJc w:val="left"/>
      <w:pPr>
        <w:ind w:left="5760" w:hanging="360"/>
      </w:pPr>
      <w:rPr>
        <w:rFonts w:ascii="Courier New" w:hAnsi="Courier New" w:hint="default"/>
      </w:rPr>
    </w:lvl>
    <w:lvl w:ilvl="8" w:tplc="3D2E7ED8">
      <w:start w:val="1"/>
      <w:numFmt w:val="bullet"/>
      <w:lvlText w:val=""/>
      <w:lvlJc w:val="left"/>
      <w:pPr>
        <w:ind w:left="6480" w:hanging="360"/>
      </w:pPr>
      <w:rPr>
        <w:rFonts w:ascii="Wingdings" w:hAnsi="Wingdings" w:hint="default"/>
      </w:rPr>
    </w:lvl>
  </w:abstractNum>
  <w:abstractNum w:abstractNumId="11" w15:restartNumberingAfterBreak="0">
    <w:nsid w:val="0F4C0A6E"/>
    <w:multiLevelType w:val="hybridMultilevel"/>
    <w:tmpl w:val="83A4B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B75E48"/>
    <w:multiLevelType w:val="hybridMultilevel"/>
    <w:tmpl w:val="78CC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0F79A5"/>
    <w:multiLevelType w:val="hybridMultilevel"/>
    <w:tmpl w:val="81A0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C54DC3"/>
    <w:multiLevelType w:val="hybridMultilevel"/>
    <w:tmpl w:val="CBC03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8F0B42"/>
    <w:multiLevelType w:val="hybridMultilevel"/>
    <w:tmpl w:val="32FAE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430837"/>
    <w:multiLevelType w:val="hybridMultilevel"/>
    <w:tmpl w:val="C1427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1C15F2"/>
    <w:multiLevelType w:val="hybridMultilevel"/>
    <w:tmpl w:val="3DFC6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C31FB"/>
    <w:multiLevelType w:val="hybridMultilevel"/>
    <w:tmpl w:val="1556C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283CCE"/>
    <w:multiLevelType w:val="hybridMultilevel"/>
    <w:tmpl w:val="EC56327A"/>
    <w:lvl w:ilvl="0" w:tplc="EE828C8E">
      <w:start w:val="1"/>
      <w:numFmt w:val="bullet"/>
      <w:lvlText w:val=""/>
      <w:lvlJc w:val="left"/>
      <w:pPr>
        <w:ind w:left="723" w:hanging="363"/>
      </w:pPr>
      <w:rPr>
        <w:rFonts w:ascii="Symbol" w:hAnsi="Symbol" w:hint="default"/>
      </w:rPr>
    </w:lvl>
    <w:lvl w:ilvl="1" w:tplc="04090003" w:tentative="1">
      <w:start w:val="1"/>
      <w:numFmt w:val="bullet"/>
      <w:lvlText w:val="o"/>
      <w:lvlJc w:val="left"/>
      <w:pPr>
        <w:ind w:left="723" w:hanging="360"/>
      </w:pPr>
      <w:rPr>
        <w:rFonts w:ascii="Courier New" w:hAnsi="Courier New" w:hint="default"/>
      </w:rPr>
    </w:lvl>
    <w:lvl w:ilvl="2" w:tplc="04090005" w:tentative="1">
      <w:start w:val="1"/>
      <w:numFmt w:val="bullet"/>
      <w:lvlText w:val=""/>
      <w:lvlJc w:val="left"/>
      <w:pPr>
        <w:ind w:left="1443" w:hanging="360"/>
      </w:pPr>
      <w:rPr>
        <w:rFonts w:ascii="Wingdings" w:hAnsi="Wingdings" w:hint="default"/>
      </w:rPr>
    </w:lvl>
    <w:lvl w:ilvl="3" w:tplc="04090001" w:tentative="1">
      <w:start w:val="1"/>
      <w:numFmt w:val="bullet"/>
      <w:lvlText w:val=""/>
      <w:lvlJc w:val="left"/>
      <w:pPr>
        <w:ind w:left="2163" w:hanging="360"/>
      </w:pPr>
      <w:rPr>
        <w:rFonts w:ascii="Symbol" w:hAnsi="Symbol" w:hint="default"/>
      </w:rPr>
    </w:lvl>
    <w:lvl w:ilvl="4" w:tplc="04090003" w:tentative="1">
      <w:start w:val="1"/>
      <w:numFmt w:val="bullet"/>
      <w:lvlText w:val="o"/>
      <w:lvlJc w:val="left"/>
      <w:pPr>
        <w:ind w:left="2883" w:hanging="360"/>
      </w:pPr>
      <w:rPr>
        <w:rFonts w:ascii="Courier New" w:hAnsi="Courier New" w:hint="default"/>
      </w:rPr>
    </w:lvl>
    <w:lvl w:ilvl="5" w:tplc="04090005" w:tentative="1">
      <w:start w:val="1"/>
      <w:numFmt w:val="bullet"/>
      <w:lvlText w:val=""/>
      <w:lvlJc w:val="left"/>
      <w:pPr>
        <w:ind w:left="3603" w:hanging="360"/>
      </w:pPr>
      <w:rPr>
        <w:rFonts w:ascii="Wingdings" w:hAnsi="Wingdings" w:hint="default"/>
      </w:rPr>
    </w:lvl>
    <w:lvl w:ilvl="6" w:tplc="04090001" w:tentative="1">
      <w:start w:val="1"/>
      <w:numFmt w:val="bullet"/>
      <w:lvlText w:val=""/>
      <w:lvlJc w:val="left"/>
      <w:pPr>
        <w:ind w:left="4323" w:hanging="360"/>
      </w:pPr>
      <w:rPr>
        <w:rFonts w:ascii="Symbol" w:hAnsi="Symbol" w:hint="default"/>
      </w:rPr>
    </w:lvl>
    <w:lvl w:ilvl="7" w:tplc="04090003" w:tentative="1">
      <w:start w:val="1"/>
      <w:numFmt w:val="bullet"/>
      <w:lvlText w:val="o"/>
      <w:lvlJc w:val="left"/>
      <w:pPr>
        <w:ind w:left="5043" w:hanging="360"/>
      </w:pPr>
      <w:rPr>
        <w:rFonts w:ascii="Courier New" w:hAnsi="Courier New" w:hint="default"/>
      </w:rPr>
    </w:lvl>
    <w:lvl w:ilvl="8" w:tplc="04090005" w:tentative="1">
      <w:start w:val="1"/>
      <w:numFmt w:val="bullet"/>
      <w:lvlText w:val=""/>
      <w:lvlJc w:val="left"/>
      <w:pPr>
        <w:ind w:left="5763" w:hanging="360"/>
      </w:pPr>
      <w:rPr>
        <w:rFonts w:ascii="Wingdings" w:hAnsi="Wingdings" w:hint="default"/>
      </w:rPr>
    </w:lvl>
  </w:abstractNum>
  <w:abstractNum w:abstractNumId="20" w15:restartNumberingAfterBreak="0">
    <w:nsid w:val="31D50363"/>
    <w:multiLevelType w:val="hybridMultilevel"/>
    <w:tmpl w:val="5BEA7B6A"/>
    <w:lvl w:ilvl="0" w:tplc="0F0A6286">
      <w:start w:val="1"/>
      <w:numFmt w:val="bullet"/>
      <w:lvlText w:val="-"/>
      <w:lvlJc w:val="left"/>
      <w:pPr>
        <w:ind w:left="414"/>
      </w:pPr>
      <w:rPr>
        <w:rFonts w:ascii="Palatino Linotype" w:eastAsia="Palatino Linotype" w:hAnsi="Palatino Linotype" w:cs="Palatino Linotype"/>
        <w:b w:val="0"/>
        <w:i w:val="0"/>
        <w:strike w:val="0"/>
        <w:dstrike w:val="0"/>
        <w:color w:val="000000"/>
        <w:sz w:val="32"/>
        <w:szCs w:val="32"/>
        <w:u w:val="none" w:color="000000"/>
        <w:bdr w:val="none" w:sz="0" w:space="0" w:color="auto"/>
        <w:shd w:val="clear" w:color="auto" w:fill="auto"/>
        <w:vertAlign w:val="baseline"/>
      </w:rPr>
    </w:lvl>
    <w:lvl w:ilvl="1" w:tplc="346203FE">
      <w:start w:val="1"/>
      <w:numFmt w:val="bullet"/>
      <w:lvlText w:val="o"/>
      <w:lvlJc w:val="left"/>
      <w:pPr>
        <w:ind w:left="1234"/>
      </w:pPr>
      <w:rPr>
        <w:rFonts w:ascii="Palatino Linotype" w:eastAsia="Palatino Linotype" w:hAnsi="Palatino Linotype" w:cs="Palatino Linotype"/>
        <w:b w:val="0"/>
        <w:i w:val="0"/>
        <w:strike w:val="0"/>
        <w:dstrike w:val="0"/>
        <w:color w:val="000000"/>
        <w:sz w:val="32"/>
        <w:szCs w:val="32"/>
        <w:u w:val="none" w:color="000000"/>
        <w:bdr w:val="none" w:sz="0" w:space="0" w:color="auto"/>
        <w:shd w:val="clear" w:color="auto" w:fill="auto"/>
        <w:vertAlign w:val="baseline"/>
      </w:rPr>
    </w:lvl>
    <w:lvl w:ilvl="2" w:tplc="7AEE8C76">
      <w:start w:val="1"/>
      <w:numFmt w:val="bullet"/>
      <w:lvlText w:val="▪"/>
      <w:lvlJc w:val="left"/>
      <w:pPr>
        <w:ind w:left="1954"/>
      </w:pPr>
      <w:rPr>
        <w:rFonts w:ascii="Palatino Linotype" w:eastAsia="Palatino Linotype" w:hAnsi="Palatino Linotype" w:cs="Palatino Linotype"/>
        <w:b w:val="0"/>
        <w:i w:val="0"/>
        <w:strike w:val="0"/>
        <w:dstrike w:val="0"/>
        <w:color w:val="000000"/>
        <w:sz w:val="32"/>
        <w:szCs w:val="32"/>
        <w:u w:val="none" w:color="000000"/>
        <w:bdr w:val="none" w:sz="0" w:space="0" w:color="auto"/>
        <w:shd w:val="clear" w:color="auto" w:fill="auto"/>
        <w:vertAlign w:val="baseline"/>
      </w:rPr>
    </w:lvl>
    <w:lvl w:ilvl="3" w:tplc="19367AD8">
      <w:start w:val="1"/>
      <w:numFmt w:val="bullet"/>
      <w:lvlText w:val="•"/>
      <w:lvlJc w:val="left"/>
      <w:pPr>
        <w:ind w:left="2674"/>
      </w:pPr>
      <w:rPr>
        <w:rFonts w:ascii="Palatino Linotype" w:eastAsia="Palatino Linotype" w:hAnsi="Palatino Linotype" w:cs="Palatino Linotype"/>
        <w:b w:val="0"/>
        <w:i w:val="0"/>
        <w:strike w:val="0"/>
        <w:dstrike w:val="0"/>
        <w:color w:val="000000"/>
        <w:sz w:val="32"/>
        <w:szCs w:val="32"/>
        <w:u w:val="none" w:color="000000"/>
        <w:bdr w:val="none" w:sz="0" w:space="0" w:color="auto"/>
        <w:shd w:val="clear" w:color="auto" w:fill="auto"/>
        <w:vertAlign w:val="baseline"/>
      </w:rPr>
    </w:lvl>
    <w:lvl w:ilvl="4" w:tplc="4C723034">
      <w:start w:val="1"/>
      <w:numFmt w:val="bullet"/>
      <w:lvlText w:val="o"/>
      <w:lvlJc w:val="left"/>
      <w:pPr>
        <w:ind w:left="3394"/>
      </w:pPr>
      <w:rPr>
        <w:rFonts w:ascii="Palatino Linotype" w:eastAsia="Palatino Linotype" w:hAnsi="Palatino Linotype" w:cs="Palatino Linotype"/>
        <w:b w:val="0"/>
        <w:i w:val="0"/>
        <w:strike w:val="0"/>
        <w:dstrike w:val="0"/>
        <w:color w:val="000000"/>
        <w:sz w:val="32"/>
        <w:szCs w:val="32"/>
        <w:u w:val="none" w:color="000000"/>
        <w:bdr w:val="none" w:sz="0" w:space="0" w:color="auto"/>
        <w:shd w:val="clear" w:color="auto" w:fill="auto"/>
        <w:vertAlign w:val="baseline"/>
      </w:rPr>
    </w:lvl>
    <w:lvl w:ilvl="5" w:tplc="C732602C">
      <w:start w:val="1"/>
      <w:numFmt w:val="bullet"/>
      <w:lvlText w:val="▪"/>
      <w:lvlJc w:val="left"/>
      <w:pPr>
        <w:ind w:left="4114"/>
      </w:pPr>
      <w:rPr>
        <w:rFonts w:ascii="Palatino Linotype" w:eastAsia="Palatino Linotype" w:hAnsi="Palatino Linotype" w:cs="Palatino Linotype"/>
        <w:b w:val="0"/>
        <w:i w:val="0"/>
        <w:strike w:val="0"/>
        <w:dstrike w:val="0"/>
        <w:color w:val="000000"/>
        <w:sz w:val="32"/>
        <w:szCs w:val="32"/>
        <w:u w:val="none" w:color="000000"/>
        <w:bdr w:val="none" w:sz="0" w:space="0" w:color="auto"/>
        <w:shd w:val="clear" w:color="auto" w:fill="auto"/>
        <w:vertAlign w:val="baseline"/>
      </w:rPr>
    </w:lvl>
    <w:lvl w:ilvl="6" w:tplc="E1E81388">
      <w:start w:val="1"/>
      <w:numFmt w:val="bullet"/>
      <w:lvlText w:val="•"/>
      <w:lvlJc w:val="left"/>
      <w:pPr>
        <w:ind w:left="4834"/>
      </w:pPr>
      <w:rPr>
        <w:rFonts w:ascii="Palatino Linotype" w:eastAsia="Palatino Linotype" w:hAnsi="Palatino Linotype" w:cs="Palatino Linotype"/>
        <w:b w:val="0"/>
        <w:i w:val="0"/>
        <w:strike w:val="0"/>
        <w:dstrike w:val="0"/>
        <w:color w:val="000000"/>
        <w:sz w:val="32"/>
        <w:szCs w:val="32"/>
        <w:u w:val="none" w:color="000000"/>
        <w:bdr w:val="none" w:sz="0" w:space="0" w:color="auto"/>
        <w:shd w:val="clear" w:color="auto" w:fill="auto"/>
        <w:vertAlign w:val="baseline"/>
      </w:rPr>
    </w:lvl>
    <w:lvl w:ilvl="7" w:tplc="AF72368C">
      <w:start w:val="1"/>
      <w:numFmt w:val="bullet"/>
      <w:lvlText w:val="o"/>
      <w:lvlJc w:val="left"/>
      <w:pPr>
        <w:ind w:left="5554"/>
      </w:pPr>
      <w:rPr>
        <w:rFonts w:ascii="Palatino Linotype" w:eastAsia="Palatino Linotype" w:hAnsi="Palatino Linotype" w:cs="Palatino Linotype"/>
        <w:b w:val="0"/>
        <w:i w:val="0"/>
        <w:strike w:val="0"/>
        <w:dstrike w:val="0"/>
        <w:color w:val="000000"/>
        <w:sz w:val="32"/>
        <w:szCs w:val="32"/>
        <w:u w:val="none" w:color="000000"/>
        <w:bdr w:val="none" w:sz="0" w:space="0" w:color="auto"/>
        <w:shd w:val="clear" w:color="auto" w:fill="auto"/>
        <w:vertAlign w:val="baseline"/>
      </w:rPr>
    </w:lvl>
    <w:lvl w:ilvl="8" w:tplc="E1F893B8">
      <w:start w:val="1"/>
      <w:numFmt w:val="bullet"/>
      <w:lvlText w:val="▪"/>
      <w:lvlJc w:val="left"/>
      <w:pPr>
        <w:ind w:left="6274"/>
      </w:pPr>
      <w:rPr>
        <w:rFonts w:ascii="Palatino Linotype" w:eastAsia="Palatino Linotype" w:hAnsi="Palatino Linotype" w:cs="Palatino Linotype"/>
        <w:b w:val="0"/>
        <w:i w:val="0"/>
        <w:strike w:val="0"/>
        <w:dstrike w:val="0"/>
        <w:color w:val="000000"/>
        <w:sz w:val="32"/>
        <w:szCs w:val="32"/>
        <w:u w:val="none" w:color="000000"/>
        <w:bdr w:val="none" w:sz="0" w:space="0" w:color="auto"/>
        <w:shd w:val="clear" w:color="auto" w:fill="auto"/>
        <w:vertAlign w:val="baseline"/>
      </w:rPr>
    </w:lvl>
  </w:abstractNum>
  <w:abstractNum w:abstractNumId="21" w15:restartNumberingAfterBreak="0">
    <w:nsid w:val="3CF0104C"/>
    <w:multiLevelType w:val="hybridMultilevel"/>
    <w:tmpl w:val="4E14BE96"/>
    <w:lvl w:ilvl="0" w:tplc="0E760EFC">
      <w:start w:val="1"/>
      <w:numFmt w:val="bullet"/>
      <w:pStyle w:val="Russite"/>
      <w:lvlText w:val=""/>
      <w:legacy w:legacy="1" w:legacySpace="0" w:legacyIndent="240"/>
      <w:lvlJc w:val="left"/>
      <w:pPr>
        <w:ind w:left="480" w:hanging="240"/>
      </w:pPr>
      <w:rPr>
        <w:rFonts w:ascii="Wingdings" w:hAnsi="Wingdings"/>
        <w:color w:val="3366FF"/>
        <w:sz w:val="12"/>
        <w:lang w:val="en-GB"/>
      </w:rPr>
    </w:lvl>
    <w:lvl w:ilvl="1" w:tplc="040C0003">
      <w:start w:val="1"/>
      <w:numFmt w:val="decimal"/>
      <w:lvlText w:val="%2."/>
      <w:lvlJc w:val="left"/>
      <w:pPr>
        <w:tabs>
          <w:tab w:val="num" w:pos="1680"/>
        </w:tabs>
        <w:ind w:left="1680" w:hanging="360"/>
      </w:pPr>
    </w:lvl>
    <w:lvl w:ilvl="2" w:tplc="040C0005">
      <w:start w:val="1"/>
      <w:numFmt w:val="decimal"/>
      <w:lvlText w:val="%3."/>
      <w:lvlJc w:val="left"/>
      <w:pPr>
        <w:tabs>
          <w:tab w:val="num" w:pos="2400"/>
        </w:tabs>
        <w:ind w:left="2400" w:hanging="360"/>
      </w:pPr>
    </w:lvl>
    <w:lvl w:ilvl="3" w:tplc="040C0001">
      <w:start w:val="1"/>
      <w:numFmt w:val="bullet"/>
      <w:lvlText w:val=""/>
      <w:lvlJc w:val="left"/>
      <w:pPr>
        <w:tabs>
          <w:tab w:val="num" w:pos="3120"/>
        </w:tabs>
        <w:ind w:left="3120" w:hanging="360"/>
      </w:pPr>
      <w:rPr>
        <w:rFonts w:ascii="Symbol" w:hAnsi="Symbol" w:hint="default"/>
        <w:sz w:val="12"/>
        <w:lang w:val="en-GB"/>
      </w:rPr>
    </w:lvl>
    <w:lvl w:ilvl="4" w:tplc="040C0003">
      <w:start w:val="1"/>
      <w:numFmt w:val="decimal"/>
      <w:lvlText w:val="%5."/>
      <w:lvlJc w:val="left"/>
      <w:pPr>
        <w:tabs>
          <w:tab w:val="num" w:pos="3840"/>
        </w:tabs>
        <w:ind w:left="3840" w:hanging="360"/>
      </w:pPr>
    </w:lvl>
    <w:lvl w:ilvl="5" w:tplc="040C0005">
      <w:start w:val="1"/>
      <w:numFmt w:val="decimal"/>
      <w:lvlText w:val="%6."/>
      <w:lvlJc w:val="left"/>
      <w:pPr>
        <w:tabs>
          <w:tab w:val="num" w:pos="4560"/>
        </w:tabs>
        <w:ind w:left="4560" w:hanging="360"/>
      </w:pPr>
    </w:lvl>
    <w:lvl w:ilvl="6" w:tplc="040C0001">
      <w:start w:val="1"/>
      <w:numFmt w:val="decimal"/>
      <w:lvlText w:val="%7."/>
      <w:lvlJc w:val="left"/>
      <w:pPr>
        <w:tabs>
          <w:tab w:val="num" w:pos="5280"/>
        </w:tabs>
        <w:ind w:left="5280" w:hanging="360"/>
      </w:pPr>
    </w:lvl>
    <w:lvl w:ilvl="7" w:tplc="040C0003">
      <w:start w:val="1"/>
      <w:numFmt w:val="decimal"/>
      <w:lvlText w:val="%8."/>
      <w:lvlJc w:val="left"/>
      <w:pPr>
        <w:tabs>
          <w:tab w:val="num" w:pos="6000"/>
        </w:tabs>
        <w:ind w:left="6000" w:hanging="360"/>
      </w:pPr>
    </w:lvl>
    <w:lvl w:ilvl="8" w:tplc="040C0005">
      <w:start w:val="1"/>
      <w:numFmt w:val="decimal"/>
      <w:lvlText w:val="%9."/>
      <w:lvlJc w:val="left"/>
      <w:pPr>
        <w:tabs>
          <w:tab w:val="num" w:pos="6720"/>
        </w:tabs>
        <w:ind w:left="6720" w:hanging="360"/>
      </w:pPr>
    </w:lvl>
  </w:abstractNum>
  <w:abstractNum w:abstractNumId="22" w15:restartNumberingAfterBreak="0">
    <w:nsid w:val="3DCC0D8B"/>
    <w:multiLevelType w:val="hybridMultilevel"/>
    <w:tmpl w:val="79AAF486"/>
    <w:lvl w:ilvl="0" w:tplc="7CDC6F24">
      <w:start w:val="1"/>
      <w:numFmt w:val="bullet"/>
      <w:lvlText w:val=""/>
      <w:lvlJc w:val="left"/>
      <w:pPr>
        <w:ind w:left="720" w:hanging="360"/>
      </w:pPr>
      <w:rPr>
        <w:rFonts w:ascii="Symbol" w:hAnsi="Symbol" w:hint="default"/>
      </w:rPr>
    </w:lvl>
    <w:lvl w:ilvl="1" w:tplc="55228FB4">
      <w:start w:val="1"/>
      <w:numFmt w:val="bullet"/>
      <w:lvlText w:val="o"/>
      <w:lvlJc w:val="left"/>
      <w:pPr>
        <w:ind w:left="1440" w:hanging="360"/>
      </w:pPr>
      <w:rPr>
        <w:rFonts w:ascii="Courier New" w:hAnsi="Courier New" w:hint="default"/>
      </w:rPr>
    </w:lvl>
    <w:lvl w:ilvl="2" w:tplc="68060D6E">
      <w:start w:val="1"/>
      <w:numFmt w:val="bullet"/>
      <w:lvlText w:val=""/>
      <w:lvlJc w:val="left"/>
      <w:pPr>
        <w:ind w:left="2160" w:hanging="360"/>
      </w:pPr>
      <w:rPr>
        <w:rFonts w:ascii="Wingdings" w:hAnsi="Wingdings" w:hint="default"/>
      </w:rPr>
    </w:lvl>
    <w:lvl w:ilvl="3" w:tplc="A10E1F1C">
      <w:start w:val="1"/>
      <w:numFmt w:val="bullet"/>
      <w:lvlText w:val=""/>
      <w:lvlJc w:val="left"/>
      <w:pPr>
        <w:ind w:left="2880" w:hanging="360"/>
      </w:pPr>
      <w:rPr>
        <w:rFonts w:ascii="Symbol" w:hAnsi="Symbol" w:hint="default"/>
      </w:rPr>
    </w:lvl>
    <w:lvl w:ilvl="4" w:tplc="D312EFC8">
      <w:start w:val="1"/>
      <w:numFmt w:val="bullet"/>
      <w:lvlText w:val="o"/>
      <w:lvlJc w:val="left"/>
      <w:pPr>
        <w:ind w:left="3600" w:hanging="360"/>
      </w:pPr>
      <w:rPr>
        <w:rFonts w:ascii="Courier New" w:hAnsi="Courier New" w:hint="default"/>
      </w:rPr>
    </w:lvl>
    <w:lvl w:ilvl="5" w:tplc="5686B764">
      <w:start w:val="1"/>
      <w:numFmt w:val="bullet"/>
      <w:lvlText w:val=""/>
      <w:lvlJc w:val="left"/>
      <w:pPr>
        <w:ind w:left="4320" w:hanging="360"/>
      </w:pPr>
      <w:rPr>
        <w:rFonts w:ascii="Wingdings" w:hAnsi="Wingdings" w:hint="default"/>
      </w:rPr>
    </w:lvl>
    <w:lvl w:ilvl="6" w:tplc="04F0E2F8">
      <w:start w:val="1"/>
      <w:numFmt w:val="bullet"/>
      <w:lvlText w:val=""/>
      <w:lvlJc w:val="left"/>
      <w:pPr>
        <w:ind w:left="5040" w:hanging="360"/>
      </w:pPr>
      <w:rPr>
        <w:rFonts w:ascii="Symbol" w:hAnsi="Symbol" w:hint="default"/>
      </w:rPr>
    </w:lvl>
    <w:lvl w:ilvl="7" w:tplc="E49486A8">
      <w:start w:val="1"/>
      <w:numFmt w:val="bullet"/>
      <w:lvlText w:val="o"/>
      <w:lvlJc w:val="left"/>
      <w:pPr>
        <w:ind w:left="5760" w:hanging="360"/>
      </w:pPr>
      <w:rPr>
        <w:rFonts w:ascii="Courier New" w:hAnsi="Courier New" w:hint="default"/>
      </w:rPr>
    </w:lvl>
    <w:lvl w:ilvl="8" w:tplc="5846ECBC">
      <w:start w:val="1"/>
      <w:numFmt w:val="bullet"/>
      <w:lvlText w:val=""/>
      <w:lvlJc w:val="left"/>
      <w:pPr>
        <w:ind w:left="6480" w:hanging="360"/>
      </w:pPr>
      <w:rPr>
        <w:rFonts w:ascii="Wingdings" w:hAnsi="Wingdings" w:hint="default"/>
      </w:rPr>
    </w:lvl>
  </w:abstractNum>
  <w:abstractNum w:abstractNumId="23" w15:restartNumberingAfterBreak="0">
    <w:nsid w:val="40A967E1"/>
    <w:multiLevelType w:val="hybridMultilevel"/>
    <w:tmpl w:val="22E6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7508E"/>
    <w:multiLevelType w:val="hybridMultilevel"/>
    <w:tmpl w:val="3410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5D7376"/>
    <w:multiLevelType w:val="hybridMultilevel"/>
    <w:tmpl w:val="8D6E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A14881"/>
    <w:multiLevelType w:val="hybridMultilevel"/>
    <w:tmpl w:val="63CC0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E74C39"/>
    <w:multiLevelType w:val="hybridMultilevel"/>
    <w:tmpl w:val="BCF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E6940"/>
    <w:multiLevelType w:val="hybridMultilevel"/>
    <w:tmpl w:val="2836F09A"/>
    <w:lvl w:ilvl="0" w:tplc="D88E5C40">
      <w:start w:val="1"/>
      <w:numFmt w:val="bullet"/>
      <w:pStyle w:val="ListBullet2"/>
      <w:lvlText w:val=""/>
      <w:lvlJc w:val="left"/>
      <w:pPr>
        <w:tabs>
          <w:tab w:val="num" w:pos="360"/>
        </w:tabs>
        <w:ind w:left="360" w:hanging="360"/>
      </w:pPr>
      <w:rPr>
        <w:rFonts w:ascii="Symbol" w:hAnsi="Symbol" w:hint="default"/>
        <w:sz w:val="16"/>
        <w:szCs w:val="16"/>
      </w:rPr>
    </w:lvl>
    <w:lvl w:ilvl="1" w:tplc="04090001">
      <w:start w:val="1"/>
      <w:numFmt w:val="bullet"/>
      <w:lvlText w:val=""/>
      <w:lvlJc w:val="left"/>
      <w:pPr>
        <w:tabs>
          <w:tab w:val="num" w:pos="1440"/>
        </w:tabs>
        <w:ind w:left="1440" w:hanging="360"/>
      </w:pPr>
      <w:rPr>
        <w:rFonts w:ascii="Symbol" w:hAnsi="Symbol"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AA603B"/>
    <w:multiLevelType w:val="singleLevel"/>
    <w:tmpl w:val="4D9E11AA"/>
    <w:lvl w:ilvl="0">
      <w:start w:val="1"/>
      <w:numFmt w:val="bullet"/>
      <w:pStyle w:val="Bulleted1stline"/>
      <w:lvlText w:val=""/>
      <w:lvlJc w:val="left"/>
      <w:pPr>
        <w:tabs>
          <w:tab w:val="num" w:pos="216"/>
        </w:tabs>
        <w:ind w:left="216" w:hanging="216"/>
      </w:pPr>
      <w:rPr>
        <w:rFonts w:ascii="Symbol" w:hAnsi="Symbol" w:hint="default"/>
        <w:sz w:val="12"/>
        <w:szCs w:val="12"/>
      </w:rPr>
    </w:lvl>
  </w:abstractNum>
  <w:abstractNum w:abstractNumId="30" w15:restartNumberingAfterBreak="0">
    <w:nsid w:val="53DB34D4"/>
    <w:multiLevelType w:val="hybridMultilevel"/>
    <w:tmpl w:val="E7E85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362AA5"/>
    <w:multiLevelType w:val="multilevel"/>
    <w:tmpl w:val="9E06BEA6"/>
    <w:lvl w:ilvl="0">
      <w:start w:val="1"/>
      <w:numFmt w:val="bullet"/>
      <w:pStyle w:val="Bulletedlistlastitem"/>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1A0006"/>
    <w:multiLevelType w:val="hybridMultilevel"/>
    <w:tmpl w:val="20A23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655727"/>
    <w:multiLevelType w:val="hybridMultilevel"/>
    <w:tmpl w:val="8182D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B26E1B"/>
    <w:multiLevelType w:val="hybridMultilevel"/>
    <w:tmpl w:val="17E899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Arial"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Arial"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6ADD7504"/>
    <w:multiLevelType w:val="hybridMultilevel"/>
    <w:tmpl w:val="B57C0076"/>
    <w:lvl w:ilvl="0" w:tplc="EE828C8E">
      <w:start w:val="1"/>
      <w:numFmt w:val="bullet"/>
      <w:lvlText w:val=""/>
      <w:lvlJc w:val="left"/>
      <w:pPr>
        <w:ind w:left="1083" w:hanging="363"/>
      </w:pPr>
      <w:rPr>
        <w:rFonts w:ascii="Symbol" w:hAnsi="Symbol"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6" w15:restartNumberingAfterBreak="0">
    <w:nsid w:val="6B7F2325"/>
    <w:multiLevelType w:val="hybridMultilevel"/>
    <w:tmpl w:val="C900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AF507C"/>
    <w:multiLevelType w:val="hybridMultilevel"/>
    <w:tmpl w:val="B5B44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9"/>
  </w:num>
  <w:num w:numId="3">
    <w:abstractNumId w:val="31"/>
  </w:num>
  <w:num w:numId="4">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5">
    <w:abstractNumId w:val="21"/>
  </w:num>
  <w:num w:numId="6">
    <w:abstractNumId w:val="10"/>
  </w:num>
  <w:num w:numId="7">
    <w:abstractNumId w:val="32"/>
  </w:num>
  <w:num w:numId="8">
    <w:abstractNumId w:val="34"/>
  </w:num>
  <w:num w:numId="9">
    <w:abstractNumId w:val="11"/>
  </w:num>
  <w:num w:numId="10">
    <w:abstractNumId w:val="24"/>
  </w:num>
  <w:num w:numId="11">
    <w:abstractNumId w:val="12"/>
  </w:num>
  <w:num w:numId="12">
    <w:abstractNumId w:val="17"/>
  </w:num>
  <w:num w:numId="13">
    <w:abstractNumId w:val="30"/>
  </w:num>
  <w:num w:numId="14">
    <w:abstractNumId w:val="9"/>
  </w:num>
  <w:num w:numId="15">
    <w:abstractNumId w:val="22"/>
  </w:num>
  <w:num w:numId="16">
    <w:abstractNumId w:val="27"/>
  </w:num>
  <w:num w:numId="17">
    <w:abstractNumId w:val="14"/>
  </w:num>
  <w:num w:numId="18">
    <w:abstractNumId w:val="37"/>
  </w:num>
  <w:num w:numId="19">
    <w:abstractNumId w:val="25"/>
  </w:num>
  <w:num w:numId="20">
    <w:abstractNumId w:val="15"/>
  </w:num>
  <w:num w:numId="21">
    <w:abstractNumId w:val="13"/>
  </w:num>
  <w:num w:numId="22">
    <w:abstractNumId w:val="18"/>
  </w:num>
  <w:num w:numId="23">
    <w:abstractNumId w:val="36"/>
  </w:num>
  <w:num w:numId="24">
    <w:abstractNumId w:val="23"/>
  </w:num>
  <w:num w:numId="25">
    <w:abstractNumId w:val="20"/>
  </w:num>
  <w:num w:numId="26">
    <w:abstractNumId w:val="26"/>
  </w:num>
  <w:num w:numId="27">
    <w:abstractNumId w:val="16"/>
  </w:num>
  <w:num w:numId="28">
    <w:abstractNumId w:val="33"/>
  </w:num>
  <w:num w:numId="29">
    <w:abstractNumId w:val="19"/>
  </w:num>
  <w:num w:numId="30">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63"/>
    <w:rsid w:val="00014482"/>
    <w:rsid w:val="0001603C"/>
    <w:rsid w:val="000268B7"/>
    <w:rsid w:val="0008551B"/>
    <w:rsid w:val="000D60C8"/>
    <w:rsid w:val="000E4A64"/>
    <w:rsid w:val="00103979"/>
    <w:rsid w:val="0016017D"/>
    <w:rsid w:val="00181D86"/>
    <w:rsid w:val="00185FA7"/>
    <w:rsid w:val="0019770E"/>
    <w:rsid w:val="001A7551"/>
    <w:rsid w:val="001E0F36"/>
    <w:rsid w:val="00217AF4"/>
    <w:rsid w:val="00240581"/>
    <w:rsid w:val="00252078"/>
    <w:rsid w:val="00260BA3"/>
    <w:rsid w:val="002A1734"/>
    <w:rsid w:val="002D01F7"/>
    <w:rsid w:val="00325979"/>
    <w:rsid w:val="00363637"/>
    <w:rsid w:val="0039096D"/>
    <w:rsid w:val="003C1F2F"/>
    <w:rsid w:val="003C2C2A"/>
    <w:rsid w:val="003D5637"/>
    <w:rsid w:val="00420CE8"/>
    <w:rsid w:val="004509A7"/>
    <w:rsid w:val="00457309"/>
    <w:rsid w:val="004735DE"/>
    <w:rsid w:val="00484589"/>
    <w:rsid w:val="004944E9"/>
    <w:rsid w:val="004E532B"/>
    <w:rsid w:val="004F3E1A"/>
    <w:rsid w:val="004F4997"/>
    <w:rsid w:val="00502B28"/>
    <w:rsid w:val="00527A76"/>
    <w:rsid w:val="00561285"/>
    <w:rsid w:val="005972FC"/>
    <w:rsid w:val="005C7078"/>
    <w:rsid w:val="005D6043"/>
    <w:rsid w:val="005E19DC"/>
    <w:rsid w:val="005F794E"/>
    <w:rsid w:val="00611CCA"/>
    <w:rsid w:val="00630C24"/>
    <w:rsid w:val="00653A7C"/>
    <w:rsid w:val="00683C3F"/>
    <w:rsid w:val="006B77E1"/>
    <w:rsid w:val="006F6127"/>
    <w:rsid w:val="007150AA"/>
    <w:rsid w:val="007326D6"/>
    <w:rsid w:val="007415F2"/>
    <w:rsid w:val="00743495"/>
    <w:rsid w:val="00845DD5"/>
    <w:rsid w:val="00873E35"/>
    <w:rsid w:val="008766F7"/>
    <w:rsid w:val="00895D14"/>
    <w:rsid w:val="008B458B"/>
    <w:rsid w:val="008E0F89"/>
    <w:rsid w:val="00904ABB"/>
    <w:rsid w:val="0092676D"/>
    <w:rsid w:val="0095449A"/>
    <w:rsid w:val="009802D9"/>
    <w:rsid w:val="00986CB8"/>
    <w:rsid w:val="00986F98"/>
    <w:rsid w:val="009A521E"/>
    <w:rsid w:val="00A05281"/>
    <w:rsid w:val="00A05294"/>
    <w:rsid w:val="00A26DC5"/>
    <w:rsid w:val="00A53133"/>
    <w:rsid w:val="00A80FF9"/>
    <w:rsid w:val="00AE2FE4"/>
    <w:rsid w:val="00B0209D"/>
    <w:rsid w:val="00B03891"/>
    <w:rsid w:val="00B16E0D"/>
    <w:rsid w:val="00B40CC2"/>
    <w:rsid w:val="00B43193"/>
    <w:rsid w:val="00B44489"/>
    <w:rsid w:val="00B87F63"/>
    <w:rsid w:val="00C053D6"/>
    <w:rsid w:val="00C16190"/>
    <w:rsid w:val="00C93058"/>
    <w:rsid w:val="00C944C3"/>
    <w:rsid w:val="00D05B9F"/>
    <w:rsid w:val="00D13CC7"/>
    <w:rsid w:val="00D416A2"/>
    <w:rsid w:val="00D43525"/>
    <w:rsid w:val="00D465A1"/>
    <w:rsid w:val="00D836E0"/>
    <w:rsid w:val="00D8732D"/>
    <w:rsid w:val="00DF3B57"/>
    <w:rsid w:val="00E54463"/>
    <w:rsid w:val="00E7172E"/>
    <w:rsid w:val="00F56FBC"/>
    <w:rsid w:val="00F66E07"/>
    <w:rsid w:val="00F707BE"/>
    <w:rsid w:val="00FA278E"/>
    <w:rsid w:val="00FE2F18"/>
    <w:rsid w:val="00FF0C0C"/>
    <w:rsid w:val="00FF2083"/>
    <w:rsid w:val="01D86ADD"/>
    <w:rsid w:val="0347F220"/>
    <w:rsid w:val="1D812E9D"/>
    <w:rsid w:val="2554F1F3"/>
    <w:rsid w:val="3AB9C0A8"/>
    <w:rsid w:val="424E9752"/>
    <w:rsid w:val="5BFBD0BF"/>
    <w:rsid w:val="5D828FE0"/>
    <w:rsid w:val="61558DC0"/>
    <w:rsid w:val="64856850"/>
    <w:rsid w:val="67CF26A5"/>
    <w:rsid w:val="7BA3F5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01D86ADD"/>
  <w15:chartTrackingRefBased/>
  <w15:docId w15:val="{2E85CD1A-AAAC-44D0-BFEC-9A49352D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F6"/>
    <w:pPr>
      <w:spacing w:after="200" w:line="276" w:lineRule="auto"/>
    </w:pPr>
    <w:rPr>
      <w:lang w:val="en-GB" w:eastAsia="en-GB"/>
    </w:rPr>
  </w:style>
  <w:style w:type="paragraph" w:styleId="Heading1">
    <w:name w:val="heading 1"/>
    <w:basedOn w:val="Normal"/>
    <w:next w:val="Normal"/>
    <w:link w:val="Heading1Char"/>
    <w:uiPriority w:val="9"/>
    <w:qFormat/>
    <w:rsid w:val="004649E3"/>
    <w:pPr>
      <w:keepNext/>
      <w:spacing w:before="240" w:after="60"/>
      <w:outlineLvl w:val="0"/>
    </w:pPr>
    <w:rPr>
      <w:rFonts w:ascii="Cambria" w:eastAsia="Times New Roman" w:hAnsi="Cambria"/>
      <w:b/>
      <w:bCs/>
      <w:kern w:val="32"/>
      <w:sz w:val="32"/>
      <w:szCs w:val="32"/>
      <w:lang w:val="en-US" w:eastAsia="en-US"/>
    </w:rPr>
  </w:style>
  <w:style w:type="paragraph" w:styleId="Heading2">
    <w:name w:val="heading 2"/>
    <w:basedOn w:val="Normal"/>
    <w:next w:val="Normal"/>
    <w:link w:val="Heading2Char"/>
    <w:qFormat/>
    <w:rsid w:val="0016448F"/>
    <w:pPr>
      <w:tabs>
        <w:tab w:val="right" w:pos="6480"/>
      </w:tabs>
      <w:spacing w:before="20" w:after="0" w:line="240" w:lineRule="auto"/>
      <w:outlineLvl w:val="1"/>
    </w:pPr>
    <w:rPr>
      <w:rFonts w:ascii="Garamond" w:eastAsia="Times New Roman" w:hAnsi="Garamond"/>
      <w:b/>
      <w:bCs/>
      <w:lang w:val="en-US" w:eastAsia="en-US"/>
    </w:rPr>
  </w:style>
  <w:style w:type="paragraph" w:styleId="Heading3">
    <w:name w:val="heading 3"/>
    <w:basedOn w:val="Normal"/>
    <w:next w:val="Normal"/>
    <w:link w:val="Heading3Char"/>
    <w:uiPriority w:val="9"/>
    <w:qFormat/>
    <w:rsid w:val="00E03569"/>
    <w:pPr>
      <w:keepNext/>
      <w:spacing w:before="240" w:after="60"/>
      <w:outlineLvl w:val="2"/>
    </w:pPr>
    <w:rPr>
      <w:rFonts w:ascii="Cambria" w:eastAsia="Times New Roman" w:hAnsi="Cambria"/>
      <w:b/>
      <w:bCs/>
      <w:sz w:val="26"/>
      <w:szCs w:val="26"/>
      <w:lang w:val="en-US" w:eastAsia="en-US"/>
    </w:rPr>
  </w:style>
  <w:style w:type="paragraph" w:styleId="Heading4">
    <w:name w:val="heading 4"/>
    <w:basedOn w:val="Normal"/>
    <w:next w:val="Normal"/>
    <w:link w:val="Heading4Char"/>
    <w:uiPriority w:val="9"/>
    <w:qFormat/>
    <w:rsid w:val="000556F9"/>
    <w:pPr>
      <w:keepNext/>
      <w:spacing w:before="240" w:after="60"/>
      <w:outlineLvl w:val="3"/>
    </w:pPr>
    <w:rPr>
      <w:rFonts w:ascii="Calibri" w:eastAsia="Times New Roman" w:hAnsi="Calibri"/>
      <w:b/>
      <w:bCs/>
      <w:sz w:val="28"/>
      <w:szCs w:val="28"/>
      <w:lang w:val="en-US" w:eastAsia="en-US"/>
    </w:rPr>
  </w:style>
  <w:style w:type="paragraph" w:styleId="Heading5">
    <w:name w:val="heading 5"/>
    <w:basedOn w:val="Normal"/>
    <w:next w:val="Normal"/>
    <w:link w:val="Heading5Char"/>
    <w:uiPriority w:val="9"/>
    <w:qFormat/>
    <w:rsid w:val="00C2332B"/>
    <w:pPr>
      <w:spacing w:before="240" w:after="60"/>
      <w:outlineLvl w:val="4"/>
    </w:pPr>
    <w:rPr>
      <w:rFonts w:ascii="Calibri" w:eastAsia="Times New Roman" w:hAnsi="Calibri"/>
      <w:b/>
      <w:bCs/>
      <w:i/>
      <w:iCs/>
      <w:sz w:val="26"/>
      <w:szCs w:val="26"/>
      <w:lang w:val="en-US" w:eastAsia="en-US"/>
    </w:rPr>
  </w:style>
  <w:style w:type="paragraph" w:styleId="Heading6">
    <w:name w:val="heading 6"/>
    <w:basedOn w:val="Normal"/>
    <w:next w:val="Normal"/>
    <w:link w:val="Heading6Char"/>
    <w:uiPriority w:val="9"/>
    <w:qFormat/>
    <w:rsid w:val="000D2B8E"/>
    <w:p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qFormat/>
    <w:rsid w:val="000556F9"/>
    <w:pPr>
      <w:spacing w:before="240" w:after="60"/>
      <w:outlineLvl w:val="6"/>
    </w:pPr>
    <w:rPr>
      <w:rFonts w:ascii="Calibri" w:eastAsia="Times New Roman" w:hAnsi="Calibri"/>
      <w:sz w:val="24"/>
      <w:szCs w:val="24"/>
      <w:lang w:val="en-US" w:eastAsia="en-US"/>
    </w:rPr>
  </w:style>
  <w:style w:type="paragraph" w:styleId="Heading8">
    <w:name w:val="heading 8"/>
    <w:basedOn w:val="Normal"/>
    <w:next w:val="Normal"/>
    <w:link w:val="Heading8Char"/>
    <w:uiPriority w:val="9"/>
    <w:qFormat/>
    <w:rsid w:val="000556F9"/>
    <w:pPr>
      <w:spacing w:before="240" w:after="60"/>
      <w:outlineLvl w:val="7"/>
    </w:pPr>
    <w:rPr>
      <w:rFonts w:ascii="Calibri" w:eastAsia="Times New Roman" w:hAnsi="Calibri"/>
      <w:i/>
      <w:iCs/>
      <w:sz w:val="24"/>
      <w:szCs w:val="24"/>
      <w:lang w:val="en-US" w:eastAsia="en-US"/>
    </w:rPr>
  </w:style>
  <w:style w:type="paragraph" w:styleId="Heading9">
    <w:name w:val="heading 9"/>
    <w:basedOn w:val="Normal"/>
    <w:next w:val="Normal"/>
    <w:link w:val="Heading9Char"/>
    <w:uiPriority w:val="9"/>
    <w:qFormat/>
    <w:rsid w:val="00106A93"/>
    <w:pPr>
      <w:spacing w:before="240" w:after="60"/>
      <w:outlineLvl w:val="8"/>
    </w:pPr>
    <w:rPr>
      <w:rFonts w:ascii="Cambria" w:eastAsia="Times New Roman"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87F63"/>
    <w:rPr>
      <w:color w:val="0000FF"/>
      <w:u w:val="single"/>
    </w:rPr>
  </w:style>
  <w:style w:type="paragraph" w:styleId="ListParagraph">
    <w:name w:val="List Paragraph"/>
    <w:basedOn w:val="Normal"/>
    <w:uiPriority w:val="34"/>
    <w:qFormat/>
    <w:rsid w:val="00B87F63"/>
    <w:pPr>
      <w:ind w:left="720"/>
      <w:contextualSpacing/>
    </w:pPr>
  </w:style>
  <w:style w:type="paragraph" w:customStyle="1" w:styleId="yiv544161541s14">
    <w:name w:val="yiv544161541s14"/>
    <w:basedOn w:val="Normal"/>
    <w:rsid w:val="00B87F63"/>
    <w:pPr>
      <w:spacing w:before="100" w:beforeAutospacing="1" w:after="100" w:afterAutospacing="1" w:line="240" w:lineRule="auto"/>
    </w:pPr>
    <w:rPr>
      <w:rFonts w:ascii="Times New Roman" w:eastAsia="Times New Roman" w:hAnsi="Times New Roman"/>
      <w:sz w:val="24"/>
      <w:szCs w:val="24"/>
    </w:rPr>
  </w:style>
  <w:style w:type="character" w:customStyle="1" w:styleId="yiv544161541s6">
    <w:name w:val="yiv544161541s6"/>
    <w:basedOn w:val="DefaultParagraphFont"/>
    <w:rsid w:val="00B87F63"/>
  </w:style>
  <w:style w:type="paragraph" w:styleId="BalloonText">
    <w:name w:val="Balloon Text"/>
    <w:basedOn w:val="Normal"/>
    <w:link w:val="BalloonTextChar"/>
    <w:uiPriority w:val="99"/>
    <w:semiHidden/>
    <w:unhideWhenUsed/>
    <w:rsid w:val="00891112"/>
    <w:pPr>
      <w:spacing w:after="0" w:line="240" w:lineRule="auto"/>
    </w:pPr>
    <w:rPr>
      <w:rFonts w:ascii="Tahoma" w:hAnsi="Tahoma"/>
      <w:sz w:val="16"/>
      <w:szCs w:val="16"/>
      <w:lang w:val="en-US" w:eastAsia="x-none"/>
    </w:rPr>
  </w:style>
  <w:style w:type="character" w:customStyle="1" w:styleId="BalloonTextChar">
    <w:name w:val="Balloon Text Char"/>
    <w:link w:val="BalloonText"/>
    <w:uiPriority w:val="99"/>
    <w:semiHidden/>
    <w:rsid w:val="00891112"/>
    <w:rPr>
      <w:rFonts w:ascii="Tahoma" w:eastAsia="Calibri" w:hAnsi="Tahoma" w:cs="Tahoma"/>
      <w:sz w:val="16"/>
      <w:szCs w:val="16"/>
      <w:lang w:val="en-US"/>
    </w:rPr>
  </w:style>
  <w:style w:type="paragraph" w:styleId="Header">
    <w:name w:val="header"/>
    <w:basedOn w:val="Normal"/>
    <w:link w:val="HeaderChar"/>
    <w:unhideWhenUsed/>
    <w:rsid w:val="00093DBC"/>
    <w:pPr>
      <w:tabs>
        <w:tab w:val="center" w:pos="4513"/>
        <w:tab w:val="right" w:pos="9026"/>
      </w:tabs>
      <w:spacing w:after="0" w:line="240" w:lineRule="auto"/>
    </w:pPr>
    <w:rPr>
      <w:rFonts w:ascii="Calibri" w:hAnsi="Calibri"/>
      <w:lang w:val="en-US" w:eastAsia="x-none"/>
    </w:rPr>
  </w:style>
  <w:style w:type="character" w:customStyle="1" w:styleId="HeaderChar">
    <w:name w:val="Header Char"/>
    <w:link w:val="Header"/>
    <w:rsid w:val="00093DBC"/>
    <w:rPr>
      <w:rFonts w:ascii="Calibri" w:eastAsia="Calibri" w:hAnsi="Calibri" w:cs="Times New Roman"/>
      <w:lang w:val="en-US"/>
    </w:rPr>
  </w:style>
  <w:style w:type="paragraph" w:styleId="Footer">
    <w:name w:val="footer"/>
    <w:basedOn w:val="Normal"/>
    <w:link w:val="FooterChar"/>
    <w:uiPriority w:val="99"/>
    <w:unhideWhenUsed/>
    <w:rsid w:val="00093DBC"/>
    <w:pPr>
      <w:tabs>
        <w:tab w:val="center" w:pos="4513"/>
        <w:tab w:val="right" w:pos="9026"/>
      </w:tabs>
      <w:spacing w:after="0" w:line="240" w:lineRule="auto"/>
    </w:pPr>
    <w:rPr>
      <w:rFonts w:ascii="Calibri" w:hAnsi="Calibri"/>
      <w:lang w:val="en-US" w:eastAsia="x-none"/>
    </w:rPr>
  </w:style>
  <w:style w:type="character" w:customStyle="1" w:styleId="FooterChar">
    <w:name w:val="Footer Char"/>
    <w:link w:val="Footer"/>
    <w:uiPriority w:val="99"/>
    <w:rsid w:val="00093DBC"/>
    <w:rPr>
      <w:rFonts w:ascii="Calibri" w:eastAsia="Calibri" w:hAnsi="Calibri" w:cs="Times New Roman"/>
      <w:lang w:val="en-US"/>
    </w:rPr>
  </w:style>
  <w:style w:type="character" w:styleId="Strong">
    <w:name w:val="Strong"/>
    <w:uiPriority w:val="22"/>
    <w:qFormat/>
    <w:rsid w:val="008E5149"/>
    <w:rPr>
      <w:b/>
      <w:bCs/>
    </w:rPr>
  </w:style>
  <w:style w:type="paragraph" w:customStyle="1" w:styleId="DWSty">
    <w:name w:val="DWSty"/>
    <w:basedOn w:val="Normal"/>
    <w:uiPriority w:val="99"/>
    <w:rsid w:val="00A62B03"/>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10800"/>
        <w:tab w:val="left" w:pos="11376"/>
      </w:tabs>
      <w:overflowPunct w:val="0"/>
      <w:autoSpaceDE w:val="0"/>
      <w:autoSpaceDN w:val="0"/>
      <w:adjustRightInd w:val="0"/>
      <w:spacing w:after="0" w:line="240" w:lineRule="exact"/>
      <w:textAlignment w:val="baseline"/>
    </w:pPr>
    <w:rPr>
      <w:rFonts w:ascii="Courier" w:eastAsia="SimSun" w:hAnsi="Courier"/>
      <w:sz w:val="24"/>
    </w:rPr>
  </w:style>
  <w:style w:type="paragraph" w:styleId="BodyText3">
    <w:name w:val="Body Text 3"/>
    <w:basedOn w:val="Normal"/>
    <w:link w:val="BodyText3Char"/>
    <w:rsid w:val="004720D6"/>
    <w:pPr>
      <w:overflowPunct w:val="0"/>
      <w:autoSpaceDE w:val="0"/>
      <w:autoSpaceDN w:val="0"/>
      <w:adjustRightInd w:val="0"/>
      <w:spacing w:after="0" w:line="240" w:lineRule="auto"/>
      <w:jc w:val="both"/>
      <w:textAlignment w:val="baseline"/>
    </w:pPr>
    <w:rPr>
      <w:rFonts w:eastAsia="Times New Roman"/>
      <w:sz w:val="22"/>
      <w:lang w:val="x-none" w:eastAsia="en-US"/>
    </w:rPr>
  </w:style>
  <w:style w:type="character" w:customStyle="1" w:styleId="BodyText3Char">
    <w:name w:val="Body Text 3 Char"/>
    <w:link w:val="BodyText3"/>
    <w:rsid w:val="004720D6"/>
    <w:rPr>
      <w:rFonts w:ascii="Arial" w:eastAsia="Times New Roman" w:hAnsi="Arial"/>
      <w:sz w:val="22"/>
      <w:lang w:eastAsia="en-US"/>
    </w:rPr>
  </w:style>
  <w:style w:type="paragraph" w:styleId="BodyText2">
    <w:name w:val="Body Text 2"/>
    <w:basedOn w:val="Normal"/>
    <w:link w:val="BodyText2Char"/>
    <w:uiPriority w:val="99"/>
    <w:semiHidden/>
    <w:unhideWhenUsed/>
    <w:rsid w:val="00E2220E"/>
    <w:pPr>
      <w:spacing w:after="120" w:line="480" w:lineRule="auto"/>
    </w:pPr>
    <w:rPr>
      <w:sz w:val="22"/>
      <w:szCs w:val="22"/>
      <w:lang w:val="en-US" w:eastAsia="en-US"/>
    </w:rPr>
  </w:style>
  <w:style w:type="character" w:customStyle="1" w:styleId="BodyText2Char">
    <w:name w:val="Body Text 2 Char"/>
    <w:link w:val="BodyText2"/>
    <w:uiPriority w:val="99"/>
    <w:semiHidden/>
    <w:rsid w:val="00E2220E"/>
    <w:rPr>
      <w:sz w:val="22"/>
      <w:szCs w:val="22"/>
      <w:lang w:val="en-US" w:eastAsia="en-US"/>
    </w:rPr>
  </w:style>
  <w:style w:type="paragraph" w:customStyle="1" w:styleId="Default">
    <w:name w:val="Default"/>
    <w:rsid w:val="002F61AE"/>
    <w:pPr>
      <w:autoSpaceDE w:val="0"/>
      <w:autoSpaceDN w:val="0"/>
      <w:adjustRightInd w:val="0"/>
    </w:pPr>
    <w:rPr>
      <w:rFonts w:ascii="Times New Roman" w:hAnsi="Times New Roman"/>
      <w:color w:val="000000"/>
      <w:sz w:val="24"/>
      <w:szCs w:val="24"/>
      <w:lang w:val="en-GB" w:eastAsia="en-US"/>
    </w:rPr>
  </w:style>
  <w:style w:type="character" w:customStyle="1" w:styleId="ecxapple-style-span">
    <w:name w:val="ecxapple-style-span"/>
    <w:rsid w:val="00C802E6"/>
  </w:style>
  <w:style w:type="paragraph" w:customStyle="1" w:styleId="ecxs2">
    <w:name w:val="ecxs2"/>
    <w:basedOn w:val="Normal"/>
    <w:rsid w:val="00C802E6"/>
    <w:pPr>
      <w:spacing w:after="324" w:line="240" w:lineRule="auto"/>
    </w:pPr>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C802E6"/>
    <w:pPr>
      <w:spacing w:after="120"/>
      <w:ind w:left="283"/>
    </w:pPr>
    <w:rPr>
      <w:sz w:val="22"/>
      <w:szCs w:val="22"/>
      <w:lang w:val="en-US" w:eastAsia="en-US"/>
    </w:rPr>
  </w:style>
  <w:style w:type="character" w:customStyle="1" w:styleId="BodyTextIndentChar">
    <w:name w:val="Body Text Indent Char"/>
    <w:link w:val="BodyTextIndent"/>
    <w:uiPriority w:val="99"/>
    <w:semiHidden/>
    <w:rsid w:val="00C802E6"/>
    <w:rPr>
      <w:sz w:val="22"/>
      <w:szCs w:val="22"/>
      <w:lang w:val="en-US" w:eastAsia="en-US"/>
    </w:rPr>
  </w:style>
  <w:style w:type="paragraph" w:styleId="NoSpacing">
    <w:name w:val="No Spacing"/>
    <w:uiPriority w:val="1"/>
    <w:qFormat/>
    <w:rsid w:val="00D77B1C"/>
    <w:rPr>
      <w:sz w:val="22"/>
      <w:szCs w:val="22"/>
      <w:lang w:eastAsia="en-US"/>
    </w:rPr>
  </w:style>
  <w:style w:type="character" w:customStyle="1" w:styleId="apple-style-span">
    <w:name w:val="apple-style-span"/>
    <w:rsid w:val="003A42BB"/>
  </w:style>
  <w:style w:type="paragraph" w:styleId="ListBullet2">
    <w:name w:val="List Bullet 2"/>
    <w:basedOn w:val="Normal"/>
    <w:autoRedefine/>
    <w:rsid w:val="003D6395"/>
    <w:pPr>
      <w:numPr>
        <w:numId w:val="1"/>
      </w:numPr>
      <w:tabs>
        <w:tab w:val="left" w:pos="6663"/>
      </w:tabs>
      <w:autoSpaceDE w:val="0"/>
      <w:autoSpaceDN w:val="0"/>
      <w:spacing w:after="30" w:line="240" w:lineRule="auto"/>
    </w:pPr>
    <w:rPr>
      <w:rFonts w:eastAsia="Times New Roman" w:cs="Arial"/>
    </w:rPr>
  </w:style>
  <w:style w:type="paragraph" w:customStyle="1" w:styleId="Bulleted1stline">
    <w:name w:val="Bulleted 1st line"/>
    <w:basedOn w:val="Normal"/>
    <w:rsid w:val="0016448F"/>
    <w:pPr>
      <w:numPr>
        <w:numId w:val="2"/>
      </w:numPr>
      <w:tabs>
        <w:tab w:val="right" w:pos="6480"/>
      </w:tabs>
      <w:spacing w:before="120" w:after="0" w:line="240" w:lineRule="auto"/>
    </w:pPr>
    <w:rPr>
      <w:rFonts w:ascii="Garamond" w:eastAsia="Times New Roman" w:hAnsi="Garamond"/>
      <w:szCs w:val="24"/>
    </w:rPr>
  </w:style>
  <w:style w:type="character" w:customStyle="1" w:styleId="Heading2Char">
    <w:name w:val="Heading 2 Char"/>
    <w:link w:val="Heading2"/>
    <w:rsid w:val="0016448F"/>
    <w:rPr>
      <w:rFonts w:ascii="Garamond" w:eastAsia="Times New Roman" w:hAnsi="Garamond" w:cs="Arial"/>
      <w:b/>
      <w:bCs/>
      <w:lang w:val="en-US" w:eastAsia="en-US"/>
    </w:rPr>
  </w:style>
  <w:style w:type="paragraph" w:customStyle="1" w:styleId="Bulletedlistlastitem">
    <w:name w:val="Bulleted list last item"/>
    <w:basedOn w:val="Normal"/>
    <w:rsid w:val="0016448F"/>
    <w:pPr>
      <w:numPr>
        <w:numId w:val="3"/>
      </w:numPr>
      <w:spacing w:before="20" w:after="120" w:line="240" w:lineRule="auto"/>
    </w:pPr>
    <w:rPr>
      <w:rFonts w:ascii="Garamond" w:eastAsia="Times New Roman" w:hAnsi="Garamond" w:cs="Arial"/>
    </w:rPr>
  </w:style>
  <w:style w:type="paragraph" w:customStyle="1" w:styleId="1stlinewspace">
    <w:name w:val="1st line w/space"/>
    <w:basedOn w:val="Normal"/>
    <w:rsid w:val="0016448F"/>
    <w:pPr>
      <w:spacing w:before="100" w:after="0" w:line="240" w:lineRule="auto"/>
    </w:pPr>
    <w:rPr>
      <w:rFonts w:ascii="Garamond" w:eastAsia="Times New Roman" w:hAnsi="Garamond"/>
      <w:bCs/>
      <w:szCs w:val="24"/>
    </w:rPr>
  </w:style>
  <w:style w:type="character" w:customStyle="1" w:styleId="Heading1Char">
    <w:name w:val="Heading 1 Char"/>
    <w:link w:val="Heading1"/>
    <w:uiPriority w:val="9"/>
    <w:rsid w:val="004649E3"/>
    <w:rPr>
      <w:rFonts w:ascii="Cambria" w:eastAsia="Times New Roman" w:hAnsi="Cambria" w:cs="Times New Roman"/>
      <w:b/>
      <w:bCs/>
      <w:kern w:val="32"/>
      <w:sz w:val="32"/>
      <w:szCs w:val="32"/>
      <w:lang w:val="en-US" w:eastAsia="en-US"/>
    </w:rPr>
  </w:style>
  <w:style w:type="paragraph" w:styleId="BodyText">
    <w:name w:val="Body Text"/>
    <w:basedOn w:val="Normal"/>
    <w:link w:val="BodyTextChar"/>
    <w:uiPriority w:val="99"/>
    <w:semiHidden/>
    <w:unhideWhenUsed/>
    <w:rsid w:val="005A180E"/>
    <w:pPr>
      <w:spacing w:after="120"/>
    </w:pPr>
    <w:rPr>
      <w:sz w:val="22"/>
      <w:szCs w:val="22"/>
      <w:lang w:val="en-US" w:eastAsia="en-US"/>
    </w:rPr>
  </w:style>
  <w:style w:type="character" w:customStyle="1" w:styleId="BodyTextChar">
    <w:name w:val="Body Text Char"/>
    <w:link w:val="BodyText"/>
    <w:uiPriority w:val="99"/>
    <w:semiHidden/>
    <w:rsid w:val="005A180E"/>
    <w:rPr>
      <w:sz w:val="22"/>
      <w:szCs w:val="22"/>
      <w:lang w:val="en-US" w:eastAsia="en-US"/>
    </w:rPr>
  </w:style>
  <w:style w:type="paragraph" w:styleId="BodyTextIndent2">
    <w:name w:val="Body Text Indent 2"/>
    <w:basedOn w:val="Normal"/>
    <w:link w:val="BodyTextIndent2Char"/>
    <w:uiPriority w:val="99"/>
    <w:semiHidden/>
    <w:unhideWhenUsed/>
    <w:rsid w:val="00A35EE5"/>
    <w:pPr>
      <w:spacing w:after="120" w:line="480" w:lineRule="auto"/>
      <w:ind w:left="283"/>
    </w:pPr>
    <w:rPr>
      <w:sz w:val="22"/>
      <w:szCs w:val="22"/>
      <w:lang w:val="en-US" w:eastAsia="en-US"/>
    </w:rPr>
  </w:style>
  <w:style w:type="character" w:customStyle="1" w:styleId="BodyTextIndent2Char">
    <w:name w:val="Body Text Indent 2 Char"/>
    <w:link w:val="BodyTextIndent2"/>
    <w:uiPriority w:val="99"/>
    <w:semiHidden/>
    <w:rsid w:val="00A35EE5"/>
    <w:rPr>
      <w:sz w:val="22"/>
      <w:szCs w:val="22"/>
      <w:lang w:val="en-US" w:eastAsia="en-US"/>
    </w:rPr>
  </w:style>
  <w:style w:type="paragraph" w:styleId="Caption">
    <w:name w:val="caption"/>
    <w:basedOn w:val="Normal"/>
    <w:next w:val="Normal"/>
    <w:uiPriority w:val="99"/>
    <w:qFormat/>
    <w:rsid w:val="00E03569"/>
    <w:pPr>
      <w:spacing w:after="0" w:line="240" w:lineRule="auto"/>
    </w:pPr>
    <w:rPr>
      <w:rFonts w:ascii="Georgia" w:eastAsia="Times New Roman" w:hAnsi="Georgia"/>
      <w:b/>
      <w:color w:val="80808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Emphasis">
    <w:name w:val="Emphasis"/>
    <w:uiPriority w:val="99"/>
    <w:qFormat/>
    <w:rsid w:val="00E03569"/>
    <w:rPr>
      <w:rFonts w:ascii="Arial Black" w:hAnsi="Arial Black" w:cs="Times New Roman"/>
      <w:sz w:val="18"/>
    </w:rPr>
  </w:style>
  <w:style w:type="character" w:customStyle="1" w:styleId="Heading3Char">
    <w:name w:val="Heading 3 Char"/>
    <w:link w:val="Heading3"/>
    <w:uiPriority w:val="9"/>
    <w:rsid w:val="00E03569"/>
    <w:rPr>
      <w:rFonts w:ascii="Cambria" w:eastAsia="Times New Roman" w:hAnsi="Cambria" w:cs="Times New Roman"/>
      <w:b/>
      <w:bCs/>
      <w:sz w:val="26"/>
      <w:szCs w:val="26"/>
      <w:lang w:val="en-US" w:eastAsia="en-US"/>
    </w:rPr>
  </w:style>
  <w:style w:type="paragraph" w:customStyle="1" w:styleId="PersonalInfo">
    <w:name w:val="Personal Info"/>
    <w:basedOn w:val="Normal"/>
    <w:next w:val="Normal"/>
    <w:rsid w:val="00E67453"/>
    <w:pPr>
      <w:numPr>
        <w:numId w:val="4"/>
      </w:numPr>
      <w:spacing w:before="220" w:after="60" w:line="240" w:lineRule="atLeast"/>
      <w:ind w:left="245" w:hanging="245"/>
      <w:jc w:val="both"/>
    </w:pPr>
    <w:rPr>
      <w:rFonts w:ascii="Garamond" w:eastAsia="Times New Roman" w:hAnsi="Garamond"/>
    </w:rPr>
  </w:style>
  <w:style w:type="paragraph" w:customStyle="1" w:styleId="Achievement">
    <w:name w:val="Achievement"/>
    <w:basedOn w:val="BodyText"/>
    <w:rsid w:val="00BF6B59"/>
    <w:pPr>
      <w:tabs>
        <w:tab w:val="num" w:pos="360"/>
      </w:tabs>
      <w:spacing w:after="60" w:line="240" w:lineRule="atLeast"/>
      <w:ind w:left="360" w:hanging="360"/>
      <w:jc w:val="both"/>
    </w:pPr>
    <w:rPr>
      <w:rFonts w:ascii="Garamond" w:eastAsia="Times New Roman" w:hAnsi="Garamond"/>
      <w:szCs w:val="20"/>
      <w:lang w:val="en-GB"/>
    </w:rPr>
  </w:style>
  <w:style w:type="paragraph" w:customStyle="1" w:styleId="Institution">
    <w:name w:val="Institution"/>
    <w:basedOn w:val="Normal"/>
    <w:next w:val="Achievement"/>
    <w:rsid w:val="00BF6B59"/>
    <w:pPr>
      <w:tabs>
        <w:tab w:val="left" w:pos="1440"/>
        <w:tab w:val="right" w:pos="6480"/>
      </w:tabs>
      <w:spacing w:before="60" w:after="0" w:line="220" w:lineRule="atLeast"/>
    </w:pPr>
    <w:rPr>
      <w:rFonts w:ascii="Garamond" w:eastAsia="Times New Roman" w:hAnsi="Garamond"/>
    </w:rPr>
  </w:style>
  <w:style w:type="paragraph" w:styleId="Title">
    <w:name w:val="Title"/>
    <w:basedOn w:val="Normal"/>
    <w:link w:val="TitleChar"/>
    <w:qFormat/>
    <w:rsid w:val="00C2332B"/>
    <w:pPr>
      <w:tabs>
        <w:tab w:val="left" w:pos="1800"/>
      </w:tabs>
      <w:spacing w:after="0" w:line="240" w:lineRule="auto"/>
      <w:jc w:val="center"/>
    </w:pPr>
    <w:rPr>
      <w:rFonts w:eastAsia="Times New Roman"/>
      <w:b/>
      <w:bCs/>
      <w:sz w:val="24"/>
      <w:szCs w:val="32"/>
      <w:lang w:val="x-none" w:eastAsia="x-none"/>
    </w:rPr>
  </w:style>
  <w:style w:type="character" w:customStyle="1" w:styleId="TitleChar">
    <w:name w:val="Title Char"/>
    <w:link w:val="Title"/>
    <w:rsid w:val="00C2332B"/>
    <w:rPr>
      <w:rFonts w:ascii="Arial" w:eastAsia="Times New Roman" w:hAnsi="Arial" w:cs="Arial"/>
      <w:b/>
      <w:bCs/>
      <w:sz w:val="24"/>
      <w:szCs w:val="32"/>
    </w:rPr>
  </w:style>
  <w:style w:type="character" w:customStyle="1" w:styleId="Heading5Char">
    <w:name w:val="Heading 5 Char"/>
    <w:link w:val="Heading5"/>
    <w:uiPriority w:val="9"/>
    <w:semiHidden/>
    <w:rsid w:val="00C2332B"/>
    <w:rPr>
      <w:rFonts w:ascii="Calibri" w:eastAsia="Times New Roman" w:hAnsi="Calibri" w:cs="Times New Roman"/>
      <w:b/>
      <w:bCs/>
      <w:i/>
      <w:iCs/>
      <w:sz w:val="26"/>
      <w:szCs w:val="26"/>
      <w:lang w:val="en-US" w:eastAsia="en-US"/>
    </w:rPr>
  </w:style>
  <w:style w:type="character" w:customStyle="1" w:styleId="tab">
    <w:name w:val="tab"/>
    <w:rsid w:val="00F465E1"/>
  </w:style>
  <w:style w:type="paragraph" w:customStyle="1" w:styleId="Russite">
    <w:name w:val="Réussite"/>
    <w:basedOn w:val="BodyText"/>
    <w:rsid w:val="00E93557"/>
    <w:pPr>
      <w:numPr>
        <w:numId w:val="5"/>
      </w:numPr>
      <w:spacing w:after="60" w:line="240" w:lineRule="atLeast"/>
      <w:jc w:val="both"/>
    </w:pPr>
    <w:rPr>
      <w:rFonts w:ascii="Garamond" w:eastAsia="Times New Roman" w:hAnsi="Garamond"/>
      <w:szCs w:val="20"/>
      <w:lang w:val="fr-FR"/>
    </w:rPr>
  </w:style>
  <w:style w:type="paragraph" w:customStyle="1" w:styleId="Bulletedo1">
    <w:name w:val="Bulleted o 1"/>
    <w:basedOn w:val="Normal"/>
    <w:rsid w:val="00EF3684"/>
    <w:pPr>
      <w:spacing w:after="220" w:line="240" w:lineRule="auto"/>
      <w:ind w:left="1655" w:hanging="357"/>
    </w:pPr>
    <w:rPr>
      <w:rFonts w:eastAsia="Times New Roman"/>
    </w:rPr>
  </w:style>
  <w:style w:type="paragraph" w:styleId="NormalWeb">
    <w:name w:val="Normal (Web)"/>
    <w:basedOn w:val="Normal"/>
    <w:uiPriority w:val="99"/>
    <w:unhideWhenUsed/>
    <w:rsid w:val="00AA65C9"/>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link w:val="Heading4"/>
    <w:uiPriority w:val="9"/>
    <w:semiHidden/>
    <w:rsid w:val="000556F9"/>
    <w:rPr>
      <w:rFonts w:ascii="Calibri" w:eastAsia="Times New Roman" w:hAnsi="Calibri" w:cs="Times New Roman"/>
      <w:b/>
      <w:bCs/>
      <w:sz w:val="28"/>
      <w:szCs w:val="28"/>
      <w:lang w:val="en-US" w:eastAsia="en-US"/>
    </w:rPr>
  </w:style>
  <w:style w:type="character" w:customStyle="1" w:styleId="Heading7Char">
    <w:name w:val="Heading 7 Char"/>
    <w:link w:val="Heading7"/>
    <w:uiPriority w:val="9"/>
    <w:semiHidden/>
    <w:rsid w:val="000556F9"/>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0556F9"/>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106A93"/>
    <w:rPr>
      <w:rFonts w:ascii="Cambria" w:eastAsia="Times New Roman" w:hAnsi="Cambria" w:cs="Times New Roman"/>
      <w:sz w:val="22"/>
      <w:szCs w:val="22"/>
      <w:lang w:val="en-US" w:eastAsia="en-US"/>
    </w:rPr>
  </w:style>
  <w:style w:type="paragraph" w:customStyle="1" w:styleId="Normaltimesnewroman">
    <w:name w:val="Normal + times new roman"/>
    <w:basedOn w:val="Normal"/>
    <w:link w:val="NormaltimesnewromanChar"/>
    <w:rsid w:val="00494574"/>
    <w:pPr>
      <w:widowControl w:val="0"/>
      <w:shd w:val="solid" w:color="FFFFFF" w:fill="FFFFFF"/>
      <w:overflowPunct w:val="0"/>
      <w:autoSpaceDE w:val="0"/>
      <w:autoSpaceDN w:val="0"/>
      <w:adjustRightInd w:val="0"/>
      <w:spacing w:after="0" w:line="240" w:lineRule="auto"/>
      <w:ind w:right="37"/>
    </w:pPr>
    <w:rPr>
      <w:rFonts w:ascii="Times New Roman" w:eastAsia="Times New Roman" w:hAnsi="Times New Roman"/>
      <w:b/>
      <w:bCs/>
      <w:color w:val="000000"/>
      <w:spacing w:val="-2"/>
      <w:kern w:val="28"/>
      <w:sz w:val="24"/>
      <w:szCs w:val="24"/>
      <w:lang w:val="en-US" w:eastAsia="en-US"/>
    </w:rPr>
  </w:style>
  <w:style w:type="character" w:customStyle="1" w:styleId="NormaltimesnewromanChar">
    <w:name w:val="Normal + times new roman Char"/>
    <w:link w:val="Normaltimesnewroman"/>
    <w:rsid w:val="00494574"/>
    <w:rPr>
      <w:rFonts w:ascii="Times New Roman" w:eastAsia="Times New Roman" w:hAnsi="Times New Roman"/>
      <w:b/>
      <w:bCs/>
      <w:color w:val="000000"/>
      <w:spacing w:val="-2"/>
      <w:kern w:val="28"/>
      <w:sz w:val="24"/>
      <w:szCs w:val="24"/>
      <w:shd w:val="solid" w:color="FFFFFF" w:fill="FFFFFF"/>
      <w:lang w:val="en-US" w:eastAsia="en-US"/>
    </w:rPr>
  </w:style>
  <w:style w:type="paragraph" w:customStyle="1" w:styleId="Objective">
    <w:name w:val="Objective"/>
    <w:basedOn w:val="Normal"/>
    <w:rsid w:val="00391E95"/>
    <w:pPr>
      <w:spacing w:before="220" w:after="220" w:line="220" w:lineRule="atLeast"/>
    </w:pPr>
    <w:rPr>
      <w:rFonts w:ascii="Times New Roman" w:hAnsi="Times New Roman"/>
    </w:rPr>
  </w:style>
  <w:style w:type="paragraph" w:styleId="PlainText">
    <w:name w:val="Plain Text"/>
    <w:basedOn w:val="Normal"/>
    <w:link w:val="PlainTextChar"/>
    <w:uiPriority w:val="99"/>
    <w:rsid w:val="00C3374B"/>
    <w:pPr>
      <w:spacing w:after="0" w:line="240" w:lineRule="auto"/>
    </w:pPr>
    <w:rPr>
      <w:rFonts w:ascii="Courier New" w:eastAsia="Times New Roman" w:hAnsi="Courier New"/>
      <w:lang w:val="en-US" w:eastAsia="en-US"/>
    </w:rPr>
  </w:style>
  <w:style w:type="character" w:customStyle="1" w:styleId="PlainTextChar">
    <w:name w:val="Plain Text Char"/>
    <w:link w:val="PlainText"/>
    <w:uiPriority w:val="99"/>
    <w:rsid w:val="00C3374B"/>
    <w:rPr>
      <w:rFonts w:ascii="Courier New" w:eastAsia="Times New Roman" w:hAnsi="Courier New"/>
      <w:lang w:val="en-US" w:eastAsia="en-US"/>
    </w:rPr>
  </w:style>
  <w:style w:type="table" w:styleId="TableGrid">
    <w:name w:val="Table Grid"/>
    <w:basedOn w:val="TableNormal"/>
    <w:uiPriority w:val="59"/>
    <w:rsid w:val="006203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0D2B8E"/>
    <w:rPr>
      <w:rFonts w:ascii="Calibri" w:eastAsia="Times New Roman" w:hAnsi="Calibri" w:cs="Times New Roman"/>
      <w:b/>
      <w:bCs/>
      <w:sz w:val="22"/>
      <w:szCs w:val="22"/>
    </w:rPr>
  </w:style>
  <w:style w:type="paragraph" w:customStyle="1" w:styleId="CompanyNameOne">
    <w:name w:val="Company Name One"/>
    <w:basedOn w:val="Normal"/>
    <w:next w:val="Normal"/>
    <w:rsid w:val="00E823D2"/>
    <w:pPr>
      <w:tabs>
        <w:tab w:val="left" w:pos="1440"/>
        <w:tab w:val="right" w:pos="6480"/>
      </w:tabs>
      <w:spacing w:before="60" w:after="0" w:line="220" w:lineRule="atLeast"/>
    </w:pPr>
    <w:rPr>
      <w:rFonts w:ascii="Garamond" w:eastAsia="Times New Roman" w:hAnsi="Garamond"/>
      <w:sz w:val="22"/>
      <w:lang w:eastAsia="en-US"/>
    </w:rPr>
  </w:style>
  <w:style w:type="paragraph" w:styleId="HTMLPreformatted">
    <w:name w:val="HTML Preformatted"/>
    <w:basedOn w:val="Normal"/>
    <w:link w:val="HTMLPreformattedChar"/>
    <w:rsid w:val="00ED6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lang w:val="x-none" w:eastAsia="x-none"/>
    </w:rPr>
  </w:style>
  <w:style w:type="character" w:customStyle="1" w:styleId="HTMLPreformattedChar">
    <w:name w:val="HTML Preformatted Char"/>
    <w:link w:val="HTMLPreformatted"/>
    <w:rsid w:val="00ED6A04"/>
    <w:rPr>
      <w:rFonts w:ascii="Courier New" w:eastAsia="Times New Roman" w:hAnsi="Courier New"/>
      <w:lang w:val="x-none"/>
    </w:rPr>
  </w:style>
  <w:style w:type="table" w:customStyle="1" w:styleId="TableGrid0">
    <w:name w:val="TableGrid"/>
    <w:rsid w:val="00E463F6"/>
    <w:rPr>
      <w:rFonts w:ascii="Calibri" w:eastAsia="Times New Roman" w:hAnsi="Calibri"/>
      <w:sz w:val="22"/>
      <w:szCs w:val="22"/>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325885">
      <w:bodyDiv w:val="1"/>
      <w:marLeft w:val="0"/>
      <w:marRight w:val="0"/>
      <w:marTop w:val="0"/>
      <w:marBottom w:val="0"/>
      <w:divBdr>
        <w:top w:val="none" w:sz="0" w:space="0" w:color="auto"/>
        <w:left w:val="none" w:sz="0" w:space="0" w:color="auto"/>
        <w:bottom w:val="none" w:sz="0" w:space="0" w:color="auto"/>
        <w:right w:val="none" w:sz="0" w:space="0" w:color="auto"/>
      </w:divBdr>
    </w:div>
    <w:div w:id="777142248">
      <w:bodyDiv w:val="1"/>
      <w:marLeft w:val="0"/>
      <w:marRight w:val="0"/>
      <w:marTop w:val="0"/>
      <w:marBottom w:val="0"/>
      <w:divBdr>
        <w:top w:val="none" w:sz="0" w:space="0" w:color="auto"/>
        <w:left w:val="none" w:sz="0" w:space="0" w:color="auto"/>
        <w:bottom w:val="none" w:sz="0" w:space="0" w:color="auto"/>
        <w:right w:val="none" w:sz="0" w:space="0" w:color="auto"/>
      </w:divBdr>
    </w:div>
    <w:div w:id="1206723785">
      <w:bodyDiv w:val="1"/>
      <w:marLeft w:val="0"/>
      <w:marRight w:val="0"/>
      <w:marTop w:val="0"/>
      <w:marBottom w:val="0"/>
      <w:divBdr>
        <w:top w:val="none" w:sz="0" w:space="0" w:color="auto"/>
        <w:left w:val="none" w:sz="0" w:space="0" w:color="auto"/>
        <w:bottom w:val="none" w:sz="0" w:space="0" w:color="auto"/>
        <w:right w:val="none" w:sz="0" w:space="0" w:color="auto"/>
      </w:divBdr>
    </w:div>
    <w:div w:id="1763453835">
      <w:bodyDiv w:val="1"/>
      <w:marLeft w:val="0"/>
      <w:marRight w:val="0"/>
      <w:marTop w:val="0"/>
      <w:marBottom w:val="0"/>
      <w:divBdr>
        <w:top w:val="none" w:sz="0" w:space="0" w:color="auto"/>
        <w:left w:val="none" w:sz="0" w:space="0" w:color="auto"/>
        <w:bottom w:val="none" w:sz="0" w:space="0" w:color="auto"/>
        <w:right w:val="none" w:sz="0" w:space="0" w:color="auto"/>
      </w:divBdr>
    </w:div>
    <w:div w:id="176580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ref.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iannos.ukcyc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FCD4-D3C7-4236-8471-01846BCE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482</Words>
  <Characters>2751</Characters>
  <Application>Microsoft Office Word</Application>
  <DocSecurity>0</DocSecurity>
  <Lines>22</Lines>
  <Paragraphs>6</Paragraphs>
  <ScaleCrop>false</ScaleCrop>
  <Company>Lloyd Recruitment Services Ltd</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theologou</dc:creator>
  <cp:keywords/>
  <cp:lastModifiedBy>yiannos the</cp:lastModifiedBy>
  <cp:revision>106</cp:revision>
  <cp:lastPrinted>2016-09-26T14:23:00Z</cp:lastPrinted>
  <dcterms:created xsi:type="dcterms:W3CDTF">2018-12-08T09:06:00Z</dcterms:created>
  <dcterms:modified xsi:type="dcterms:W3CDTF">2019-07-03T18:14:00Z</dcterms:modified>
</cp:coreProperties>
</file>