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1B6BDD" w14:textId="77777777" w:rsidR="00D92E20" w:rsidRDefault="005D0AE9">
      <w:pPr>
        <w:pStyle w:val="divname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74"/>
          <w:szCs w:val="74"/>
        </w:rPr>
        <w:t>Paul Janke</w:t>
      </w:r>
    </w:p>
    <w:p w14:paraId="7605DCF7" w14:textId="6BB31DE7" w:rsidR="00D92E20" w:rsidRDefault="005D0AE9">
      <w:pPr>
        <w:pStyle w:val="divaddress"/>
        <w:pBdr>
          <w:bottom w:val="single" w:sz="40" w:space="15" w:color="FCC74A"/>
        </w:pBdr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</w:rPr>
        <w:t>35 Sunset Terrace</w:t>
      </w:r>
      <w:r>
        <w:rPr>
          <w:rStyle w:val="span"/>
          <w:rFonts w:ascii="Century Gothic" w:eastAsia="Century Gothic" w:hAnsi="Century Gothic" w:cs="Century Gothic"/>
        </w:rPr>
        <w:t>, Cochrane</w:t>
      </w:r>
      <w:r>
        <w:rPr>
          <w:rStyle w:val="span"/>
          <w:rFonts w:ascii="Century Gothic" w:eastAsia="Century Gothic" w:hAnsi="Century Gothic" w:cs="Century Gothic"/>
        </w:rPr>
        <w:t>, AB T4C 0G1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</w:rPr>
        <w:t>(H) 403 651 8759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</w:rPr>
        <w:t>janke1971@gmail.com</w:t>
      </w:r>
    </w:p>
    <w:tbl>
      <w:tblPr>
        <w:tblStyle w:val="divdocument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960"/>
      </w:tblGrid>
      <w:tr w:rsidR="00D92E20" w14:paraId="04FBDF0B" w14:textId="77777777">
        <w:trPr>
          <w:tblCellSpacing w:w="0" w:type="dxa"/>
        </w:trPr>
        <w:tc>
          <w:tcPr>
            <w:tcW w:w="28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59FAEE35" w14:textId="77777777" w:rsidR="00D92E20" w:rsidRDefault="005D0AE9">
            <w:pPr>
              <w:pStyle w:val="divdocumentdivsectiontitle"/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</w:pPr>
            <w:r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  <w:t>Professional Summary</w:t>
            </w:r>
          </w:p>
        </w:tc>
        <w:tc>
          <w:tcPr>
            <w:tcW w:w="79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0A915879" w14:textId="77777777" w:rsidR="00D92E20" w:rsidRDefault="005D0AE9">
            <w:pPr>
              <w:pStyle w:val="p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divdocumentdivparagraphWrapper"/>
                <w:rFonts w:ascii="Century Gothic" w:eastAsia="Century Gothic" w:hAnsi="Century Gothic" w:cs="Century Gothic"/>
              </w:rPr>
              <w:t xml:space="preserve">I have spent the past twenty years working passionately in the mechanical trade.  My goal is to continue to be challenged and work in an </w:t>
            </w:r>
            <w:r>
              <w:rPr>
                <w:rStyle w:val="divdocumentdivparagraphWrapper"/>
                <w:rFonts w:ascii="Century Gothic" w:eastAsia="Century Gothic" w:hAnsi="Century Gothic" w:cs="Century Gothic"/>
              </w:rPr>
              <w:t>environment with ample growth and opportunity. I strive to improve the quality of the equipment I work on, build relationships with fellow employees, and pass on my knowledge and experience.</w:t>
            </w:r>
          </w:p>
        </w:tc>
      </w:tr>
    </w:tbl>
    <w:p w14:paraId="4DA86E9B" w14:textId="77777777" w:rsidR="00D92E20" w:rsidRDefault="00D92E20">
      <w:pPr>
        <w:rPr>
          <w:vanish/>
        </w:rPr>
      </w:pPr>
    </w:p>
    <w:tbl>
      <w:tblPr>
        <w:tblStyle w:val="divdocument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960"/>
      </w:tblGrid>
      <w:tr w:rsidR="00D92E20" w14:paraId="7BDA36F3" w14:textId="77777777">
        <w:trPr>
          <w:tblCellSpacing w:w="0" w:type="dxa"/>
        </w:trPr>
        <w:tc>
          <w:tcPr>
            <w:tcW w:w="28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51A80055" w14:textId="77777777" w:rsidR="00D92E20" w:rsidRDefault="005D0AE9">
            <w:pPr>
              <w:pStyle w:val="divdocumentdivsectiontitle"/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</w:pPr>
            <w:r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  <w:t>Skills</w:t>
            </w:r>
          </w:p>
        </w:tc>
        <w:tc>
          <w:tcPr>
            <w:tcW w:w="79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980"/>
              <w:gridCol w:w="3980"/>
            </w:tblGrid>
            <w:tr w:rsidR="00D92E20" w14:paraId="27D53F99" w14:textId="77777777">
              <w:tc>
                <w:tcPr>
                  <w:tcW w:w="3980" w:type="dxa"/>
                  <w:tcMar>
                    <w:top w:w="5" w:type="dxa"/>
                    <w:left w:w="5" w:type="dxa"/>
                    <w:bottom w:w="5" w:type="dxa"/>
                    <w:right w:w="145" w:type="dxa"/>
                  </w:tcMar>
                  <w:hideMark/>
                </w:tcPr>
                <w:p w14:paraId="3521966B" w14:textId="77777777" w:rsidR="00D92E20" w:rsidRDefault="005D0AE9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460" w:hanging="210"/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Mentorship and leadership</w:t>
                  </w:r>
                </w:p>
                <w:p w14:paraId="64946308" w14:textId="77777777" w:rsidR="00D92E20" w:rsidRDefault="005D0AE9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460" w:hanging="210"/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Effective communication of com</w:t>
                  </w: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plex ideas and processes</w:t>
                  </w:r>
                </w:p>
                <w:p w14:paraId="2BA813C8" w14:textId="77777777" w:rsidR="00D92E20" w:rsidRDefault="005D0AE9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460" w:hanging="210"/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Excellent attention to detail</w:t>
                  </w:r>
                </w:p>
                <w:p w14:paraId="6A0BAC61" w14:textId="77777777" w:rsidR="00D92E20" w:rsidRDefault="005D0AE9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460" w:hanging="210"/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Company loyalty and longevity</w:t>
                  </w:r>
                </w:p>
              </w:tc>
              <w:tc>
                <w:tcPr>
                  <w:tcW w:w="3980" w:type="dxa"/>
                  <w:tcMar>
                    <w:top w:w="5" w:type="dxa"/>
                    <w:left w:w="145" w:type="dxa"/>
                    <w:bottom w:w="5" w:type="dxa"/>
                    <w:right w:w="5" w:type="dxa"/>
                  </w:tcMar>
                  <w:hideMark/>
                </w:tcPr>
                <w:p w14:paraId="5CE10570" w14:textId="77777777" w:rsidR="00D92E20" w:rsidRDefault="005D0AE9">
                  <w:pPr>
                    <w:pStyle w:val="divdocumentulli"/>
                    <w:numPr>
                      <w:ilvl w:val="0"/>
                      <w:numId w:val="2"/>
                    </w:numPr>
                    <w:spacing w:line="340" w:lineRule="atLeast"/>
                    <w:ind w:left="460" w:hanging="210"/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Experience working with diverse clientele in unique and often remote locations </w:t>
                  </w:r>
                </w:p>
                <w:p w14:paraId="3F9A91B9" w14:textId="77777777" w:rsidR="00D92E20" w:rsidRDefault="005D0AE9">
                  <w:pPr>
                    <w:pStyle w:val="divdocumentulli"/>
                    <w:numPr>
                      <w:ilvl w:val="0"/>
                      <w:numId w:val="2"/>
                    </w:numPr>
                    <w:spacing w:line="340" w:lineRule="atLeast"/>
                    <w:ind w:left="460" w:hanging="210"/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divparagraphWrapper"/>
                      <w:rFonts w:ascii="Century Gothic" w:eastAsia="Century Gothic" w:hAnsi="Century Gothic" w:cs="Century Gothic"/>
                    </w:rPr>
                    <w:t>Management of up to twenty pieces of equipment at one time </w:t>
                  </w:r>
                </w:p>
              </w:tc>
            </w:tr>
          </w:tbl>
          <w:p w14:paraId="3AF59ECF" w14:textId="77777777" w:rsidR="00D92E20" w:rsidRDefault="00D92E20">
            <w:pPr>
              <w:rPr>
                <w:rStyle w:val="divdocumentdivparagraphWrapper"/>
                <w:rFonts w:ascii="Century Gothic" w:eastAsia="Century Gothic" w:hAnsi="Century Gothic" w:cs="Century Gothic"/>
              </w:rPr>
            </w:pPr>
          </w:p>
        </w:tc>
      </w:tr>
    </w:tbl>
    <w:p w14:paraId="7D7AFA9D" w14:textId="77777777" w:rsidR="00D92E20" w:rsidRDefault="00D92E20">
      <w:pPr>
        <w:rPr>
          <w:vanish/>
        </w:rPr>
      </w:pPr>
    </w:p>
    <w:tbl>
      <w:tblPr>
        <w:tblStyle w:val="divdocument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960"/>
      </w:tblGrid>
      <w:tr w:rsidR="00D92E20" w14:paraId="028DC254" w14:textId="77777777">
        <w:trPr>
          <w:tblCellSpacing w:w="0" w:type="dxa"/>
        </w:trPr>
        <w:tc>
          <w:tcPr>
            <w:tcW w:w="28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71ED606E" w14:textId="77777777" w:rsidR="00D92E20" w:rsidRDefault="005D0AE9">
            <w:pPr>
              <w:pStyle w:val="divdocumentdivsectiontitle"/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</w:pPr>
            <w:r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  <w:t>Work History</w:t>
            </w:r>
          </w:p>
        </w:tc>
        <w:tc>
          <w:tcPr>
            <w:tcW w:w="79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3A993E7E" w14:textId="77777777" w:rsidR="00D92E20" w:rsidRDefault="005D0AE9">
            <w:pPr>
              <w:pStyle w:val="divdocumentsinglecolumn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May 2010</w:t>
            </w:r>
            <w:r>
              <w:rPr>
                <w:rStyle w:val="span"/>
                <w:rFonts w:ascii="Century Gothic" w:eastAsia="Century Gothic" w:hAnsi="Century Gothic" w:cs="Century Gothic"/>
                <w:color w:val="787C85"/>
              </w:rPr>
              <w:t>-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Current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23FF3C38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000000"/>
              </w:rPr>
              <w:t>Mechanical Supervisor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| Xtreme Drilling | Calgary, AB</w:t>
            </w:r>
          </w:p>
          <w:p w14:paraId="11B5FF06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Organization of technician's time and work</w:t>
            </w:r>
          </w:p>
          <w:p w14:paraId="0E053205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Organization of Tab Ware maintenance program through asset point</w:t>
            </w:r>
          </w:p>
          <w:p w14:paraId="785C9D10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Completion of work order master plans and estimates for component rebuilds</w:t>
            </w:r>
          </w:p>
          <w:p w14:paraId="1402784F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Mentorship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of junior mechanics on the Xtreme maintenance culture</w:t>
            </w:r>
          </w:p>
          <w:p w14:paraId="3DCE2E2A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Keeping a proper inventory of parts required on hand to keep critical down time to a minimum</w:t>
            </w:r>
          </w:p>
          <w:p w14:paraId="29CDD554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General P/M on all drilling rigs in service</w:t>
            </w:r>
          </w:p>
          <w:p w14:paraId="587DC9B6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closely with drilling superintendents as well as rig manage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rs and engineers</w:t>
            </w:r>
          </w:p>
          <w:p w14:paraId="6CB02EEB" w14:textId="77777777" w:rsidR="00D92E20" w:rsidRDefault="005D0AE9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Upgrade equipment and improve maintenance program</w:t>
            </w:r>
          </w:p>
          <w:p w14:paraId="3452FAFE" w14:textId="77777777" w:rsidR="005D0AE9" w:rsidRDefault="005D0AE9">
            <w:pPr>
              <w:pStyle w:val="divdocumentsinglecolumn"/>
              <w:spacing w:before="200" w:line="340" w:lineRule="atLeast"/>
              <w:rPr>
                <w:rStyle w:val="jobdates"/>
                <w:rFonts w:ascii="Century Gothic" w:eastAsia="Century Gothic" w:hAnsi="Century Gothic" w:cs="Century Gothic"/>
                <w:color w:val="787C85"/>
              </w:rPr>
            </w:pPr>
          </w:p>
          <w:p w14:paraId="679D265F" w14:textId="77777777" w:rsidR="005D0AE9" w:rsidRDefault="005D0AE9">
            <w:pPr>
              <w:pStyle w:val="divdocumentsinglecolumn"/>
              <w:spacing w:before="200" w:line="340" w:lineRule="atLeast"/>
              <w:rPr>
                <w:rStyle w:val="jobdates"/>
                <w:rFonts w:ascii="Century Gothic" w:eastAsia="Century Gothic" w:hAnsi="Century Gothic" w:cs="Century Gothic"/>
                <w:color w:val="787C85"/>
              </w:rPr>
            </w:pPr>
          </w:p>
          <w:p w14:paraId="350D46B1" w14:textId="77777777" w:rsidR="005D0AE9" w:rsidRDefault="005D0AE9">
            <w:pPr>
              <w:pStyle w:val="divdocumentsinglecolumn"/>
              <w:spacing w:before="200" w:line="340" w:lineRule="atLeast"/>
              <w:rPr>
                <w:rStyle w:val="jobdates"/>
                <w:rFonts w:ascii="Century Gothic" w:eastAsia="Century Gothic" w:hAnsi="Century Gothic" w:cs="Century Gothic"/>
                <w:color w:val="787C85"/>
              </w:rPr>
            </w:pPr>
          </w:p>
          <w:p w14:paraId="7EBA0CBF" w14:textId="77777777" w:rsidR="005D0AE9" w:rsidRDefault="005D0AE9">
            <w:pPr>
              <w:pStyle w:val="divdocumentsinglecolumn"/>
              <w:spacing w:before="200" w:line="340" w:lineRule="atLeast"/>
              <w:rPr>
                <w:rStyle w:val="jobdates"/>
                <w:rFonts w:ascii="Century Gothic" w:eastAsia="Century Gothic" w:hAnsi="Century Gothic" w:cs="Century Gothic"/>
                <w:color w:val="787C85"/>
              </w:rPr>
            </w:pPr>
          </w:p>
          <w:p w14:paraId="3E04EB7A" w14:textId="595DCE23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lastRenderedPageBreak/>
              <w:t>J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une 2009</w:t>
            </w:r>
            <w:r>
              <w:rPr>
                <w:rStyle w:val="span"/>
                <w:rFonts w:ascii="Century Gothic" w:eastAsia="Century Gothic" w:hAnsi="Century Gothic" w:cs="Century Gothic"/>
                <w:color w:val="787C85"/>
              </w:rPr>
              <w:t>-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May 2010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5DCA75C5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000000"/>
              </w:rPr>
              <w:t>Heavy Duty Mechanic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| Xtreme Drilling | Mexico City, Mexico</w:t>
            </w:r>
          </w:p>
          <w:p w14:paraId="3B14E739" w14:textId="77777777" w:rsidR="00D92E20" w:rsidRDefault="005D0AE9">
            <w:pPr>
              <w:pStyle w:val="divdocument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on top drive over coil drilling rigs</w:t>
            </w:r>
          </w:p>
          <w:p w14:paraId="2BF75BB0" w14:textId="77777777" w:rsidR="00D92E20" w:rsidRDefault="005D0AE9">
            <w:pPr>
              <w:pStyle w:val="divdocument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Close interaction with maintenance planner to determine the best pr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eventative procedures for all equipment involved in the drilling process</w:t>
            </w:r>
          </w:p>
          <w:p w14:paraId="4B852A94" w14:textId="77777777" w:rsidR="00D92E20" w:rsidRDefault="005D0AE9">
            <w:pPr>
              <w:pStyle w:val="divdocument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on Gardner Denver imitation triplex mud pumps</w:t>
            </w:r>
          </w:p>
          <w:p w14:paraId="4EBF6015" w14:textId="77777777" w:rsidR="00D92E20" w:rsidRDefault="005D0AE9">
            <w:pPr>
              <w:pStyle w:val="divdocument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on top drive drilling rigs, Foremost and Tesco</w:t>
            </w:r>
          </w:p>
          <w:p w14:paraId="1ED5EA2F" w14:textId="77777777" w:rsidR="00D92E20" w:rsidRDefault="005D0AE9">
            <w:pPr>
              <w:pStyle w:val="divdocument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with Pacific Rim and rig master draw-works</w:t>
            </w:r>
          </w:p>
          <w:p w14:paraId="0F85DDC6" w14:textId="77777777" w:rsidR="00D92E20" w:rsidRDefault="005D0AE9">
            <w:pPr>
              <w:pStyle w:val="divdocument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Work with Series sixty and 2000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Series Detroit engines</w:t>
            </w:r>
          </w:p>
          <w:p w14:paraId="1D99C076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September 2005</w:t>
            </w:r>
            <w:r>
              <w:rPr>
                <w:rStyle w:val="span"/>
                <w:rFonts w:ascii="Century Gothic" w:eastAsia="Century Gothic" w:hAnsi="Century Gothic" w:cs="Century Gothic"/>
                <w:color w:val="787C85"/>
              </w:rPr>
              <w:t>-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May 2009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2E7925F1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000000"/>
              </w:rPr>
              <w:t>Heavy Duty Mechanic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| Foremost Calgary North | Calgary, AB</w:t>
            </w:r>
          </w:p>
          <w:p w14:paraId="78B1556E" w14:textId="77777777" w:rsidR="00D92E20" w:rsidRDefault="005D0AE9">
            <w:pPr>
              <w:pStyle w:val="divdocument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Close interaction with customers dealing with a variety of mechanical problems relating to Foremost built equipment and OEM products</w:t>
            </w:r>
          </w:p>
          <w:p w14:paraId="462756B8" w14:textId="77777777" w:rsidR="00D92E20" w:rsidRDefault="005D0AE9">
            <w:pPr>
              <w:pStyle w:val="divdocument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Servicing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customers' equipment</w:t>
            </w:r>
          </w:p>
          <w:p w14:paraId="6E36B120" w14:textId="77777777" w:rsidR="00D92E20" w:rsidRDefault="005D0AE9">
            <w:pPr>
              <w:pStyle w:val="divdocument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Travel to various locations at home and abroad to work on Foremost built products</w:t>
            </w:r>
          </w:p>
          <w:p w14:paraId="43360220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January 2005</w:t>
            </w:r>
            <w:r>
              <w:rPr>
                <w:rStyle w:val="span"/>
                <w:rFonts w:ascii="Century Gothic" w:eastAsia="Century Gothic" w:hAnsi="Century Gothic" w:cs="Century Gothic"/>
                <w:color w:val="787C85"/>
              </w:rPr>
              <w:t>-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April 2005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09FC55E0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000000"/>
              </w:rPr>
              <w:t>Heavy Duty Mechanic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|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Kidco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Construction Ltd | Calgary, AB</w:t>
            </w:r>
          </w:p>
          <w:p w14:paraId="30773A75" w14:textId="77777777" w:rsidR="00D92E20" w:rsidRDefault="005D0AE9">
            <w:pPr>
              <w:pStyle w:val="divdocumentulli"/>
              <w:numPr>
                <w:ilvl w:val="0"/>
                <w:numId w:val="6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Repair of Caterpillar earth-moving equipment ranging from motor scrap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ers to excavators</w:t>
            </w:r>
          </w:p>
          <w:p w14:paraId="690A6A4D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February 2004</w:t>
            </w:r>
            <w:r>
              <w:rPr>
                <w:rStyle w:val="span"/>
                <w:rFonts w:ascii="Century Gothic" w:eastAsia="Century Gothic" w:hAnsi="Century Gothic" w:cs="Century Gothic"/>
                <w:color w:val="787C85"/>
              </w:rPr>
              <w:t>-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January 2005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4F9CF6F8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000000"/>
              </w:rPr>
              <w:t>Heavy Duty Mechanic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| Foremost Calgary North | Calgary, AB</w:t>
            </w:r>
          </w:p>
          <w:p w14:paraId="53BB709E" w14:textId="77777777" w:rsidR="00D92E20" w:rsidRDefault="005D0AE9">
            <w:pPr>
              <w:pStyle w:val="divdocument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Close interaction with the customers to solve problems over the phone and in person</w:t>
            </w:r>
          </w:p>
          <w:p w14:paraId="58DC4626" w14:textId="77777777" w:rsidR="00D92E20" w:rsidRDefault="005D0AE9">
            <w:pPr>
              <w:pStyle w:val="divdocument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Experience with more complicated hydraulic systems (closed and open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loop)</w:t>
            </w:r>
          </w:p>
          <w:p w14:paraId="157BF719" w14:textId="77777777" w:rsidR="00D92E20" w:rsidRDefault="005D0AE9">
            <w:pPr>
              <w:pStyle w:val="divdocument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with pressure compensated and load sensing hydraulic systems (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ie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. Rexroth)</w:t>
            </w:r>
          </w:p>
          <w:p w14:paraId="4FC34502" w14:textId="77777777" w:rsidR="00D92E20" w:rsidRDefault="005D0AE9">
            <w:pPr>
              <w:pStyle w:val="divdocument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Repair of drilling equipment from water well to shallow natural gas coil rigs</w:t>
            </w:r>
          </w:p>
          <w:p w14:paraId="113B5025" w14:textId="77777777" w:rsidR="00D92E20" w:rsidRDefault="005D0AE9">
            <w:pPr>
              <w:pStyle w:val="divdocument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Repair of Foremost built off highway vehicles, Foremost Commanders, Delta-2 and Three's,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Husky eight and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Nodwells</w:t>
            </w:r>
            <w:proofErr w:type="spellEnd"/>
          </w:p>
          <w:p w14:paraId="2B7E5CEE" w14:textId="77777777" w:rsidR="00D92E20" w:rsidRDefault="005D0AE9">
            <w:pPr>
              <w:pStyle w:val="divdocument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Use of visibility program to track parts as well as complete daily reports on equipment worked on in the field</w:t>
            </w:r>
          </w:p>
          <w:p w14:paraId="75BA6260" w14:textId="77777777" w:rsidR="005D0AE9" w:rsidRDefault="005D0AE9">
            <w:pPr>
              <w:pStyle w:val="divdocumentsinglecolumn"/>
              <w:spacing w:before="200" w:line="340" w:lineRule="atLeast"/>
              <w:rPr>
                <w:rStyle w:val="jobdates"/>
                <w:rFonts w:ascii="Century Gothic" w:eastAsia="Century Gothic" w:hAnsi="Century Gothic" w:cs="Century Gothic"/>
                <w:color w:val="787C85"/>
              </w:rPr>
            </w:pPr>
          </w:p>
          <w:p w14:paraId="29BFE6DC" w14:textId="4287FB24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bookmarkStart w:id="0" w:name="_GoBack"/>
            <w:bookmarkEnd w:id="0"/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lastRenderedPageBreak/>
              <w:t>June 1989</w:t>
            </w:r>
            <w:r>
              <w:rPr>
                <w:rStyle w:val="span"/>
                <w:rFonts w:ascii="Century Gothic" w:eastAsia="Century Gothic" w:hAnsi="Century Gothic" w:cs="Century Gothic"/>
                <w:color w:val="787C85"/>
              </w:rPr>
              <w:t>-</w:t>
            </w: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February 2004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42085BF1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title"/>
                <w:rFonts w:ascii="Century Gothic" w:eastAsia="Century Gothic" w:hAnsi="Century Gothic" w:cs="Century Gothic"/>
                <w:color w:val="000000"/>
              </w:rPr>
              <w:t>Heavy Duty Mechanic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| Pacific Northern Rail | Abbotsford, BC</w:t>
            </w:r>
          </w:p>
          <w:p w14:paraId="55BBF41B" w14:textId="77777777" w:rsidR="00D92E20" w:rsidRDefault="005D0AE9">
            <w:pPr>
              <w:pStyle w:val="divdocumentulli"/>
              <w:numPr>
                <w:ilvl w:val="0"/>
                <w:numId w:val="8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Maintenance of fleet vehicles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ranging from pickups to highway tractors All means of repair ranging from engine overhaul to brake work</w:t>
            </w:r>
          </w:p>
          <w:p w14:paraId="26909B8F" w14:textId="77777777" w:rsidR="00D92E20" w:rsidRDefault="005D0AE9">
            <w:pPr>
              <w:pStyle w:val="divdocumentulli"/>
              <w:numPr>
                <w:ilvl w:val="0"/>
                <w:numId w:val="8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Repair and refit of railroad maintenance of way equipment, Tamper,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Nordco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, Knox Kershaw, RMC, Jackson and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Plasser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.</w:t>
            </w:r>
          </w:p>
          <w:p w14:paraId="14AC7812" w14:textId="77777777" w:rsidR="00D92E20" w:rsidRDefault="005D0AE9">
            <w:pPr>
              <w:pStyle w:val="divdocumentulli"/>
              <w:numPr>
                <w:ilvl w:val="0"/>
                <w:numId w:val="8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Work on and understand truck and trai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ler air systems</w:t>
            </w:r>
          </w:p>
          <w:p w14:paraId="37870A14" w14:textId="77777777" w:rsidR="00D92E20" w:rsidRDefault="005D0AE9">
            <w:pPr>
              <w:pStyle w:val="divdocumentulli"/>
              <w:numPr>
                <w:ilvl w:val="0"/>
                <w:numId w:val="8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Repair and maintenance of front end loaders and Pettibone equipment</w:t>
            </w:r>
          </w:p>
          <w:p w14:paraId="529A7C4D" w14:textId="77777777" w:rsidR="00D92E20" w:rsidRDefault="005D0AE9">
            <w:pPr>
              <w:pStyle w:val="divdocumentulli"/>
              <w:numPr>
                <w:ilvl w:val="0"/>
                <w:numId w:val="8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Field experience looking after fifteen to twenty pieces of equipment on one job site</w:t>
            </w:r>
          </w:p>
          <w:p w14:paraId="0B9F8A6A" w14:textId="77777777" w:rsidR="00D92E20" w:rsidRDefault="005D0AE9">
            <w:pPr>
              <w:pStyle w:val="divdocumentulli"/>
              <w:numPr>
                <w:ilvl w:val="0"/>
                <w:numId w:val="8"/>
              </w:numPr>
              <w:spacing w:line="340" w:lineRule="atLeast"/>
              <w:ind w:left="460" w:hanging="210"/>
              <w:rPr>
                <w:rStyle w:val="span"/>
                <w:rFonts w:ascii="Century Gothic" w:eastAsia="Century Gothic" w:hAnsi="Century Gothic" w:cs="Century Gothic"/>
                <w:color w:val="00000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Maintenance welding and </w:t>
            </w:r>
            <w:proofErr w:type="gramStart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on site</w:t>
            </w:r>
            <w:proofErr w:type="gram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fabrication as needed</w:t>
            </w:r>
          </w:p>
        </w:tc>
      </w:tr>
    </w:tbl>
    <w:p w14:paraId="1364BE60" w14:textId="77777777" w:rsidR="00D92E20" w:rsidRDefault="00D92E20">
      <w:pPr>
        <w:rPr>
          <w:vanish/>
        </w:rPr>
      </w:pPr>
    </w:p>
    <w:tbl>
      <w:tblPr>
        <w:tblStyle w:val="divdocumentsection"/>
        <w:tblW w:w="0" w:type="auto"/>
        <w:tblCellSpacing w:w="0" w:type="dxa"/>
        <w:shd w:val="clear" w:color="auto" w:fill="FFFFFF"/>
        <w:tblLayout w:type="fixed"/>
        <w:tblCellMar>
          <w:top w:w="3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7960"/>
      </w:tblGrid>
      <w:tr w:rsidR="00D92E20" w14:paraId="4C328E60" w14:textId="77777777">
        <w:trPr>
          <w:tblCellSpacing w:w="0" w:type="dxa"/>
        </w:trPr>
        <w:tc>
          <w:tcPr>
            <w:tcW w:w="28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1AE822A6" w14:textId="77777777" w:rsidR="00D92E20" w:rsidRDefault="005D0AE9">
            <w:pPr>
              <w:pStyle w:val="divdocumentdivsectiontitle"/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</w:pPr>
            <w:r>
              <w:rPr>
                <w:rStyle w:val="divdocumentdivheading"/>
                <w:rFonts w:ascii="Century Gothic" w:eastAsia="Century Gothic" w:hAnsi="Century Gothic" w:cs="Century Gothic"/>
                <w:b/>
                <w:bCs/>
                <w:caps/>
                <w:color w:val="000000"/>
              </w:rPr>
              <w:t>Education</w:t>
            </w:r>
          </w:p>
        </w:tc>
        <w:tc>
          <w:tcPr>
            <w:tcW w:w="79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56860681" w14:textId="77777777" w:rsidR="00D92E20" w:rsidRDefault="005D0AE9">
            <w:pPr>
              <w:pStyle w:val="divdocumentsinglecolumn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1994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6EB478A6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degree"/>
                <w:rFonts w:ascii="Century Gothic" w:eastAsia="Century Gothic" w:hAnsi="Century Gothic" w:cs="Century Gothic"/>
                <w:color w:val="000000"/>
              </w:rPr>
              <w:t>Apprenticeship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: Heavy Duty Mechanic</w:t>
            </w:r>
          </w:p>
          <w:p w14:paraId="1C8566D4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Pacific Northern Rail, Abbotsford, BC</w:t>
            </w:r>
            <w:r>
              <w:rPr>
                <w:rStyle w:val="divdocumentdivparagraphWrapper"/>
                <w:rFonts w:ascii="Century Gothic" w:eastAsia="Century Gothic" w:hAnsi="Century Gothic" w:cs="Century Gothic"/>
              </w:rPr>
              <w:t xml:space="preserve"> </w:t>
            </w:r>
          </w:p>
          <w:p w14:paraId="44C6837F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1994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0EAF669F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proofErr w:type="gramStart"/>
            <w:r>
              <w:rPr>
                <w:rStyle w:val="degree"/>
                <w:rFonts w:ascii="Century Gothic" w:eastAsia="Century Gothic" w:hAnsi="Century Gothic" w:cs="Century Gothic"/>
                <w:color w:val="000000"/>
              </w:rPr>
              <w:t xml:space="preserve">Certificate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:</w:t>
            </w:r>
            <w:proofErr w:type="gram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Journeyman</w:t>
            </w:r>
          </w:p>
          <w:p w14:paraId="7A00A02C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SAIT, Calgary, AB</w:t>
            </w:r>
          </w:p>
          <w:p w14:paraId="050DC3F4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2016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7C2326CD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proofErr w:type="gramStart"/>
            <w:r>
              <w:rPr>
                <w:rStyle w:val="degree"/>
                <w:rFonts w:ascii="Century Gothic" w:eastAsia="Century Gothic" w:hAnsi="Century Gothic" w:cs="Century Gothic"/>
                <w:color w:val="000000"/>
              </w:rPr>
              <w:t xml:space="preserve">Certificate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:</w:t>
            </w:r>
            <w:proofErr w:type="gram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Supervising Maintenance </w:t>
            </w:r>
          </w:p>
          <w:p w14:paraId="6B948B65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Marshall Institute, Raleigh, NC</w:t>
            </w:r>
          </w:p>
          <w:p w14:paraId="3CB48486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2017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744CD2A2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degree"/>
                <w:rFonts w:ascii="Century Gothic" w:eastAsia="Century Gothic" w:hAnsi="Century Gothic" w:cs="Century Gothic"/>
                <w:color w:val="000000"/>
              </w:rPr>
              <w:t>Certificate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: Machinery Lubricant Analysis </w:t>
            </w:r>
          </w:p>
          <w:p w14:paraId="42397568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International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Council for Machinery Lubrication, Broken Arrow, OK</w:t>
            </w:r>
            <w:r>
              <w:rPr>
                <w:rStyle w:val="divdocumentdivparagraphWrapper"/>
                <w:rFonts w:ascii="Century Gothic" w:eastAsia="Century Gothic" w:hAnsi="Century Gothic" w:cs="Century Gothic"/>
              </w:rPr>
              <w:t xml:space="preserve"> </w:t>
            </w:r>
          </w:p>
          <w:p w14:paraId="3159E7A1" w14:textId="77777777" w:rsidR="00D92E20" w:rsidRDefault="005D0AE9">
            <w:pPr>
              <w:pStyle w:val="divdocumentsinglecolumn"/>
              <w:spacing w:before="200"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jobdates"/>
                <w:rFonts w:ascii="Century Gothic" w:eastAsia="Century Gothic" w:hAnsi="Century Gothic" w:cs="Century Gothic"/>
                <w:color w:val="787C85"/>
              </w:rPr>
              <w:t>2017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787C85"/>
              </w:rPr>
              <w:t xml:space="preserve"> </w:t>
            </w:r>
          </w:p>
          <w:p w14:paraId="6117E4F3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proofErr w:type="gramStart"/>
            <w:r>
              <w:rPr>
                <w:rStyle w:val="degree"/>
                <w:rFonts w:ascii="Century Gothic" w:eastAsia="Century Gothic" w:hAnsi="Century Gothic" w:cs="Century Gothic"/>
                <w:color w:val="000000"/>
              </w:rPr>
              <w:t xml:space="preserve">Certificate </w:t>
            </w: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:</w:t>
            </w:r>
            <w:proofErr w:type="gramEnd"/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 xml:space="preserve"> Machinery Lubrication Analysis</w:t>
            </w:r>
          </w:p>
          <w:p w14:paraId="6CB739D5" w14:textId="77777777" w:rsidR="00D92E20" w:rsidRDefault="005D0AE9">
            <w:pPr>
              <w:pStyle w:val="spanpaddedline"/>
              <w:spacing w:line="340" w:lineRule="atLeast"/>
              <w:rPr>
                <w:rStyle w:val="divdocumentdivparagraphWrapper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000000"/>
              </w:rPr>
              <w:t>Fluid Life, Edmonton, AB</w:t>
            </w:r>
          </w:p>
        </w:tc>
      </w:tr>
    </w:tbl>
    <w:p w14:paraId="4A8CC53A" w14:textId="77777777" w:rsidR="00D92E20" w:rsidRDefault="00D92E20">
      <w:pPr>
        <w:rPr>
          <w:rStyle w:val="span"/>
          <w:rFonts w:ascii="Century Gothic" w:eastAsia="Century Gothic" w:hAnsi="Century Gothic" w:cs="Century Gothic"/>
        </w:rPr>
      </w:pPr>
    </w:p>
    <w:sectPr w:rsidR="00D92E20">
      <w:pgSz w:w="12240" w:h="15840"/>
      <w:pgMar w:top="740" w:right="740" w:bottom="7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65F6E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74A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3C86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ECA2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D072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B68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0EDE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E28D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D8AC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B262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B6EA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02F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14F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C6FB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14D7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861B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A64F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AEC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FE8B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163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F26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A80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247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622F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2414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FA31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3E72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006A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36D7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B6D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7A8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0E0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E2B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2A8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4AA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A496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8263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9A16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3EC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C2F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AE28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88E2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B47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00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767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BB02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3C6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CE0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E25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6216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D8F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669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685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D45B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4689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548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A22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EC52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5A9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A010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C070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389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500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F16F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A09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243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4CA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1856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0AC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A451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B6F5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989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20"/>
    <w:rsid w:val="005D0AE9"/>
    <w:rsid w:val="00D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A53E"/>
  <w15:docId w15:val="{CB77046C-8603-43B6-A168-91CB406B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hd w:val="clear" w:color="auto" w:fill="FFFFFF"/>
      <w:spacing w:line="340" w:lineRule="atLeast"/>
    </w:pPr>
    <w:rPr>
      <w:color w:val="000000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40" w:lineRule="atLeast"/>
    </w:pPr>
    <w:rPr>
      <w:b/>
      <w:bCs/>
      <w:caps/>
      <w:color w:val="000000"/>
      <w:sz w:val="74"/>
      <w:szCs w:val="74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documentdivPARAGRAPHCNTC">
    <w:name w:val="div_document_div_PARAGRAPH_CNTC"/>
    <w:basedOn w:val="Normal"/>
    <w:pPr>
      <w:pBdr>
        <w:bottom w:val="single" w:sz="40" w:space="15" w:color="FCC74A"/>
      </w:pBdr>
    </w:pPr>
  </w:style>
  <w:style w:type="paragraph" w:customStyle="1" w:styleId="divaddress">
    <w:name w:val="div_address"/>
    <w:basedOn w:val="div"/>
    <w:pPr>
      <w:spacing w:line="440" w:lineRule="atLeast"/>
    </w:pPr>
    <w:rPr>
      <w:caps/>
      <w:color w:val="787C85"/>
    </w:rPr>
  </w:style>
  <w:style w:type="character" w:customStyle="1" w:styleId="divdocumentdivheading">
    <w:name w:val="div_document_div_heading"/>
    <w:basedOn w:val="DefaultParagraphFont"/>
  </w:style>
  <w:style w:type="paragraph" w:customStyle="1" w:styleId="divdocumentdivheadingParagraph">
    <w:name w:val="div_document_div_heading Paragraph"/>
    <w:basedOn w:val="Normal"/>
  </w:style>
  <w:style w:type="paragraph" w:customStyle="1" w:styleId="divdocumentdivsectiontitle">
    <w:name w:val="div_document_div_sectiontitle"/>
    <w:basedOn w:val="Normal"/>
  </w:style>
  <w:style w:type="character" w:customStyle="1" w:styleId="divdocumentdivparagraphWrapper">
    <w:name w:val="div_document_div_paragraphWrapper"/>
    <w:basedOn w:val="DefaultParagraphFont"/>
    <w:rPr>
      <w:b w:val="0"/>
      <w:bCs w:val="0"/>
      <w:caps w:val="0"/>
      <w:color w:val="00000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table" w:customStyle="1" w:styleId="divdocumentsection">
    <w:name w:val="div_document_section"/>
    <w:basedOn w:val="TableNormal"/>
    <w:tblPr/>
  </w:style>
  <w:style w:type="paragraph" w:customStyle="1" w:styleId="divdocumentulli">
    <w:name w:val="div_document_ul_li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dates">
    <w:name w:val="jobdates"/>
    <w:basedOn w:val="DefaultParagraphFont"/>
    <w:rPr>
      <w:cap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 Janke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 Janke</dc:title>
  <dc:creator>Aliya Bean</dc:creator>
  <cp:lastModifiedBy>Aliya Bean</cp:lastModifiedBy>
  <cp:revision>2</cp:revision>
  <dcterms:created xsi:type="dcterms:W3CDTF">2018-07-03T15:40:00Z</dcterms:created>
  <dcterms:modified xsi:type="dcterms:W3CDTF">2018-07-03T15:40:00Z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3XEW">
    <vt:lpwstr>tnPJ0/sQjKciv24BkXTr4dNgW255Rq6K8fLKAbtHIU/YJI26us/I1o/C6whXm5qgh9cBRcQVFvEnqMSad0XT0S5gmCD+Qn4H8xa2Pw2OL0r5cMyOiso9LqbqGMY7w7GjQnb90hkzxUNjAIqeJtDE5WkZBw0KQ8IaKwn+m3QCineORIgA1co94lSiNFq+6Lp+Wif5qC4Io877KtL+NBcw6Hp17nHlxJeuNhUNI7o2s/VlaFAPMKCqjKlk/w/ll3u</vt:lpwstr>
  </property>
  <property fmtid="{D5CDD505-2E9C-101B-9397-08002B2CF9AE}" pid="3" name="/ll3u">
    <vt:lpwstr>SS0Rs4I1sDNuQYEaA/DL8bwRmY027WUnbP1SUPaJq+3c/BM9C09138QHsUJCZTUTvuoEo321onDDRR3E6DEIJAHnrw8Rj1QE4L0uNbKwaoMai3xI5YfIUX4VmDXR89+5Nh0aI09rGf2cUl5zTfXUl8fhOWMvTMc+P5zY24LQk+Mcvq+99GBbRrllkZcWkyW5YtWG9R28p/weyL4yc+MAmZoUU4LswXAiYMl39ULm8G6tH+tr+2UGlEq8QcFSpXY</vt:lpwstr>
  </property>
  <property fmtid="{D5CDD505-2E9C-101B-9397-08002B2CF9AE}" pid="4" name="23z5K">
    <vt:lpwstr>YWHNRDkgyIJtw975i4LDTWIoHwbHHflwte4yKq9uBFj/3zbLbiHT7AjWGmvyHiXL9Ac4fK6eNPZP8parldQ44CzalpCG+/bwlCfa/wfxX5bg9Y+By1ftsqpg9rTgynXKiNntYK0uq4QXtnj6gkQk7idfzlYFaTzqm+s+Ff5sd3Che2QsW9kxsYnwVT4En1GP3S2CS8ji9PbxyxzgFrUZikf8To7+THdtXxY0rPvJbZwFBbmyolPVWGBIBiFPNoF</vt:lpwstr>
  </property>
  <property fmtid="{D5CDD505-2E9C-101B-9397-08002B2CF9AE}" pid="5" name="492t5">
    <vt:lpwstr>zl7UoD3Dh8lsr3whfNKefmIWbmarZBghBI9CKvK6gw918kVy76q06WSe1o9YuFf7+PnmymTrXazp3xB+t/hCbUtwisfO2QS9X9QIcCPvqOCJan48AIFpO/wHFc4NDZP6JqJMY9fOD3F3/4as2regtJwkBeRBnPSGwmqG6maJGlXTOT5nchFZRkVau8BscU/WaU4lqvmgFHWxT4LNB2aknMtufir/HrJ8TQp8icnin0rFYQXqFGmcef/Ui7Dp3IU</vt:lpwstr>
  </property>
  <property fmtid="{D5CDD505-2E9C-101B-9397-08002B2CF9AE}" pid="6" name="AeYWr">
    <vt:lpwstr>vNRwyl9sfB5gvNYUMYqjGSxngMzzAWusLndNbQi7e/4QKx+ImNKROQsjJmnGFCqFV1DV3IR2Uc7Vlote5+eiDvCWk/vZJ9u4rcoVn3+kypuGhb9styLdLL+h7RFNKV1RlJ2BXdECz+p5JKmTaiifijACGCWjfrcmtg0O7Zp78LFydvS7LQEzDGPwMJjCyf0OHPQoQpUR5JEiWL0BzSkj0oH4VirmmCmQIIIVgLibvOlVxbY/LBHVHowkG6h3/e2</vt:lpwstr>
  </property>
  <property fmtid="{D5CDD505-2E9C-101B-9397-08002B2CF9AE}" pid="7" name="auaZT">
    <vt:lpwstr>CRLZ/tbvLHdPq2WVS7jZ86fHjM839yDkyHB+svvbP3F6DwHJ7p4Dfxh8oDCsG6qk/4LT66mRv5Y8wr2uYglrHuyhwENIx4O23FLm1A6Zi6/a1RNzZc1Gk+uAD+sfNIQHp7Lkdtrbg2E6KE8JxoObamTkeJFaUcj9qlF8lsIc+c0jdyvqPLqI+g2zqJspysjns6XWcW5gJRg1u0DmdrqAt75rXJdBFET/eZRYj5Ka4ieUoPblsEL9CY8/KyPQmPP</vt:lpwstr>
  </property>
  <property fmtid="{D5CDD505-2E9C-101B-9397-08002B2CF9AE}" pid="8" name="AvFf8">
    <vt:lpwstr>STRCRC0HX9qKEZ+9hFj7cZI2kAG6r7EAjNnr/JA1DqDC18Gb5mM/6guBF2EoWr0A5S4CLBAJrFRLQKBPjF5SdYaXkBPU2+lysv+AVobPg2sTSqseEIjZ29mKGJQ7YMISXGwFLv2eLBhqYR3Q8uH1uea6jAfRVqVewP2/Q/hLe1PbAqdz+9E7swFEU3eqApv0Ldk0ohi1jBwqkeewQVNp9b9480e6X+E1wZjiW6RoKgz37CFPvu24RuyCXgE5atB</vt:lpwstr>
  </property>
  <property fmtid="{D5CDD505-2E9C-101B-9397-08002B2CF9AE}" pid="9" name="BGdCs">
    <vt:lpwstr>ckMG1iTwjalJ/jvzsk4ERWAtFwDUHnUB2o/4SU9ihlBs/pAm+3vY9M+D7HoKpvfU7pMMkax6AcpzLDCMAjgSwnOrVB2BzdlUG5uP72xJqXCQ4baB1sfW3Jai+y40v+xEzwLlQJ7ZUDhx55CwXCN6StX58YEaKuYbfn9SlzxT5e74E+MC3W5QFpz1XSY2v1Ve5/T6PCZ4Yavj8KevdOinXQ07mXqYzqmDMcLvzt0OBxHtAhyXC3+CMSnSAbfCGqn</vt:lpwstr>
  </property>
  <property fmtid="{D5CDD505-2E9C-101B-9397-08002B2CF9AE}" pid="10" name="bpZFv">
    <vt:lpwstr>K2xjg+H/foXwdEvUjviNoHkr41eqTkJNZmRE7SeCmPiKB1313/bdQ3w6N26HlS4oQuexIsqopQUdm34lhR2mb9mrJDSi4ZPwzLOXv/BnHm2h7vL7HTCdTZ5OTJblVp8OZv9tTYXWNR0/UPzgky7r3hE4blDddiMIEZh0cw7KgZNa1hmjkRFnDmqJTtltACi2qfHP0+naUEIYiT4HTSXQ1y4S/3dnRZElJtNd8g6e7C70gN0ZM1EkJ2xHvDja+3H</vt:lpwstr>
  </property>
  <property fmtid="{D5CDD505-2E9C-101B-9397-08002B2CF9AE}" pid="11" name="CRpWX">
    <vt:lpwstr>zQsTu9m61IjhPjhYwV+ZrjbzDFwtmxSp1zfS2SAF14RiqTnQovMD6KNhwD3OiekFT480GS5+hnMUDRrzbliESOyw373+gfqBexHgDzDa/yCA5qrYT0nwMJl+tqVsaqjERH0kRhb0I/2HPxd6GUjIqaPqrSF41FfiuUiWCwRLEejeDHMKqW62hKUUwj9YwSO5oKR9oj4Q5G/oTgYq6eJX/+ta/pNqHL2ko9VJANbhAqu1JVseeAd2nm/3Q2nIeTu</vt:lpwstr>
  </property>
  <property fmtid="{D5CDD505-2E9C-101B-9397-08002B2CF9AE}" pid="12" name="dAM9b">
    <vt:lpwstr>YCSjrcIdII5bBl2CZNpF4hPo1Sl46GYJXO/qi1KiZ/7ewX8GIJnGDtQa6e9d7tv0KqnOR5Ubmt4hZkv0Lep8bJhmg0rlw0EKokbCkFHNEbUrmRdBALRVq67A0vavqhdfsD5VTlDkL/TyimJNuLiozPKrAeMp0xVg6nveBUlAhOIu2Lsgjt7SEQMsS8HW0xf0aP29uMAzi4RP7RtaSOCRVa+unNOglM0H296djxXD/ULOdTtILovGbMAyjImjGzi</vt:lpwstr>
  </property>
  <property fmtid="{D5CDD505-2E9C-101B-9397-08002B2CF9AE}" pid="13" name="de8RC">
    <vt:lpwstr>tzH/JHH+c0iRmcWCOzTAxt0efx9y6HC35sDfQPARl2qBbyoitNr/HU+AHmamR8RtlSOyVP8WBOH9L/Bmjxl9G1zGT1dEDMJdoexHrUTk66CzHQHl/5qZrujzybKMR6WnG3GaCbV7Cgh8wMDNUO0ecLoArePLGo8oHLGkYtd4HxFhcHNSpPgvxlpAhkK6NEWoKIhZUQ+MYLNKF+V5AFqvLNGe1Y7tpERgT17XV4xjynEH8XfWpSnY3xmzK0fOuTy</vt:lpwstr>
  </property>
  <property fmtid="{D5CDD505-2E9C-101B-9397-08002B2CF9AE}" pid="14" name="dgGgc">
    <vt:lpwstr>6H/zT3kqwoVlzuuO6Y51CGURksjwyc4HFMty7rjthSwXhtI26vmBHnIkWws305VuKTOrjPD6F+KzxxJBZZrEDKYxFA4s7Cz7d78bgQF+Lk+YkIN7G70HIvVevComtADy+ejRC9RqA8l9O/tx4jmLUxytg9FTqT2RiO88iLFqffr1HqBmzU7aP2XQMe59W2F/mNlKOq/RJy+vfzMvmGkGvB3fNwAQ6bknSFpbygim5clVHapD8VE9y6zx5BCRpWX</vt:lpwstr>
  </property>
  <property fmtid="{D5CDD505-2E9C-101B-9397-08002B2CF9AE}" pid="15" name="dlqqO">
    <vt:lpwstr>VVo7fhG6iokE2rNoTTfqxgtKLJa2GFMJBrSCGWE7fLDD3mK9nyMLkvzfXDhg6PuV+usMj/aUblPpgu98FT+AbzHQI/hV4brCXy14ELmWQ88BiosAL+JsL9432K9kCY6zrLNssZkCOepTkMKNATQgHAFvew4w/fvaI5SgUdrR28GTcBjpU7l+V6ofuUH6TU/XjgnEKlEBuk1SEWJQgScO4ud7HoLNP7jWCBq4HXptHqCpueLV5d5avRuN/cuOAUG</vt:lpwstr>
  </property>
  <property fmtid="{D5CDD505-2E9C-101B-9397-08002B2CF9AE}" pid="16" name="Dp3IU">
    <vt:lpwstr>LScBsCAssWg7kzNYnRqrgP0nXXzrPcjblDj1MwMJscQVEUluM/P4akk9Tq54p7UHu8F14FI/5j+aU3U8J/0mc7U4dDPoH0TwQkFmz55pziOuTAy3CqJGVoix1xsLXv8rUtOP+FF59Q6gcwdL0cfEhmxYRgtdbsgZFZPzqRlcjXn1xMhUjlee+J/4LUr4vZMPKPBzRwzd54zy4zat816D+vt8kNzLdGBZzWpL6khvdJ2tC1eK0LWcuvfOOhTOpko</vt:lpwstr>
  </property>
  <property fmtid="{D5CDD505-2E9C-101B-9397-08002B2CF9AE}" pid="17" name="E5atB">
    <vt:lpwstr>RIEfYjfKwyo/0cRC6/dmuGYI5/3iSdcz6NSQ/KWRdzZ+GlyfqNZsBPP0F5fvyPnHsSA8I+oW+Jny7A8wL0eVSDLeA073A6wjeTfPu15ylC2NpvqTlAeqlL8QkbitowfpwiJt49zdeFLdZjMqtsZpqdRLcuAuurZRvghWdtAE/xcS973LGHMgLUGYk0/31TH8FgUlIbcD/BpXG/RFMfwoaTCGAeXfzSqgJp/UGFacoI+uWZzCUwKTIFSM1fAeYWr</vt:lpwstr>
  </property>
  <property fmtid="{D5CDD505-2E9C-101B-9397-08002B2CF9AE}" pid="18" name="emlLc">
    <vt:lpwstr>qneTVS6nHY41dZnvnYq08IPmv2ZoAD1gPZX93wjBjzBGtmjc0bZOxE/xhrktU5brHtxchn07x7cFX9Pd3vD0oopWKP1rgDBLHlR45TDeso/P5WGybBjvF3FqXQ3V8a/rMuMgQiRwCB7GMjoNhWOLFqa2bxYIlykHt/dPxD7h35PvbZfol5PgXnmMg7Edo2IXRDPrVvXEY70BNYAFa1qqm2LHDZVCeEkRlarnmeK3BwOgUsju6bC4wlaOQOAvFf8</vt:lpwstr>
  </property>
  <property fmtid="{D5CDD505-2E9C-101B-9397-08002B2CF9AE}" pid="19" name="eWQNh">
    <vt:lpwstr>U0Wt4YJaZg+zQVEkjvgDz0zYpwqM7NxsHQpz+/sW9uX7DD1hKDgO8wtAuCcqdGhBqI9BuPVDWKOgvyj3j0izWpkLmJkYlNBuuT4RZe3FQq8N72CBH7K3EK7Ppx0uE36O37BqADi9sPr9gKmlyj/XI2wd4C74FanYzrAqi2iWjJNa17r9oPXd+KeRgcSC9rfmslqAZKwAXhoJqU1UUWyoyVMkj9irb3imDzNWEaWn1RAOoJEd8aoGI4uqXxdAM9b</vt:lpwstr>
  </property>
  <property fmtid="{D5CDD505-2E9C-101B-9397-08002B2CF9AE}" pid="20" name="fCGqn">
    <vt:lpwstr>0++QeFaTOIDoHNMXcX/in7y1bwK/0Zu0dcbo1CLv/+/dUsZTWm2ZkawAxzdx2IPfrb6svPHQS8E/5AtqW2sc8IaYB5L4oSEvBX+pFjOU3mm3cM5wrZv+9Aq2D5lbWmAdf6N9nv7FbmepdNudz94vHiS2+TpP7F4sr/EFF7UV9AedSCuvao+VmcHIfNF20I6oeBdOnCQTWwmHu2G2yyUL0rm9DGIQtVVeAlbV53GP4F6SU4anqmqSXQTDN/hI8G2</vt:lpwstr>
  </property>
  <property fmtid="{D5CDD505-2E9C-101B-9397-08002B2CF9AE}" pid="21" name="fOuTy">
    <vt:lpwstr>E5cSgfSkNGfr2cycELggVgL3bCjmNPBR7SISDfPIUhqyJ5TE0YVO0sIqqHyQlTtdr9whLmmrdZT62Rn0Stb0+L+PIEWX2Ytj/HaMaGf8p0pjqnhsBzU79vGLXf1Sd1VYVTjC3cYbIG9r1rYj8QctChnkw6Pp18WyZtU6t11ka2BqPbiyjSnQqiBBd8kclxtY8lhK3/f1y9/EWsUfbXPClIjPWC2+OkpT+CIzUNzS16gQktPYQ/iofVSwN4lQo+i</vt:lpwstr>
  </property>
  <property fmtid="{D5CDD505-2E9C-101B-9397-08002B2CF9AE}" pid="22" name="FPNoF">
    <vt:lpwstr>xWqFxoqM3l01WsNbuXpBdeMjjWy+6HQeo7j7u+P8kngkBEoy5Ey/dSeRzSnp5SXA2YOb11Rf3M/CBaRP4vGHXslg1wi4X/wuH+ZdSnvOz4zfjx65oEWFjG4g3I+LZmy9uIiH8HyXA2jXvbMsXtG4tPg2U8K784YGXR5EHKFflmiz2iJqvMHxWsm9TMJA/zgS08GL3MwSzING6rSCg1w7ZBPiPTajg5MHOJBTnyfgXRoMwwS1IPW37sgxFUmxx0l</vt:lpwstr>
  </property>
  <property fmtid="{D5CDD505-2E9C-101B-9397-08002B2CF9AE}" pid="23" name="FsE22">
    <vt:lpwstr>6W6JZ8a33I+cX77tcgFelI+hHH0jn6tmJPgnYd4rXJAntxTLMTfPgDTb1f1trztZo2y9wgTWkLRMMLKFcvr4qIqMHC02emO8WnDEgmyYAtr+2T8sCmNf5kmbwP96NFJo/EswOEDaPw2C2hdZVzcAdKcyc5wc/mwXY380S0ZSYUENwXRAaSsmivO2b6nHwDYDOG2h4XUWhf9QE971tjeADr+usYGJymgY/kcMoROYjIHt8Pim608YobwOgb492t5</vt:lpwstr>
  </property>
  <property fmtid="{D5CDD505-2E9C-101B-9397-08002B2CF9AE}" pid="24" name="FSpXY">
    <vt:lpwstr>VE0AnuU2kWb81Yilq+7msTpRWsefGNOUM0wx/So5ltOUFfFPETlK5JKegepBmpJ/X5QD013KzvY4Hb+FAIvzf2lhP4HvprwBsI4+nY39EREsJ88ics3wF6h1FRTlh3FdQsHdS3CFT+QYLRtUW61mkzrD/OK/DKBTy9goDBv/KtoH9uePOSlncoVM4ZOBc+dJ9Ao/o65KxtQ/vN4Yc7+HAemM2+rc/RjdVWraSLgzCqJlAQhyqsj7ohjsMSnAMA7</vt:lpwstr>
  </property>
  <property fmtid="{D5CDD505-2E9C-101B-9397-08002B2CF9AE}" pid="25" name="h3/e2">
    <vt:lpwstr>qxjLe3QAE1vsbs9RUxo5zp9OUWyACwbODmpXzF+YBIujvEk4EeFZacdZ2jmdHO/+2B1TigFk95RMOiIIszaSfOGoSoHSlhoh8/Yvv/onjdwkNhOfidlMIKXNyzg0VNYRCBqJtHfz+oq4a7YY91REqWYFbTC2lHT3G6TmdaoiTelBQ0ViJXa0hX6VDvrrwcXOt2H13HvrNjF2laTMxlBGQkqoPx7LSPl3kqZFjrK7H/hxvuCICuUqrz8WII+3XEW</vt:lpwstr>
  </property>
  <property fmtid="{D5CDD505-2E9C-101B-9397-08002B2CF9AE}" pid="26" name="hI8G2">
    <vt:lpwstr>3lvzcvb+99n3Sd2nxzth45/Je4Ez60iKKHmOD/xFchFDgRx6yCsY0pI3K3982pw009uh0lEmMjO/mCUgqNxualzYZ0lFS9YQSIBvkw2J87W6ftB+V2VcNfL0yOe2sTr3Xx130VzqDF2zWMTUWsWdjpKzq7tWESetC31OWkgfODE86Qg9TMhKpK07ZClxBzJSRz1HfPvaaMQPdtbm+Kj2ll2vzoQn6y5fAtZS+0yAEmRBun0dC5cb1bUd1vFsE22</vt:lpwstr>
  </property>
  <property fmtid="{D5CDD505-2E9C-101B-9397-08002B2CF9AE}" pid="27" name="ja+3H">
    <vt:lpwstr>ORovYwGmjRNJ6SnEtRw3yAldSwLJ/BMqHi89ZCr7N9e+naexnMLmNWgRJ4TLp2/+ASuzDbEvuBSzCOd0YoQSCTUuvqOIfo7Y8RbxqCuxEGeX/Ln9EtZiyvwOyZhPrQu+IxfKcWsO0G4s4pT2W268G+m4ERpuVzHG/rvUvE4AtR7cY4v2V2sFHgdMjHvW9MyvvkW30g7dkEWKMgFzyiww5KF+BQLRrja/ovc/YEpW3Ip3A5ZjNs7v2dJ/2ZJBWE7</vt:lpwstr>
  </property>
  <property fmtid="{D5CDD505-2E9C-101B-9397-08002B2CF9AE}" pid="28" name="JBWE7">
    <vt:lpwstr>ydAJkuEH9pMwK87uA3fbzlfNYXVD1qlP7fp7cXdUIVC81jXQxTEl2F0ziQAzntktqbGDlyaYuzTor+qOQt+8i5sx2mnFgHTAHt5Rbxwb+rqg7EdEyg05A/4tmgozwhRyP7NxtX6CK1T8/KmfEJ91NdrnueyF5gTlEQMDNTO4+P6GZbQRrKgVwMchOHwc5p/cFADjnqDljlGYPM/j/0GzZ851JMlvasSEmc3ZfYapqb/iT7aPgyds6uaD9OBGdCs</vt:lpwstr>
  </property>
  <property fmtid="{D5CDD505-2E9C-101B-9397-08002B2CF9AE}" pid="29" name="jCS+v">
    <vt:lpwstr>PwKs4ZFWhig+Lr3ZWhCr7pMy+XZBZd70ME+OubSeoaMBzEv9YOZBTqyZP0FzHARc1nJuNWiWLCSn/5dC3qhDrKIEzyd0lKNBBzsktBusW7afnoTuSCXjZFOl+wf3y4ok2xzw4JEjafz6EqMf5Mt67aJeSAXmEb8mXWkvPUUc/qjJOisXjwUndshZhlShwBf3b97V148XxLQbEjxoCcHs1IDyDNvK80JCnENzF0L6DlaG28SsLYjwrGUvGx23z5K</vt:lpwstr>
  </property>
  <property fmtid="{D5CDD505-2E9C-101B-9397-08002B2CF9AE}" pid="30" name="JOKgM">
    <vt:lpwstr>WtGrK/FvUoSN6HCqFZOcyPAoSEXCiu3UyGLsfMNWnOyn4/grSqxKZlegvNZZ1Zp7v3wzlXgyhl7pTDKVV0s+Rx1AlvUMX1Rz6i3t6cj+W89U+bccGEh4xqkdZ66PpvRvltR9tw9v+VTSDyRY0Egj0m1j7NBsTCnhf3gPsEvpCD4mijQQy6ed5SP4oxWv3ovRmUkiEMfUr2WeRKvSo4Ic6SsG6Ry/eus3Cxg3stBopkVdUig6CkPD3L9olpmMopu</vt:lpwstr>
  </property>
  <property fmtid="{D5CDD505-2E9C-101B-9397-08002B2CF9AE}" pid="31" name="jTEtA">
    <vt:lpwstr>XeOVF/QtFY8+x5rrBcCodLhO7usumLuJ0I2qiM+r0R/K+EYJpDUAjDtD1Y7g9tYjHG91YwNTBgWAVBWHdCti6nuoWzI5Yr8qXJRRXKQ6b/FZk1xfqi+rVHGiXLEslAt42j1HgoWwltsjvb1rmuKp/Ig+OTS0Dl1ST3xRP8mU7M86Ke/WmKIkBv1fFoNP/uHbLZUF+/LVjk9i8usCp2U2c0IGYVzN8Stlcs/uv1DOSpX4C+H2ksnkOWgV7upbMD0</vt:lpwstr>
  </property>
  <property fmtid="{D5CDD505-2E9C-101B-9397-08002B2CF9AE}" pid="32" name="kC4Nb">
    <vt:lpwstr>s/0t4fjTnhZJ67hjgrNUFyqdPnqIl6nhxx/uhWDdK7v5O49TDDmIJUXx5OC6U2H23Fzx0/BbgJ3Hj62wiDpoydytPWMf7ErEzSY30tSkA3xXjfTFP61TEHRlCAbCBM66STD6bDlhYBGYMsoGDLvm4iQPwVf83PqewFwsztlfex5xJZbXiYooLYKlVA3SA3UaE8UevgXHI37NT9m40a2DYlTXzUEhgv6GqzTM+34lYjZZoQspaa8O+j81fPdlqqO</vt:lpwstr>
  </property>
  <property fmtid="{D5CDD505-2E9C-101B-9397-08002B2CF9AE}" pid="33" name="lQo+i">
    <vt:lpwstr>ItVOfziP3gR4SONQwvwyzYlBptRmJXwRUXIAT1FA2wJ7DXxJnJ3jAMh08yKHJ4c8zzFPUxSxOp3WdVteK5+P3KDGKbVoxeWSICysJMMXD5i9qP5lHt4B59uZtMm0/0MofgiHMry1tSNxKgmp2Nw5IuMv/pujPl8B04Q0qmQpBY1Nit+whVKw0UStOMMO2t+Ml58Lvyk+betDVD8CfifJjwGHlZlg2T+RD/nHhgohD8iWiNqA9CqGsc/yBmbpZFv</vt:lpwstr>
  </property>
  <property fmtid="{D5CDD505-2E9C-101B-9397-08002B2CF9AE}" pid="34" name="m0w6K">
    <vt:lpwstr>PwzeLLhxE5xN92eSHBsRu2AbyQu0P4I9K6o0bKeDnnEQHXvfYlyhkstP5oHFH5VKoOoZZrpNdE37sT18407MbDdmbE57rZciTMpicc5Tt/HdfNENjj2f9pkUKBwItP6G9o5rVG9Tc634ukCW51uKPwDqz/0N07UO+N8pAXzaY0Bf+xvsFQfD9+OZOg/SyYxZCCn+ejHz13ZkGS4kkF7wG3L6i7BaGu8BDMJ8Ngg7FSx6BD48sclAaM0E9gdgGgc</vt:lpwstr>
  </property>
  <property fmtid="{D5CDD505-2E9C-101B-9397-08002B2CF9AE}" pid="35" name="MCyAr">
    <vt:lpwstr>G24HHoLh39Wai/ITr18zBKmpdSX+260N5E7nS3iXG5BpaLn0kWIMonVJ5xB2KwgWQQYnKIv/RNCGBIiqoxmp9ztmklUn+s2ODL7ffQQN6hyhrRAVxbpoFQiSbmq2X9L/qDsMOWsdUwKAhADw7KfyGF5sv3u0+SY7jWefi/ayaeyAw8TqRKYj4C3pgOzmGGCPd8SgUDNxn/aKoVe3QkWBNy/uCOFDHGF5P4apQTgLxu0J+dsQpjain4YVX2OPNdG</vt:lpwstr>
  </property>
  <property fmtid="{D5CDD505-2E9C-101B-9397-08002B2CF9AE}" pid="36" name="mjGzi">
    <vt:lpwstr>jDngmplWLMGCrKsr3BgBs2Gqm2fslY/1ouc0V+oW4sWrtdbPqKek2iji83S6yK+w9kfd7zkzdAMo5uk4cFop1qFu+IGJeUCF2OvfmXPaP82UU0B5l/IY5F6SBGqqJimf1m1UOhfxFQA0EIIES2Z5D2Jy0n54nChlX37ytyolrOD4Uft77WjR4+XkD8OcmlvsIoLVJ2DQzFTZ+EJCulDTuXRf/TdIjdojA920KelZLcbD4dbWyWb/PZSfNSMCyAr</vt:lpwstr>
  </property>
  <property fmtid="{D5CDD505-2E9C-101B-9397-08002B2CF9AE}" pid="37" name="mMopu">
    <vt:lpwstr>kpivxkk31bgSc0DDHZDa36sPGLccsd3n8XXFXURqBKEdeHcorW9GbSL+j+vHYExsqdgJ2dbH1TIUnSS8o2/2mi2omeQ8XxIo/qwP8yc6rixGw3yuOZFcCYZ/Zqxvnvv/8BLnqNt7g1AAA=</vt:lpwstr>
  </property>
  <property fmtid="{D5CDD505-2E9C-101B-9397-08002B2CF9AE}" pid="38" name="mxx0l">
    <vt:lpwstr>SGHUIvNFdWknQ3SLoSWUT5C+TEBuyRBxWkmUzvL1nNg9xKSFNfSq2YXuFhlLqg0qOpuxaQsRBxN0PG2kNHaZPN36sKhnL1KCW+6v/AnRI8/Co8mTLVTlbRgFd/GAEwZamUst5+U0AjpCwIUcSK0RS0w0QRnqJ5B9rTAmPW5YlsXgxnO4WxniN6zByDAEXkujbJBQ4UWeyFdK4Rg8SEoON0CKlj4qpmEwzZLPiqoVlgE8mnjMJyJUbIiwRTT5vRg</vt:lpwstr>
  </property>
  <property fmtid="{D5CDD505-2E9C-101B-9397-08002B2CF9AE}" pid="39" name="My5J+">
    <vt:lpwstr>JG0IFfLWf/QM9t9faMC1+M32ijeC1betRwPcdzj0lvkd8BqTikIsQSzkEcQhGp4pEZNerGBByzsmnNfPyItZb/LlABqbFiiTiYExkaOXgJGEy2DfarJbaWT1e+XWgdXl1CkG4MAGA0agbAJT5QWLXuegSzwRwCSUjWtlQg8mCw+CasAU1kmDFGLdc386Y/fDOsYMIOCbrI/xgHvInr8hwJZqVla5HKLJR9BVltp/DHE0EhiUUe75lCMuXeauaZT</vt:lpwstr>
  </property>
  <property fmtid="{D5CDD505-2E9C-101B-9397-08002B2CF9AE}" pid="40" name="nAMA7">
    <vt:lpwstr>6n+clVaZrfUMmqAhT+XEi6IIvlsUY39EfN/TMZh4BHWVl0XY2NZUXA7TGPzuNPX49u9segjgcB5+qQrrDaKeb/HKVGX3Gs/VdkO4SxnraZL68XPIXywrIttGv5Br8dbCT7m9ack6vdloYBYQuKrAEN+KmFRfzRxsA9x0INI1chS6zeYy95snYD2KcPyI3+oH4KxRZd8lUTeYY/GbSHeVIdTVZMuH+SRi9yMSn59IdNJpUinxwsGTCotF0gQH1te</vt:lpwstr>
  </property>
  <property fmtid="{D5CDD505-2E9C-101B-9397-08002B2CF9AE}" pid="41" name="nIeTu">
    <vt:lpwstr>a+hyZvsMkozZDaU862odgJs94oEihZBKahY5g6dh6drTqbf+Wjsb+QtaB1hX+xB8Yr6qX3FiA3HfAvXw6JxV8BYe/5CiF6Z2T4Smn3hbKzdr7PWJcrbb0aA/6vnrUEWaX6T/0z5Umr9O6Lb+USsBQ398m3v0qxefjoBlbrp9UFUQqFTy6ILbXZajBE2s1tW3M3O1nFjMy4hD26FJMAihX6R/I3B1AB/6miccUiPJd9UZMIEyk0BHfYAsqipEXmj</vt:lpwstr>
  </property>
  <property fmtid="{D5CDD505-2E9C-101B-9397-08002B2CF9AE}" pid="42" name="nXeDO">
    <vt:lpwstr>RQxcSsSgFGL57+SjjTeVVDszfoX+F5utmS8ft8sqB25kQjiR9swYbG6f0brttACCzUYptlkAFW3TpCkbZOV3lA1hD6iv6oLGYfOZ/JTiXPshwHqqaXlAtMusGnlrXP5rixT1vXQu9Pu/ZVPbOiAvq/K8D/b/2EZDj5vKhwiBljDhVZhGLkGtlizUruE4cOLtsQLQq5WVG02XILH59nGZLsji0RfH839kPoH7pQ06ZjYx2OzdTySimrCcPWjCS+v</vt:lpwstr>
  </property>
  <property fmtid="{D5CDD505-2E9C-101B-9397-08002B2CF9AE}" pid="43" name="OPNdG">
    <vt:lpwstr>9+2TFuwlnIi2H77e8MdYSEck0dcxNDaJJSdmWyzT7HFxXYXyPPZMkf6iLzpKtX0cT7iJUQmmg6jdQ5HkigG3xdMzt2BUzWA9MdqEVG92a7/7i+PQZQic8jp8zyUD6fTRVGcXUWMQgive7EuEQZneSp59AtVB0wdsq/pWyB7Da7tk9tjBNEUJsQ8rSW9PZ/bMOQ6gE7usDArYpd64AU6x2RKKiU8841ewatKX0Sc8VdUJn2CDCjKZBj2P6izMbn9</vt:lpwstr>
  </property>
  <property fmtid="{D5CDD505-2E9C-101B-9397-08002B2CF9AE}" pid="44" name="pbMD0">
    <vt:lpwstr>b6de1Z4f5lYV8JjjdKU8jo1q9YLAMY1UYeZyYeBQLnxlWFNO9Z8fG9MxyoTrD/3ekPxTtVnpzKDMhFHTIFShs9aUIxJOgtm+MNAfjMSQ+ELCXVVfZ1ibWGfxMD0K4R5Zet1/91goAyTkwOHuCj6ypTxDvdnGjYYwXZ8dE/T7kccHeDWl7JEr61kk7nhe6hZxEVqoiPD88u8g9/3P7DESZ2juBAIxK9ChSeoeabDNrLVGmTz38cxwMw7VBOxS2Dr</vt:lpwstr>
  </property>
  <property fmtid="{D5CDD505-2E9C-101B-9397-08002B2CF9AE}" pid="45" name="pEXmj">
    <vt:lpwstr>Fpq5zQyTpEtcSET4RzeOlCWrlkfrRyGB0VV9LCkSLaYGVtteUG2cVAK+jSB+BjBKdFlwXv0wWpeztRGpG7Ekr0/g+Cocm0D95zhHY7x4FvNWfdSOJDoEZROMTY0WB10s2bsjH4fRd8cec9zcCZKdtt+Y0AKCtv0okzdN5liY1jyZ/1Q2h/tpnHUkkOalzBrF+Ad0AJaRvf5gIIWh89o47ek4jmEnnAlZXbblf4pR8mD7JvpWZw9F8HL9kFjTEtA</vt:lpwstr>
  </property>
  <property fmtid="{D5CDD505-2E9C-101B-9397-08002B2CF9AE}" pid="46" name="PQmPP">
    <vt:lpwstr>TJ0kF2ORHiIvOzURun3NKS54N30T9NNJvDqj8VmKPxulR3vfghK3+W24DDLJvgO7vXhO3nzrrysT7iz0d22CpZiSl+5UA2wmszB01JpScD166RQWlYi8najFCu9QlSJ/xNOHtwIorj1lPydeD4pWzTMLWlFn7hO6Vw4R5B5qW2RhOm5sbf188Wmdo77CYeWXJ4S0B47FmWhSKXh+3walglJ7WPI2r1H26sV60zY/32nKrf3VpSI1V2fTynnXeDO</vt:lpwstr>
  </property>
  <property fmtid="{D5CDD505-2E9C-101B-9397-08002B2CF9AE}" pid="47" name="QH1te">
    <vt:lpwstr>qSo7zE32LHxsykVP+uaNgLMQUTu7DJ6NZTSK8m/P6la8dSHhM7FYzbrqJ9xsCHIVuzIfw8shav3ubTLhATGvI4U3kFX3vCpdzoP2HHHgx669IVUoOKfNY649TG234Df6MArfW9I5p72Bvqc2CT51p5+0mokG9f9XDnXfePzjgrXoNvZwE7ZGKjNfB6ZMMdOQ/knucY7en88+GZgO7fGbNPPJJ6+eY1vb6aMqgxFnBPtmpe4XTsY/ydBWYLeWQNh</vt:lpwstr>
  </property>
  <property fmtid="{D5CDD505-2E9C-101B-9397-08002B2CF9AE}" pid="48" name="T5vRg">
    <vt:lpwstr>yKrDhxxbhDjZvpf37yqAvJYZdv5Ef0WSUvgtPxPFf221SnGQ6v2z7UFJoBpm9TE2/qAfRxFdv7yx2LjZsY5v+O1asygUEGBHPd37RLP0dEaWg3oB/OAoyzehONPg9KYFryqXK7wBxl0Fvu2kBTcmhs4sLHip3dMsprtllPbc2h69xoD+tGgZfcguAhHwLQ9KhyPhyGGOcVNZITZflrfUQZcOMeWhbHMUY68ov1FMvcW+AjVhNTb6e3MoRTde8RC</vt:lpwstr>
  </property>
  <property fmtid="{D5CDD505-2E9C-101B-9397-08002B2CF9AE}" pid="49" name="TOpko">
    <vt:lpwstr>Du78gUltkKUXzEbwhDu9iElwJGg1ey4+VsW+Vtzx9/YZ+5w3syw6RZtXBvp5ncIRPQOT3+bZ0OhVJDHWELSkuTVAYEq+0wqmogTuObsPz22j/F8v0fr7KZyHbpHOdYaiPKOLGEqNV1oGzk94vhPYU44CpeehAVAlqPwj6QcrzdBB0pxyRIfROGjkEZ4j5dREcGd7om5S3VE09LTneRsezKISQjsKJj9wSv2lmtsaGKI+g/23FfZHxWWJH7y7Bi4</vt:lpwstr>
  </property>
  <property fmtid="{D5CDD505-2E9C-101B-9397-08002B2CF9AE}" pid="50" name="uOAUG">
    <vt:lpwstr>izSqGEu8g98sbTi9boh8retb9ufvq9bIe0Be61EsMwx1adi7AgBH/MOrVeRYSbAzqfMkZBUvHc9ln8EEkbdiTVaunYUfIqaokuvtqML6qSwsNsZ5PYiTm36A60zp3o/JaUWh0XqofhNCyzCx+92vPOqxd+64rq3vfm6d/XfzFuLLk1yD4l9HrUYVM7q0phyE5g7r8+03AFJ4Ox5Ss7sSKFJ80eKGuBHypY4fl1/zkbYyT+bNK+SGK8Nbs7m0w6K</vt:lpwstr>
  </property>
  <property fmtid="{D5CDD505-2E9C-101B-9397-08002B2CF9AE}" pid="51" name="Wvz21">
    <vt:lpwstr>XieNzzYnOiwPRExZI4QymUqrFCHG2H2aQhW1MsyteaeM6zyrN/9Ca7zkdXpFvspsVFiPt6oTyN57E3wNgiw7NduAJJA42Ut1LnzvgF/V7OeWz7vak7fDvosn7+Tb7ADTKZhOR8Bbwr0AyShG7wo6SF73r4uNBj9nJvQL9v5xnzbMCH4XTinu7BGr2F2ZlyC6Fzd09ozzff3h4tX0n1rnXyxkWcawZKx3Q1aAdV6KibwN7DAX7K4IAXNJNekC4Nb</vt:lpwstr>
  </property>
  <property fmtid="{D5CDD505-2E9C-101B-9397-08002B2CF9AE}" pid="52" name="x1ye=">
    <vt:lpwstr>uDUAAB+LCAAAAAAABAAVlzV27UgURQekQExBB2JmVibWEzONvv0jB15eLlXdc+7eKMzAKC8IuMhQCAoxFCpiOCkwJIywfz9gV2uVp2vKFvbG14vo/sDhhNsWqf190CaPlTfaOnoY0fvbVT8NSCBClFGbrWR9BQR0WF4XnJPjH9e0KMuT3JPKqyoFx23oAci/9EIKlXQ1t7fNdf9TYiliecuaQom9AJOL/OFHRxBfpHJSIqcIQoaFuKmyQCy9i2s</vt:lpwstr>
  </property>
  <property fmtid="{D5CDD505-2E9C-101B-9397-08002B2CF9AE}" pid="53" name="xS2Dr">
    <vt:lpwstr>0ZRBcFutlP3Wu4KzeRzYXkH9GSogGZucuQxQz6/mLINS7OQVzMyFwaCXbxOIDfSeTZUxG3LutvhwLC58WBLic6ko0474RyZ3ukbWjxDPj3WAEeEbo04e9ncHTxqaTENym4WssTE1y2/4q8tYNS9kFMZ2f7O69MQAOaW+v/ygIBAdQfO/L7gytBFci4sjFQa+4GqAYDF+gs/49jca1d99201z1zIYRgb/aB2ROfz2Wjp+u/WTn3Mi/b57TAJOKgM</vt:lpwstr>
  </property>
  <property fmtid="{D5CDD505-2E9C-101B-9397-08002B2CF9AE}" pid="54" name="y7Bi4">
    <vt:lpwstr>yUUVXzPDAk9uPLgVwsUa6/omO0YmDYFvnLjHsvieWZh5AiQHkmvHLw79iWJWXBZjbezy/IEEfZAVME/wELSQuzC/oM8pGFenXwiM/9bPMxxuDY6ma7PX3V5pUH7tMTC0E77+YLU4mGk2sfqaq86t95nYNUYA2cUlTooWKc7HUb8vYYSYQd716/58qs7ZWxKoaePUT5qg2Th7b9X8Gd1Ih/pGu76k/YmOfvszVUVCSo4v0rS00GROtwy5B1emlLc</vt:lpwstr>
  </property>
  <property fmtid="{D5CDD505-2E9C-101B-9397-08002B2CF9AE}" pid="55" name="y9i2s">
    <vt:lpwstr>Ge1dMjFeMzQsY4xhRAUkCXO0NkB6YVlKpYSXzBiU8o4bhWTn568y1uE06QMCNPTXzc7QAYMuPsBhRF3wqDu2GgtnEj3721RRNj8jVjsXvI2FhkRKZrg44MT6kNS0EMkcFq1PLPVb7sqgSNyVyZxF8MijVQdxh9PqjS9q8dkuuiX+NU/sWB43s3zF5213Abp422ncjZ1e4ib3T3cu7XxufEtMQKemtVMdMJ2mdEF2sEPg0WjOr6kbB/Tgu2My5J+</vt:lpwstr>
  </property>
  <property fmtid="{D5CDD505-2E9C-101B-9397-08002B2CF9AE}" pid="56" name="zMbn9">
    <vt:lpwstr>A5qZiFI+nvoS/4sItKMAeVOkVOg7vSUxWD6QMY5qK16nrGe5LGSTUMRF97fzVPVU+7lW/+w8jibpGBZaX3yKj3iu2eVTgPkswRye8LShRr8YROrE1Wc31i0cduCv28s//DkEa+Snv19OeqDVFO7clCLHVgXggjGXjMd1p56f5M+DvnA7zSmYO1EE1Okx6NKTAzztTzgeHLg+tYLUeNil5kUZwLHA9JkiLnDzkCQ5exs5H0FCRRl0LI9MhCWvz21</vt:lpwstr>
  </property>
</Properties>
</file>