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24525" w14:textId="057DA822" w:rsidR="00B331C3" w:rsidRPr="0096688E" w:rsidRDefault="00D45BB5" w:rsidP="00D45BB5">
      <w:pPr>
        <w:widowControl w:val="0"/>
        <w:autoSpaceDE w:val="0"/>
        <w:autoSpaceDN w:val="0"/>
        <w:adjustRightInd w:val="0"/>
        <w:ind w:left="5760" w:hanging="576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color="17365D"/>
        </w:rPr>
      </w:pPr>
      <w:r w:rsidRPr="0096688E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  <w:u w:color="17365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17A09" wp14:editId="557A4AA0">
                <wp:simplePos x="0" y="0"/>
                <wp:positionH relativeFrom="column">
                  <wp:posOffset>-100385</wp:posOffset>
                </wp:positionH>
                <wp:positionV relativeFrom="paragraph">
                  <wp:posOffset>-185861</wp:posOffset>
                </wp:positionV>
                <wp:extent cx="25146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ED461" w14:textId="1564E156" w:rsidR="00F57BE1" w:rsidRPr="00BC057F" w:rsidRDefault="00F57BE1">
                            <w:pPr>
                              <w:rPr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BC057F">
                              <w:rPr>
                                <w:color w:val="000000" w:themeColor="text1"/>
                                <w:sz w:val="64"/>
                                <w:szCs w:val="64"/>
                              </w:rPr>
                              <w:t>Ryan Webb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85pt;margin-top:-14.6pt;width:198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tHacwCAAAO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" filled="f" stroked="f">
                <v:textbox>
                  <w:txbxContent>
                    <w:p w14:paraId="0F9ED461" w14:textId="1564E156" w:rsidR="00F57BE1" w:rsidRPr="00BC057F" w:rsidRDefault="00F57BE1">
                      <w:pPr>
                        <w:rPr>
                          <w:color w:val="000000" w:themeColor="text1"/>
                          <w:sz w:val="64"/>
                          <w:szCs w:val="64"/>
                        </w:rPr>
                      </w:pPr>
                      <w:r w:rsidRPr="00BC057F">
                        <w:rPr>
                          <w:color w:val="000000" w:themeColor="text1"/>
                          <w:sz w:val="64"/>
                          <w:szCs w:val="64"/>
                        </w:rPr>
                        <w:t>Ryan Webb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0A58" w:rsidRPr="0096688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17365D"/>
        </w:rPr>
        <w:t>206 Hidden Spring Mews NW</w:t>
      </w:r>
    </w:p>
    <w:p w14:paraId="41AB949E" w14:textId="21D8AF67" w:rsidR="009B566A" w:rsidRPr="0096688E" w:rsidRDefault="009B566A" w:rsidP="00D45BB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color="17365D"/>
        </w:rPr>
      </w:pPr>
      <w:r w:rsidRPr="0096688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17365D"/>
        </w:rPr>
        <w:t>Calgary</w:t>
      </w:r>
      <w:r w:rsidR="009B5F23" w:rsidRPr="0096688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17365D"/>
        </w:rPr>
        <w:t>, AB</w:t>
      </w:r>
    </w:p>
    <w:p w14:paraId="6E71464A" w14:textId="77777777" w:rsidR="009B566A" w:rsidRPr="0096688E" w:rsidRDefault="009B566A" w:rsidP="00D45BB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color="17365D"/>
        </w:rPr>
      </w:pPr>
      <w:r w:rsidRPr="0096688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17365D"/>
        </w:rPr>
        <w:t>403-923-7502</w:t>
      </w:r>
    </w:p>
    <w:p w14:paraId="740F9434" w14:textId="39792B2C" w:rsidR="00DD555D" w:rsidRDefault="00BF2B39" w:rsidP="00DD555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color="17365D"/>
        </w:rPr>
      </w:pPr>
      <w:hyperlink r:id="rId6" w:history="1">
        <w:r w:rsidR="00DD555D" w:rsidRPr="006E2868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RyanWebb8@gmail.com</w:t>
        </w:r>
      </w:hyperlink>
    </w:p>
    <w:p w14:paraId="7E011608" w14:textId="77777777" w:rsidR="00DD555D" w:rsidRDefault="00DD555D" w:rsidP="00DD55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  <w:u w:color="17365D"/>
        </w:rPr>
      </w:pPr>
    </w:p>
    <w:p w14:paraId="68C0C025" w14:textId="77777777" w:rsidR="009B566A" w:rsidRPr="00750A58" w:rsidRDefault="009B566A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color="17365D"/>
        </w:rPr>
      </w:pPr>
      <w:bookmarkStart w:id="0" w:name="_GoBack"/>
      <w:bookmarkEnd w:id="0"/>
    </w:p>
    <w:p w14:paraId="19E12AEB" w14:textId="3F983F34" w:rsidR="0005510A" w:rsidRPr="00750A58" w:rsidRDefault="0005510A" w:rsidP="0005510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 w:color="17365D"/>
        </w:rPr>
        <w:t>EDUCATION</w:t>
      </w:r>
    </w:p>
    <w:p w14:paraId="6E382FEB" w14:textId="77777777" w:rsidR="0005510A" w:rsidRDefault="0005510A" w:rsidP="0005510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Southern Alberta Institute of Technology </w:t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>- Calgary</w:t>
      </w:r>
    </w:p>
    <w:p w14:paraId="7C932D33" w14:textId="26FD2E8B" w:rsidR="0005510A" w:rsidRPr="0005510A" w:rsidRDefault="0005510A" w:rsidP="0005510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Pr="0005510A">
        <w:rPr>
          <w:rFonts w:ascii="Times New Roman" w:hAnsi="Times New Roman" w:cs="Times New Roman"/>
          <w:sz w:val="22"/>
          <w:szCs w:val="22"/>
          <w:u w:color="17365D"/>
        </w:rPr>
        <w:t>Millwright Red Seal Interprovincial Qualification</w:t>
      </w:r>
      <w:r w:rsidR="00F57BE1">
        <w:rPr>
          <w:rFonts w:ascii="Times New Roman" w:hAnsi="Times New Roman" w:cs="Times New Roman"/>
          <w:sz w:val="22"/>
          <w:szCs w:val="22"/>
          <w:u w:color="17365D"/>
        </w:rPr>
        <w:tab/>
      </w:r>
      <w:r w:rsidR="00F57BE1">
        <w:rPr>
          <w:rFonts w:ascii="Times New Roman" w:hAnsi="Times New Roman" w:cs="Times New Roman"/>
          <w:sz w:val="22"/>
          <w:szCs w:val="22"/>
          <w:u w:color="17365D"/>
        </w:rPr>
        <w:tab/>
      </w:r>
      <w:r w:rsidR="00F57BE1">
        <w:rPr>
          <w:rFonts w:ascii="Times New Roman" w:hAnsi="Times New Roman" w:cs="Times New Roman"/>
          <w:sz w:val="22"/>
          <w:szCs w:val="22"/>
          <w:u w:color="17365D"/>
        </w:rPr>
        <w:tab/>
      </w:r>
      <w:r w:rsidR="00F57BE1">
        <w:rPr>
          <w:rFonts w:ascii="Times New Roman" w:hAnsi="Times New Roman" w:cs="Times New Roman"/>
          <w:sz w:val="22"/>
          <w:szCs w:val="22"/>
          <w:u w:color="17365D"/>
        </w:rPr>
        <w:tab/>
      </w:r>
      <w:r w:rsidR="00F57BE1" w:rsidRPr="00F57BE1">
        <w:rPr>
          <w:rFonts w:ascii="Times New Roman" w:hAnsi="Times New Roman" w:cs="Times New Roman"/>
          <w:b/>
          <w:sz w:val="22"/>
          <w:szCs w:val="22"/>
          <w:u w:color="17365D"/>
        </w:rPr>
        <w:t>January 2019</w:t>
      </w:r>
    </w:p>
    <w:p w14:paraId="3539EDD9" w14:textId="77777777" w:rsidR="0005510A" w:rsidRPr="00750A58" w:rsidRDefault="0005510A" w:rsidP="0005510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</w:p>
    <w:p w14:paraId="0A665C1A" w14:textId="77777777" w:rsidR="0005510A" w:rsidRDefault="0005510A" w:rsidP="0005510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Mount Royal University </w:t>
      </w: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>- Calgary</w:t>
      </w:r>
    </w:p>
    <w:p w14:paraId="13E802C0" w14:textId="59EF5AD1" w:rsidR="0005510A" w:rsidRPr="00F57BE1" w:rsidRDefault="0005510A" w:rsidP="0005510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Pr="00F57BE1">
        <w:rPr>
          <w:rFonts w:ascii="Times New Roman" w:hAnsi="Times New Roman" w:cs="Times New Roman"/>
          <w:bCs/>
          <w:sz w:val="22"/>
          <w:szCs w:val="22"/>
          <w:u w:color="17365D"/>
        </w:rPr>
        <w:t>Bachelor of Applied Ecotourism and Outdoor Leadership</w:t>
      </w:r>
      <w:r w:rsidR="00F57BE1">
        <w:rPr>
          <w:rFonts w:ascii="Times New Roman" w:hAnsi="Times New Roman" w:cs="Times New Roman"/>
          <w:bCs/>
          <w:sz w:val="22"/>
          <w:szCs w:val="22"/>
          <w:u w:color="17365D"/>
        </w:rPr>
        <w:t xml:space="preserve"> </w:t>
      </w:r>
      <w:r w:rsidR="00F57BE1">
        <w:rPr>
          <w:rFonts w:ascii="Times New Roman" w:hAnsi="Times New Roman" w:cs="Times New Roman"/>
          <w:bCs/>
          <w:sz w:val="22"/>
          <w:szCs w:val="22"/>
          <w:u w:color="17365D"/>
        </w:rPr>
        <w:tab/>
      </w:r>
      <w:r w:rsidR="00F57BE1">
        <w:rPr>
          <w:rFonts w:ascii="Times New Roman" w:hAnsi="Times New Roman" w:cs="Times New Roman"/>
          <w:bCs/>
          <w:sz w:val="22"/>
          <w:szCs w:val="22"/>
          <w:u w:color="17365D"/>
        </w:rPr>
        <w:tab/>
      </w:r>
      <w:r w:rsidR="00F57BE1">
        <w:rPr>
          <w:rFonts w:ascii="Times New Roman" w:hAnsi="Times New Roman" w:cs="Times New Roman"/>
          <w:bCs/>
          <w:sz w:val="22"/>
          <w:szCs w:val="22"/>
          <w:u w:color="17365D"/>
        </w:rPr>
        <w:tab/>
      </w:r>
      <w:r w:rsidR="00F57BE1" w:rsidRPr="00F57BE1">
        <w:rPr>
          <w:rFonts w:ascii="Times New Roman" w:hAnsi="Times New Roman" w:cs="Times New Roman"/>
          <w:b/>
          <w:bCs/>
          <w:sz w:val="22"/>
          <w:szCs w:val="22"/>
          <w:u w:color="17365D"/>
        </w:rPr>
        <w:t>April 2011</w:t>
      </w:r>
    </w:p>
    <w:p w14:paraId="3C0DEF3C" w14:textId="547F86C1" w:rsidR="009B566A" w:rsidRPr="00F57BE1" w:rsidRDefault="00F57BE1" w:rsidP="00F57B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>
        <w:rPr>
          <w:rFonts w:ascii="Times New Roman" w:hAnsi="Times New Roman" w:cs="Times New Roman"/>
          <w:sz w:val="22"/>
          <w:szCs w:val="22"/>
          <w:u w:color="17365D"/>
        </w:rPr>
        <w:tab/>
      </w:r>
      <w:r>
        <w:rPr>
          <w:rFonts w:ascii="Times New Roman" w:hAnsi="Times New Roman" w:cs="Times New Roman"/>
          <w:sz w:val="22"/>
          <w:szCs w:val="22"/>
          <w:u w:color="17365D"/>
        </w:rPr>
        <w:tab/>
      </w:r>
      <w:r w:rsidR="0005510A" w:rsidRPr="00F57BE1">
        <w:rPr>
          <w:rFonts w:ascii="Times New Roman" w:hAnsi="Times New Roman" w:cs="Times New Roman"/>
          <w:sz w:val="22"/>
          <w:szCs w:val="22"/>
          <w:u w:color="17365D"/>
        </w:rPr>
        <w:t xml:space="preserve">Multiple semesters of honor roll achievement.  </w:t>
      </w:r>
      <w:r w:rsidR="009B566A" w:rsidRPr="00F57BE1">
        <w:rPr>
          <w:rFonts w:ascii="Times New Roman" w:hAnsi="Times New Roman" w:cs="Times New Roman"/>
          <w:sz w:val="22"/>
          <w:szCs w:val="22"/>
          <w:u w:color="17365D"/>
        </w:rPr>
        <w:tab/>
      </w:r>
    </w:p>
    <w:p w14:paraId="7D9F93A1" w14:textId="77777777" w:rsidR="009B566A" w:rsidRPr="00750A58" w:rsidRDefault="009B566A" w:rsidP="009B566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 w:color="17365D"/>
        </w:rPr>
      </w:pPr>
    </w:p>
    <w:p w14:paraId="6DEF8896" w14:textId="77777777" w:rsidR="009B566A" w:rsidRPr="00750A58" w:rsidRDefault="009B566A" w:rsidP="009B566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2"/>
          <w:szCs w:val="22"/>
          <w:u w:val="single" w:color="17365D"/>
        </w:rPr>
      </w:pPr>
      <w:r w:rsidRPr="00750A58">
        <w:rPr>
          <w:rFonts w:ascii="Times New Roman" w:hAnsi="Times New Roman" w:cs="Times New Roman"/>
          <w:b/>
          <w:sz w:val="22"/>
          <w:szCs w:val="22"/>
          <w:u w:val="single" w:color="17365D"/>
        </w:rPr>
        <w:t>WORK EXPERIENCE</w:t>
      </w:r>
    </w:p>
    <w:p w14:paraId="4012DADC" w14:textId="7BC0132F" w:rsidR="0096688E" w:rsidRDefault="00C7678A" w:rsidP="00BA31E5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sz w:val="22"/>
          <w:szCs w:val="22"/>
          <w:u w:color="17365D"/>
        </w:rPr>
        <w:t>Calalta A</w:t>
      </w:r>
      <w:r w:rsidR="00750A58">
        <w:rPr>
          <w:rFonts w:ascii="Times New Roman" w:hAnsi="Times New Roman" w:cs="Times New Roman"/>
          <w:b/>
          <w:sz w:val="22"/>
          <w:szCs w:val="22"/>
          <w:u w:color="17365D"/>
        </w:rPr>
        <w:t>musements Lt</w:t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>d</w:t>
      </w:r>
      <w:r w:rsidR="00750A58">
        <w:rPr>
          <w:rFonts w:ascii="Times New Roman" w:hAnsi="Times New Roman" w:cs="Times New Roman"/>
          <w:b/>
          <w:sz w:val="22"/>
          <w:szCs w:val="22"/>
          <w:u w:color="17365D"/>
        </w:rPr>
        <w:t xml:space="preserve"> </w:t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  <w:t xml:space="preserve">    </w:t>
      </w:r>
      <w:r w:rsidR="0096688E" w:rsidRPr="005766C3">
        <w:rPr>
          <w:rFonts w:ascii="Times New Roman" w:hAnsi="Times New Roman" w:cs="Times New Roman"/>
          <w:b/>
          <w:sz w:val="22"/>
          <w:szCs w:val="22"/>
          <w:u w:color="17365D"/>
        </w:rPr>
        <w:t xml:space="preserve">  Feb 2017 – Present</w:t>
      </w:r>
      <w:r w:rsidR="00750A58" w:rsidRPr="0096688E">
        <w:rPr>
          <w:rFonts w:ascii="Times New Roman" w:hAnsi="Times New Roman" w:cs="Times New Roman"/>
          <w:bCs/>
          <w:sz w:val="22"/>
          <w:szCs w:val="22"/>
          <w:u w:color="17365D"/>
        </w:rPr>
        <w:tab/>
      </w:r>
    </w:p>
    <w:p w14:paraId="7C3594DE" w14:textId="6C4F64D0" w:rsidR="0096688E" w:rsidRPr="005766C3" w:rsidRDefault="00750A58" w:rsidP="00BA31E5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</w:pPr>
      <w:r w:rsidRPr="005766C3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Journeyman</w:t>
      </w:r>
      <w:r w:rsidR="003317A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Industrial Mechanic (Millwright)</w:t>
      </w:r>
      <w:r w:rsidRPr="005766C3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ab/>
      </w:r>
    </w:p>
    <w:p w14:paraId="2ACCA73C" w14:textId="15145029" w:rsidR="004B7C0A" w:rsidRPr="00750A58" w:rsidRDefault="00D45BB5" w:rsidP="00BA31E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Employed in the maintenance department</w:t>
      </w:r>
      <w:r w:rsidR="004B7C0A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to the largest amusement park in western Canada with over 500,000 </w:t>
      </w:r>
      <w:r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guests</w:t>
      </w:r>
      <w:r w:rsidR="009B5F23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annually</w:t>
      </w:r>
      <w:r w:rsidR="007B0519">
        <w:rPr>
          <w:rFonts w:ascii="Times New Roman" w:eastAsia="Times New Roman" w:hAnsi="Times New Roman" w:cs="Times New Roman"/>
          <w:sz w:val="22"/>
          <w:szCs w:val="22"/>
          <w:lang w:val="en-GB"/>
        </w:rPr>
        <w:t>.</w:t>
      </w:r>
    </w:p>
    <w:p w14:paraId="25F7D9FF" w14:textId="7469ACBA" w:rsidR="005A7C75" w:rsidRPr="00750A58" w:rsidRDefault="00C7678A" w:rsidP="00BA31E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2"/>
          <w:lang w:val="en-GB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Worked doing preventative maintenance in the </w:t>
      </w:r>
      <w:r w:rsidR="005A7C75" w:rsidRPr="00750A58">
        <w:rPr>
          <w:rFonts w:ascii="Times New Roman" w:hAnsi="Times New Roman" w:cs="Times New Roman"/>
          <w:sz w:val="22"/>
          <w:szCs w:val="22"/>
          <w:u w:color="17365D"/>
        </w:rPr>
        <w:t>off-season</w:t>
      </w:r>
      <w:r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, </w:t>
      </w:r>
      <w:r w:rsidR="005A7C75" w:rsidRPr="00750A58">
        <w:rPr>
          <w:rFonts w:ascii="Times New Roman" w:hAnsi="Times New Roman" w:cs="Times New Roman"/>
          <w:sz w:val="22"/>
          <w:szCs w:val="22"/>
          <w:u w:color="17365D"/>
        </w:rPr>
        <w:t>machining, welding, precise measuring, working with AEDARSA an</w:t>
      </w:r>
      <w:r w:rsidR="009B5F23" w:rsidRPr="00750A58">
        <w:rPr>
          <w:rFonts w:ascii="Times New Roman" w:hAnsi="Times New Roman" w:cs="Times New Roman"/>
          <w:sz w:val="22"/>
          <w:szCs w:val="22"/>
          <w:u w:color="17365D"/>
        </w:rPr>
        <w:t>d helping prepare rides for NDT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  <w:r w:rsidR="005A7C75"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 </w:t>
      </w:r>
    </w:p>
    <w:p w14:paraId="02365BC7" w14:textId="1CBF5D44" w:rsidR="004B7C0A" w:rsidRPr="00750A58" w:rsidRDefault="004B7C0A" w:rsidP="00BA31E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2"/>
          <w:lang w:val="en-GB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Consult</w:t>
      </w:r>
      <w:r w:rsidR="00B331C3" w:rsidRPr="00750A58">
        <w:rPr>
          <w:rFonts w:ascii="Times New Roman" w:hAnsi="Times New Roman" w:cs="Times New Roman"/>
          <w:sz w:val="22"/>
          <w:szCs w:val="22"/>
          <w:u w:color="17365D"/>
        </w:rPr>
        <w:t>ed</w:t>
      </w:r>
      <w:r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 blueprint to disassemble</w:t>
      </w:r>
      <w:r w:rsidR="009B5F23"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 and reassemble ride components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4227BA38" w14:textId="6717F282" w:rsidR="005A7C75" w:rsidRDefault="00AD4A31" w:rsidP="00BA31E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During operational days i</w:t>
      </w:r>
      <w:r w:rsidR="005A7C75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nspect</w:t>
      </w:r>
      <w:r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ed</w:t>
      </w:r>
      <w:r w:rsidR="005A7C75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rides before openin</w:t>
      </w:r>
      <w:r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g and address</w:t>
      </w:r>
      <w:r w:rsidR="004B7C0A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ed</w:t>
      </w:r>
      <w:r w:rsidR="00B331C3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any conc</w:t>
      </w:r>
      <w:r w:rsidR="009B5F23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erns before park opened for day</w:t>
      </w:r>
      <w:r w:rsidR="007B0519">
        <w:rPr>
          <w:rFonts w:ascii="Times New Roman" w:eastAsia="Times New Roman" w:hAnsi="Times New Roman" w:cs="Times New Roman"/>
          <w:sz w:val="22"/>
          <w:szCs w:val="22"/>
          <w:lang w:val="en-GB"/>
        </w:rPr>
        <w:t>.</w:t>
      </w:r>
    </w:p>
    <w:p w14:paraId="5D0041B6" w14:textId="4E17189C" w:rsidR="005F1E1C" w:rsidRPr="00750A58" w:rsidRDefault="005F1E1C" w:rsidP="00BA31E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>
        <w:rPr>
          <w:rFonts w:ascii="Times New Roman" w:eastAsia="Times New Roman" w:hAnsi="Times New Roman" w:cs="Times New Roman"/>
          <w:sz w:val="22"/>
          <w:szCs w:val="22"/>
          <w:lang w:val="en-GB"/>
        </w:rPr>
        <w:t>Responded to rides being down from mechanical fai</w:t>
      </w:r>
      <w:r w:rsidR="00101ADB">
        <w:rPr>
          <w:rFonts w:ascii="Times New Roman" w:eastAsia="Times New Roman" w:hAnsi="Times New Roman" w:cs="Times New Roman"/>
          <w:sz w:val="22"/>
          <w:szCs w:val="22"/>
          <w:lang w:val="en-GB"/>
        </w:rPr>
        <w:t>lure, repairing and clearing them for public safety</w:t>
      </w:r>
      <w:r w:rsidR="007B0519">
        <w:rPr>
          <w:rFonts w:ascii="Times New Roman" w:eastAsia="Times New Roman" w:hAnsi="Times New Roman" w:cs="Times New Roman"/>
          <w:sz w:val="22"/>
          <w:szCs w:val="22"/>
          <w:lang w:val="en-GB"/>
        </w:rPr>
        <w:t>.</w:t>
      </w:r>
    </w:p>
    <w:p w14:paraId="3627A559" w14:textId="33FEB94A" w:rsidR="00A928DE" w:rsidRPr="00A928DE" w:rsidRDefault="00BA31E5" w:rsidP="00A928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Welded an</w:t>
      </w:r>
      <w:r w:rsidR="00944BD9" w:rsidRPr="00750A58">
        <w:rPr>
          <w:rFonts w:ascii="Times New Roman" w:eastAsia="Times New Roman" w:hAnsi="Times New Roman" w:cs="Times New Roman"/>
          <w:sz w:val="22"/>
          <w:szCs w:val="22"/>
          <w:lang w:val="en-GB"/>
        </w:rPr>
        <w:t>d fabricated equipment as required</w:t>
      </w:r>
      <w:r w:rsidR="007B0519">
        <w:rPr>
          <w:rFonts w:ascii="Times New Roman" w:eastAsia="Times New Roman" w:hAnsi="Times New Roman" w:cs="Times New Roman"/>
          <w:sz w:val="22"/>
          <w:szCs w:val="22"/>
          <w:lang w:val="en-GB"/>
        </w:rPr>
        <w:t>.</w:t>
      </w:r>
    </w:p>
    <w:p w14:paraId="132F6BAF" w14:textId="77777777" w:rsidR="00C7678A" w:rsidRPr="00750A58" w:rsidRDefault="00C7678A" w:rsidP="009B566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</w:p>
    <w:p w14:paraId="1D8AC2FB" w14:textId="77777777" w:rsidR="00B91E40" w:rsidRPr="00750A58" w:rsidRDefault="00B91E40" w:rsidP="009B566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</w:p>
    <w:p w14:paraId="1957E180" w14:textId="01BDFD24" w:rsidR="009B566A" w:rsidRPr="00750A58" w:rsidRDefault="00481E05" w:rsidP="009B566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sz w:val="22"/>
          <w:szCs w:val="22"/>
          <w:u w:color="17365D"/>
        </w:rPr>
        <w:t>RCR</w:t>
      </w:r>
      <w:r w:rsidR="009B566A" w:rsidRPr="00750A58">
        <w:rPr>
          <w:rFonts w:ascii="Times New Roman" w:hAnsi="Times New Roman" w:cs="Times New Roman"/>
          <w:b/>
          <w:sz w:val="22"/>
          <w:szCs w:val="22"/>
          <w:u w:color="17365D"/>
        </w:rPr>
        <w:t xml:space="preserve"> – Nakiska</w:t>
      </w:r>
      <w:r w:rsidRPr="00750A58">
        <w:rPr>
          <w:rFonts w:ascii="Times New Roman" w:hAnsi="Times New Roman" w:cs="Times New Roman"/>
          <w:b/>
          <w:sz w:val="22"/>
          <w:szCs w:val="22"/>
          <w:u w:color="17365D"/>
        </w:rPr>
        <w:t xml:space="preserve"> Ski Resort</w:t>
      </w:r>
      <w:r w:rsidR="00750A58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  <w:t xml:space="preserve">   </w:t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</w:r>
      <w:r w:rsidR="0096688E">
        <w:rPr>
          <w:rFonts w:ascii="Times New Roman" w:hAnsi="Times New Roman" w:cs="Times New Roman"/>
          <w:b/>
          <w:sz w:val="22"/>
          <w:szCs w:val="22"/>
          <w:u w:color="17365D"/>
        </w:rPr>
        <w:tab/>
        <w:t xml:space="preserve">   </w:t>
      </w:r>
      <w:r w:rsidR="00750A58" w:rsidRPr="005766C3">
        <w:rPr>
          <w:rFonts w:ascii="Times New Roman" w:hAnsi="Times New Roman" w:cs="Times New Roman"/>
          <w:b/>
          <w:sz w:val="22"/>
          <w:szCs w:val="22"/>
          <w:u w:color="17365D"/>
        </w:rPr>
        <w:t>June 2015 - Feb 2017</w:t>
      </w:r>
    </w:p>
    <w:p w14:paraId="5B729A7B" w14:textId="64A977AA" w:rsidR="009B566A" w:rsidRPr="005766C3" w:rsidRDefault="003317AA" w:rsidP="009B566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Industrial Mechanic (</w:t>
      </w:r>
      <w:r w:rsidR="00462B77" w:rsidRPr="005766C3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Millwright</w:t>
      </w:r>
      <w:r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)</w:t>
      </w:r>
      <w:r w:rsidR="00462B77" w:rsidRPr="005766C3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A</w:t>
      </w:r>
      <w:r w:rsidR="003C27FF" w:rsidRPr="005766C3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pprentice</w:t>
      </w:r>
      <w:r w:rsidR="00750A58" w:rsidRPr="005766C3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ab/>
      </w:r>
    </w:p>
    <w:p w14:paraId="10D84B17" w14:textId="49A40272" w:rsidR="002819FB" w:rsidRPr="00750A58" w:rsidRDefault="009B566A" w:rsidP="00BA31E5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Gained experience maintaining and wor</w:t>
      </w:r>
      <w:r w:rsidR="009B5F23" w:rsidRPr="00750A58">
        <w:rPr>
          <w:rFonts w:ascii="Times New Roman" w:hAnsi="Times New Roman" w:cs="Times New Roman"/>
          <w:sz w:val="22"/>
          <w:szCs w:val="22"/>
          <w:u w:color="17365D"/>
        </w:rPr>
        <w:t>king on ski lift infrastructure inc</w:t>
      </w:r>
      <w:r w:rsidR="00D820B8">
        <w:rPr>
          <w:rFonts w:ascii="Times New Roman" w:hAnsi="Times New Roman" w:cs="Times New Roman"/>
          <w:sz w:val="22"/>
          <w:szCs w:val="22"/>
          <w:u w:color="17365D"/>
        </w:rPr>
        <w:t>luding</w:t>
      </w:r>
      <w:r w:rsidR="009B5F23"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 Poma and Doppelmayr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68371FB9" w14:textId="63DDA8DD" w:rsidR="009B566A" w:rsidRPr="00750A58" w:rsidRDefault="009B566A" w:rsidP="00BA31E5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Experience</w:t>
      </w:r>
      <w:r w:rsidR="002819FB"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 installing </w:t>
      </w:r>
      <w:r w:rsidRPr="00750A58">
        <w:rPr>
          <w:rFonts w:ascii="Times New Roman" w:hAnsi="Times New Roman" w:cs="Times New Roman"/>
          <w:sz w:val="22"/>
          <w:szCs w:val="22"/>
          <w:u w:color="17365D"/>
        </w:rPr>
        <w:t>shafts, bearings, chain dri</w:t>
      </w:r>
      <w:r w:rsidR="00633BBB"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ves, couplings and bushings and </w:t>
      </w:r>
      <w:r w:rsidR="009B5F23" w:rsidRPr="00750A58">
        <w:rPr>
          <w:rFonts w:ascii="Times New Roman" w:hAnsi="Times New Roman" w:cs="Times New Roman"/>
          <w:sz w:val="22"/>
          <w:szCs w:val="22"/>
          <w:u w:color="17365D"/>
        </w:rPr>
        <w:t>ensuring tolerances for each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25C8DA52" w14:textId="13C41170" w:rsidR="009B566A" w:rsidRPr="00750A58" w:rsidRDefault="009B566A" w:rsidP="00BA31E5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Maintaining the lubrication schedule and practi</w:t>
      </w:r>
      <w:r w:rsidR="009B5F23" w:rsidRPr="00750A58">
        <w:rPr>
          <w:rFonts w:ascii="Times New Roman" w:hAnsi="Times New Roman" w:cs="Times New Roman"/>
          <w:sz w:val="22"/>
          <w:szCs w:val="22"/>
          <w:u w:color="17365D"/>
        </w:rPr>
        <w:t>ces recommended by manufacturer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256C34A9" w14:textId="43223E7D" w:rsidR="009B566A" w:rsidRPr="00750A58" w:rsidRDefault="009B566A" w:rsidP="00BA31E5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Worked at heights using fall arrest and work positioning practice</w:t>
      </w:r>
      <w:r w:rsidR="009B5F23" w:rsidRPr="00750A58">
        <w:rPr>
          <w:rFonts w:ascii="Times New Roman" w:hAnsi="Times New Roman" w:cs="Times New Roman"/>
          <w:sz w:val="22"/>
          <w:szCs w:val="22"/>
          <w:u w:color="17365D"/>
        </w:rPr>
        <w:t>s maintaining lift towers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  <w:r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 </w:t>
      </w:r>
    </w:p>
    <w:p w14:paraId="2F7A6B2D" w14:textId="16A7EC55" w:rsidR="002819FB" w:rsidRPr="00750A58" w:rsidRDefault="002819FB" w:rsidP="00BA31E5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Fabricating tools and equipment when required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7CFCF396" w14:textId="27BCF24B" w:rsidR="0005510A" w:rsidRPr="0005510A" w:rsidRDefault="002819FB" w:rsidP="009B566A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Reading blueprints to problem solve and create solutions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0F19CC0A" w14:textId="77777777" w:rsidR="0005510A" w:rsidRDefault="0005510A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color="17365D"/>
        </w:rPr>
      </w:pPr>
    </w:p>
    <w:p w14:paraId="2AA226CA" w14:textId="77777777" w:rsidR="0005510A" w:rsidRDefault="0005510A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color="17365D"/>
        </w:rPr>
      </w:pPr>
    </w:p>
    <w:p w14:paraId="7B074F10" w14:textId="633497A0" w:rsidR="00750A58" w:rsidRDefault="00750A58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>Gov</w:t>
      </w:r>
      <w:r w:rsidR="009B566A"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t of Alberta – Wildfire </w:t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&amp; Emergency Response Division </w:t>
      </w:r>
    </w:p>
    <w:p w14:paraId="25F75CC6" w14:textId="5A5028D2" w:rsidR="0005510A" w:rsidRPr="0005510A" w:rsidRDefault="009B566A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>He</w:t>
      </w:r>
      <w:r w:rsid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litack Wildland Firefighter </w:t>
      </w: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     </w:t>
      </w:r>
      <w:r w:rsid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 </w:t>
      </w:r>
      <w:r w:rsidR="0005510A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750A58"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2012</w:t>
      </w:r>
      <w:r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April – September</w:t>
      </w:r>
      <w:r w:rsidR="00750A58"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2014</w:t>
      </w:r>
    </w:p>
    <w:p w14:paraId="3234A565" w14:textId="1DAEE9E8" w:rsidR="009B566A" w:rsidRPr="00750A58" w:rsidRDefault="009B566A" w:rsidP="0005510A">
      <w:pPr>
        <w:widowControl w:val="0"/>
        <w:autoSpaceDE w:val="0"/>
        <w:autoSpaceDN w:val="0"/>
        <w:adjustRightInd w:val="0"/>
        <w:ind w:left="5760"/>
        <w:rPr>
          <w:rFonts w:ascii="Times New Roman" w:hAnsi="Times New Roman" w:cs="Times New Roman"/>
          <w:sz w:val="22"/>
          <w:szCs w:val="22"/>
          <w:u w:color="17365D"/>
        </w:rPr>
      </w:pPr>
      <w:r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(3 complete Fire Seasons</w:t>
      </w:r>
      <w:r w:rsidRPr="00750A58">
        <w:rPr>
          <w:rFonts w:ascii="Times New Roman" w:hAnsi="Times New Roman" w:cs="Times New Roman"/>
          <w:b/>
          <w:bCs/>
          <w:i/>
          <w:iCs/>
          <w:sz w:val="22"/>
          <w:szCs w:val="22"/>
          <w:u w:color="17365D"/>
        </w:rPr>
        <w:t xml:space="preserve">) </w:t>
      </w:r>
    </w:p>
    <w:p w14:paraId="28B9D687" w14:textId="30116E30" w:rsidR="009B566A" w:rsidRPr="00750A58" w:rsidRDefault="009B566A" w:rsidP="00BA31E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Carried out appointed tasks from Helitack leader and managed resources as the leader commu</w:t>
      </w:r>
      <w:r w:rsidR="00AA0FED" w:rsidRPr="00750A58">
        <w:rPr>
          <w:rFonts w:ascii="Times New Roman" w:hAnsi="Times New Roman" w:cs="Times New Roman"/>
          <w:sz w:val="22"/>
          <w:szCs w:val="22"/>
          <w:u w:color="17365D"/>
        </w:rPr>
        <w:t>nicates with wildfire officers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7C67D3C7" w14:textId="4EC3293A" w:rsidR="009B566A" w:rsidRPr="00750A58" w:rsidRDefault="009B566A" w:rsidP="00BA31E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Used radio communication, navigation skills and a high level of situational awareness during high stress situations to mitigate hazards, and safely achieve various mission goals, while working wit</w:t>
      </w:r>
      <w:r w:rsidR="00AA0FED" w:rsidRPr="00750A58">
        <w:rPr>
          <w:rFonts w:ascii="Times New Roman" w:hAnsi="Times New Roman" w:cs="Times New Roman"/>
          <w:sz w:val="22"/>
          <w:szCs w:val="22"/>
          <w:u w:color="17365D"/>
        </w:rPr>
        <w:t>hin the Incident Command System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6B57EB96" w14:textId="0F1C6108" w:rsidR="009B566A" w:rsidRPr="00750A58" w:rsidRDefault="009B566A" w:rsidP="009B566A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lastRenderedPageBreak/>
        <w:t>Kept team moral up in low fire h</w:t>
      </w:r>
      <w:r w:rsidR="00944BD9" w:rsidRPr="00750A58">
        <w:rPr>
          <w:rFonts w:ascii="Times New Roman" w:hAnsi="Times New Roman" w:cs="Times New Roman"/>
          <w:sz w:val="22"/>
          <w:szCs w:val="22"/>
          <w:u w:color="17365D"/>
        </w:rPr>
        <w:t>azard and mundane routine tasks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.</w:t>
      </w:r>
    </w:p>
    <w:p w14:paraId="07A0E2E4" w14:textId="77777777" w:rsidR="00AA0FED" w:rsidRPr="00750A58" w:rsidRDefault="00AA0FED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color="17365D"/>
        </w:rPr>
      </w:pPr>
    </w:p>
    <w:p w14:paraId="730487B8" w14:textId="408FBFD4" w:rsidR="005766C3" w:rsidRDefault="00750A58" w:rsidP="005766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Castle Mountain Resort  </w:t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Pr="00750A58">
        <w:rPr>
          <w:rFonts w:ascii="Times New Roman" w:hAnsi="Times New Roman" w:cs="Times New Roman"/>
          <w:b/>
          <w:bCs/>
          <w:i/>
          <w:iCs/>
          <w:sz w:val="22"/>
          <w:szCs w:val="22"/>
          <w:u w:color="17365D"/>
        </w:rPr>
        <w:t xml:space="preserve"> </w:t>
      </w:r>
      <w:r w:rsidR="0005510A">
        <w:rPr>
          <w:rFonts w:ascii="Times New Roman" w:hAnsi="Times New Roman" w:cs="Times New Roman"/>
          <w:b/>
          <w:bCs/>
          <w:i/>
          <w:i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i/>
          <w:i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i/>
          <w:i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i/>
          <w:iCs/>
          <w:sz w:val="22"/>
          <w:szCs w:val="22"/>
          <w:u w:color="17365D"/>
        </w:rPr>
        <w:tab/>
      </w:r>
      <w:r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December </w:t>
      </w:r>
      <w:r w:rsidR="00601C08"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2011</w:t>
      </w:r>
      <w:r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to April</w:t>
      </w:r>
      <w:r w:rsidR="00B424A5"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2014</w:t>
      </w:r>
    </w:p>
    <w:p w14:paraId="1B2E2F2B" w14:textId="5ACEC4AD" w:rsidR="00750A58" w:rsidRPr="005766C3" w:rsidRDefault="005766C3" w:rsidP="005766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Ski Patroller on Mountain Safety Team </w:t>
      </w:r>
      <w:r>
        <w:rPr>
          <w:rFonts w:ascii="Times New Roman" w:hAnsi="Times New Roman" w:cs="Times New Roman"/>
          <w:sz w:val="22"/>
          <w:szCs w:val="22"/>
          <w:u w:color="17365D"/>
        </w:rPr>
        <w:tab/>
      </w:r>
      <w:r>
        <w:rPr>
          <w:rFonts w:ascii="Times New Roman" w:hAnsi="Times New Roman" w:cs="Times New Roman"/>
          <w:sz w:val="22"/>
          <w:szCs w:val="22"/>
          <w:u w:color="17365D"/>
        </w:rPr>
        <w:tab/>
      </w:r>
      <w:r>
        <w:rPr>
          <w:rFonts w:ascii="Times New Roman" w:hAnsi="Times New Roman" w:cs="Times New Roman"/>
          <w:sz w:val="22"/>
          <w:szCs w:val="22"/>
          <w:u w:color="17365D"/>
        </w:rPr>
        <w:tab/>
      </w:r>
      <w:r w:rsidR="00750A58"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(3 complete ski seasons)</w:t>
      </w:r>
    </w:p>
    <w:p w14:paraId="684A43F2" w14:textId="77777777" w:rsidR="009B566A" w:rsidRPr="00750A58" w:rsidRDefault="009B566A" w:rsidP="00BA31E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Worked with employees of all departments to maintain a high level of safety and customer service.</w:t>
      </w:r>
    </w:p>
    <w:p w14:paraId="041D8A1D" w14:textId="77777777" w:rsidR="009B566A" w:rsidRPr="00750A58" w:rsidRDefault="009B566A" w:rsidP="00BA31E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Prompt and efficient delivery of First Aid in wide variety of conditions and severities.</w:t>
      </w:r>
    </w:p>
    <w:p w14:paraId="7C481CED" w14:textId="77777777" w:rsidR="009B566A" w:rsidRPr="00750A58" w:rsidRDefault="009B566A" w:rsidP="00BA31E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Assessed and carried out safe avalanche control and rescue skills in a team environment.</w:t>
      </w:r>
    </w:p>
    <w:p w14:paraId="758A983F" w14:textId="77777777" w:rsidR="009B566A" w:rsidRPr="00750A58" w:rsidRDefault="009B566A" w:rsidP="00BA31E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Maintained ski hill infrastructure leading to long, physically demanding days in extreme conditions.</w:t>
      </w:r>
    </w:p>
    <w:p w14:paraId="60FF954E" w14:textId="77777777" w:rsidR="009B566A" w:rsidRPr="00750A58" w:rsidRDefault="009B566A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</w:p>
    <w:p w14:paraId="1A3E0A22" w14:textId="57DD984F" w:rsidR="00101ADB" w:rsidRPr="00101ADB" w:rsidRDefault="00101ADB" w:rsidP="00101ADB">
      <w:pPr>
        <w:widowControl w:val="0"/>
        <w:autoSpaceDE w:val="0"/>
        <w:autoSpaceDN w:val="0"/>
        <w:adjustRightInd w:val="0"/>
        <w:ind w:left="4320" w:hanging="4320"/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>Winsport</w:t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750A58"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May</w:t>
      </w:r>
      <w:r w:rsid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2010</w:t>
      </w:r>
      <w:r w:rsidR="00750A58"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– September 2011</w:t>
      </w:r>
      <w:r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 xml:space="preserve"> </w:t>
      </w:r>
    </w:p>
    <w:p w14:paraId="480FCB3E" w14:textId="36439788" w:rsidR="009B566A" w:rsidRPr="00750A58" w:rsidRDefault="00086018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>Outdoor</w:t>
      </w:r>
      <w:r w:rsidR="009B566A"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 Course Facilitator </w:t>
      </w:r>
      <w:r w:rsidR="00101ADB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101ADB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101ADB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101ADB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7B0519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101ADB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(2 Seasons)</w:t>
      </w:r>
    </w:p>
    <w:p w14:paraId="70CE3568" w14:textId="77777777" w:rsidR="009B566A" w:rsidRDefault="009B566A" w:rsidP="00BA31E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Facilitated groups in the low and high ropes course while providing a custom experience tailored to their wants and abilities.  </w:t>
      </w:r>
    </w:p>
    <w:p w14:paraId="2A9CD90F" w14:textId="5E3FEB84" w:rsidR="00086018" w:rsidRPr="00750A58" w:rsidRDefault="00086018" w:rsidP="00BA31E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>
        <w:rPr>
          <w:rFonts w:ascii="Times New Roman" w:hAnsi="Times New Roman" w:cs="Times New Roman"/>
          <w:sz w:val="22"/>
          <w:szCs w:val="22"/>
          <w:u w:color="17365D"/>
        </w:rPr>
        <w:t xml:space="preserve">Utilized the entire park to teach and educate groups on outdoor skills. </w:t>
      </w:r>
    </w:p>
    <w:p w14:paraId="31E3D244" w14:textId="77777777" w:rsidR="009B566A" w:rsidRPr="00750A58" w:rsidRDefault="009B566A" w:rsidP="00BA31E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Inspected safety gear and operated in the safest most effective manner.</w:t>
      </w:r>
    </w:p>
    <w:p w14:paraId="0C063B5F" w14:textId="77777777" w:rsidR="009B566A" w:rsidRPr="00750A58" w:rsidRDefault="009B566A" w:rsidP="00BA31E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>Provided a safe environment for all age demographics ranging from small children to corporate groups.</w:t>
      </w:r>
    </w:p>
    <w:p w14:paraId="6620559F" w14:textId="77777777" w:rsidR="009B566A" w:rsidRPr="00750A58" w:rsidRDefault="009B566A" w:rsidP="009B566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u w:color="17365D"/>
        </w:rPr>
      </w:pPr>
    </w:p>
    <w:p w14:paraId="2CC9E5F3" w14:textId="495FDC7E" w:rsidR="00750A58" w:rsidRPr="0005510A" w:rsidRDefault="00750A58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Mount Royal University  </w:t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="0005510A">
        <w:rPr>
          <w:rFonts w:ascii="Times New Roman" w:hAnsi="Times New Roman" w:cs="Times New Roman"/>
          <w:b/>
          <w:bCs/>
          <w:sz w:val="22"/>
          <w:szCs w:val="22"/>
          <w:u w:color="17365D"/>
        </w:rPr>
        <w:tab/>
      </w:r>
      <w:r w:rsidRPr="0005510A">
        <w:rPr>
          <w:rFonts w:ascii="Times New Roman" w:hAnsi="Times New Roman" w:cs="Times New Roman"/>
          <w:b/>
          <w:bCs/>
          <w:iCs/>
          <w:sz w:val="22"/>
          <w:szCs w:val="22"/>
          <w:u w:color="17365D"/>
        </w:rPr>
        <w:t>2009-2011 Various Trips</w:t>
      </w:r>
    </w:p>
    <w:p w14:paraId="018191C0" w14:textId="588776EA" w:rsidR="009B566A" w:rsidRPr="00750A58" w:rsidRDefault="009B566A" w:rsidP="009B5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>Assistant Teacher/Guide</w:t>
      </w:r>
    </w:p>
    <w:p w14:paraId="29489533" w14:textId="0B63CF82" w:rsidR="009B566A" w:rsidRPr="000D4C1F" w:rsidRDefault="009B566A" w:rsidP="000D4C1F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0D4C1F">
        <w:rPr>
          <w:rFonts w:ascii="Times New Roman" w:hAnsi="Times New Roman" w:cs="Times New Roman"/>
          <w:sz w:val="22"/>
          <w:szCs w:val="22"/>
          <w:u w:color="17365D"/>
        </w:rPr>
        <w:t>Hand-picked by instructor due to high es</w:t>
      </w:r>
      <w:r w:rsidR="007B0519">
        <w:rPr>
          <w:rFonts w:ascii="Times New Roman" w:hAnsi="Times New Roman" w:cs="Times New Roman"/>
          <w:sz w:val="22"/>
          <w:szCs w:val="22"/>
          <w:u w:color="17365D"/>
        </w:rPr>
        <w:t>teem from peers and instructors.</w:t>
      </w:r>
      <w:r w:rsidRPr="000D4C1F">
        <w:rPr>
          <w:rFonts w:ascii="Times New Roman" w:hAnsi="Times New Roman" w:cs="Times New Roman"/>
          <w:sz w:val="22"/>
          <w:szCs w:val="22"/>
          <w:u w:color="17365D"/>
        </w:rPr>
        <w:t xml:space="preserve"> </w:t>
      </w:r>
    </w:p>
    <w:p w14:paraId="60908896" w14:textId="77777777" w:rsidR="009B566A" w:rsidRPr="00750A58" w:rsidRDefault="009B566A" w:rsidP="00BA31E5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Managed group risk and mentored students in soft skill based development.  </w:t>
      </w:r>
    </w:p>
    <w:p w14:paraId="0D5C8ACC" w14:textId="102C84AC" w:rsidR="009B566A" w:rsidRDefault="009B566A" w:rsidP="005766C3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sz w:val="22"/>
          <w:szCs w:val="22"/>
          <w:u w:color="17365D"/>
        </w:rPr>
        <w:t xml:space="preserve">Discussed pre-trip planning and post-trip debriefing so as to ensure continued improvement in safety and programming.    </w:t>
      </w:r>
    </w:p>
    <w:p w14:paraId="16EA8364" w14:textId="77777777" w:rsidR="005766C3" w:rsidRPr="005766C3" w:rsidRDefault="005766C3" w:rsidP="005766C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  <w:u w:color="17365D"/>
        </w:rPr>
      </w:pPr>
    </w:p>
    <w:p w14:paraId="02192219" w14:textId="7D9A9ED8" w:rsidR="009B566A" w:rsidRPr="0005510A" w:rsidRDefault="0005510A" w:rsidP="009B566A">
      <w:pPr>
        <w:widowControl w:val="0"/>
        <w:tabs>
          <w:tab w:val="left" w:pos="45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5510A">
        <w:rPr>
          <w:rFonts w:ascii="Times New Roman" w:hAnsi="Times New Roman" w:cs="Times New Roman"/>
          <w:b/>
          <w:sz w:val="22"/>
          <w:szCs w:val="22"/>
          <w:u w:val="single"/>
        </w:rPr>
        <w:t>CERTIFICATIONS</w:t>
      </w:r>
    </w:p>
    <w:p w14:paraId="31F976E2" w14:textId="77777777" w:rsidR="00750A58" w:rsidRDefault="00750A58" w:rsidP="00750A5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</w:p>
    <w:p w14:paraId="183FDA74" w14:textId="4681CFD4" w:rsidR="00B6189D" w:rsidRDefault="00B6189D" w:rsidP="00D45BB5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sz w:val="22"/>
          <w:szCs w:val="22"/>
          <w:u w:color="17365D"/>
        </w:rPr>
        <w:t>Fall Protection Comprehensive – Mar 2018</w:t>
      </w:r>
    </w:p>
    <w:p w14:paraId="5AAB0460" w14:textId="77AFB92E" w:rsidR="003F0A53" w:rsidRPr="00356DD1" w:rsidRDefault="00B6189D" w:rsidP="00356DD1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  <w:r>
        <w:rPr>
          <w:rFonts w:ascii="Times New Roman" w:hAnsi="Times New Roman" w:cs="Times New Roman"/>
          <w:b/>
          <w:sz w:val="22"/>
          <w:szCs w:val="22"/>
          <w:u w:color="17365D"/>
        </w:rPr>
        <w:t>High Angle Technical Rescue – Sept 2018</w:t>
      </w:r>
    </w:p>
    <w:p w14:paraId="57FABD03" w14:textId="77777777" w:rsidR="003F0A53" w:rsidRPr="00750A58" w:rsidRDefault="003F0A53" w:rsidP="003F0A53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Chainsaw Safety Level II </w:t>
      </w:r>
      <w:r>
        <w:rPr>
          <w:rFonts w:ascii="Times New Roman" w:hAnsi="Times New Roman" w:cs="Times New Roman"/>
          <w:b/>
          <w:bCs/>
          <w:sz w:val="22"/>
          <w:szCs w:val="22"/>
          <w:u w:color="17365D"/>
        </w:rPr>
        <w:t>(</w:t>
      </w:r>
      <w:r w:rsidRPr="00947075">
        <w:rPr>
          <w:rFonts w:ascii="Times New Roman" w:hAnsi="Times New Roman" w:cs="Times New Roman"/>
          <w:bCs/>
          <w:i/>
          <w:sz w:val="22"/>
          <w:szCs w:val="22"/>
          <w:u w:color="17365D"/>
        </w:rPr>
        <w:t>expired</w:t>
      </w:r>
      <w:r>
        <w:rPr>
          <w:rFonts w:ascii="Times New Roman" w:hAnsi="Times New Roman" w:cs="Times New Roman"/>
          <w:bCs/>
          <w:i/>
          <w:sz w:val="22"/>
          <w:szCs w:val="22"/>
          <w:u w:color="17365D"/>
        </w:rPr>
        <w:t xml:space="preserve">) </w:t>
      </w: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>– May 2012</w:t>
      </w:r>
    </w:p>
    <w:p w14:paraId="2CB5DD62" w14:textId="4931EFB6" w:rsidR="003F0A53" w:rsidRPr="00B6189D" w:rsidRDefault="003F0A53" w:rsidP="003F0A53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>Incident Command System Level 100 – May 2015</w:t>
      </w:r>
    </w:p>
    <w:p w14:paraId="246FE899" w14:textId="12AB690D" w:rsidR="00D45BB5" w:rsidRPr="003F0A53" w:rsidRDefault="003F0A53" w:rsidP="003F0A53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sz w:val="22"/>
          <w:szCs w:val="22"/>
          <w:u w:color="17365D"/>
        </w:rPr>
        <w:t>Z98 course pertaining to ski lifts – Sept 2015</w:t>
      </w:r>
    </w:p>
    <w:p w14:paraId="193DBA81" w14:textId="77777777" w:rsidR="009B566A" w:rsidRPr="00750A58" w:rsidRDefault="009B566A" w:rsidP="00D45BB5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>Canadian Avalanche Association Level 1 – January 2010</w:t>
      </w:r>
    </w:p>
    <w:p w14:paraId="60C72381" w14:textId="127FDCB9" w:rsidR="009B566A" w:rsidRPr="00750A58" w:rsidRDefault="009B566A" w:rsidP="00D45BB5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 xml:space="preserve">80-hour Wilderness First Aid Certification </w:t>
      </w:r>
      <w:r w:rsidR="00947075">
        <w:rPr>
          <w:rFonts w:ascii="Times New Roman" w:hAnsi="Times New Roman" w:cs="Times New Roman"/>
          <w:b/>
          <w:bCs/>
          <w:sz w:val="22"/>
          <w:szCs w:val="22"/>
          <w:u w:color="17365D"/>
        </w:rPr>
        <w:t>(</w:t>
      </w:r>
      <w:r w:rsidR="00947075" w:rsidRPr="00947075">
        <w:rPr>
          <w:rFonts w:ascii="Times New Roman" w:hAnsi="Times New Roman" w:cs="Times New Roman"/>
          <w:bCs/>
          <w:i/>
          <w:sz w:val="22"/>
          <w:szCs w:val="22"/>
          <w:u w:color="17365D"/>
        </w:rPr>
        <w:t>expired</w:t>
      </w:r>
      <w:r w:rsidR="00947075">
        <w:rPr>
          <w:rFonts w:ascii="Times New Roman" w:hAnsi="Times New Roman" w:cs="Times New Roman"/>
          <w:bCs/>
          <w:i/>
          <w:sz w:val="22"/>
          <w:szCs w:val="22"/>
          <w:u w:color="17365D"/>
        </w:rPr>
        <w:t>)</w:t>
      </w: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>– April 2012</w:t>
      </w:r>
    </w:p>
    <w:p w14:paraId="52A9E9E6" w14:textId="77777777" w:rsidR="009B566A" w:rsidRPr="00750A58" w:rsidRDefault="009B566A" w:rsidP="00D45BB5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17365D"/>
        </w:rPr>
      </w:pPr>
      <w:r w:rsidRPr="00750A58">
        <w:rPr>
          <w:rFonts w:ascii="Times New Roman" w:hAnsi="Times New Roman" w:cs="Times New Roman"/>
          <w:b/>
          <w:bCs/>
          <w:sz w:val="22"/>
          <w:szCs w:val="22"/>
          <w:u w:color="17365D"/>
        </w:rPr>
        <w:t>Industry Aeronautical Radio License – June 2012</w:t>
      </w:r>
    </w:p>
    <w:p w14:paraId="3082F515" w14:textId="5AF5AB02" w:rsidR="009B566A" w:rsidRPr="00A928DE" w:rsidRDefault="003F0A53" w:rsidP="00D45BB5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3F0A53">
        <w:rPr>
          <w:rFonts w:ascii="Times New Roman" w:hAnsi="Times New Roman" w:cs="Times New Roman"/>
          <w:b/>
          <w:sz w:val="22"/>
          <w:szCs w:val="22"/>
          <w:u w:color="17365D"/>
        </w:rPr>
        <w:t xml:space="preserve">Task Force Two – Completed Orientation Training </w:t>
      </w:r>
      <w:r w:rsidR="00A928DE" w:rsidRPr="00A928DE">
        <w:rPr>
          <w:rFonts w:ascii="Times New Roman" w:hAnsi="Times New Roman" w:cs="Times New Roman"/>
          <w:i/>
          <w:sz w:val="22"/>
          <w:szCs w:val="22"/>
          <w:u w:val="single"/>
        </w:rPr>
        <w:t>(resigne</w:t>
      </w:r>
      <w:r w:rsidR="0005510A">
        <w:rPr>
          <w:rFonts w:ascii="Times New Roman" w:hAnsi="Times New Roman" w:cs="Times New Roman"/>
          <w:i/>
          <w:sz w:val="22"/>
          <w:szCs w:val="22"/>
          <w:u w:val="single"/>
        </w:rPr>
        <w:t>d due to employment conflict)</w:t>
      </w:r>
    </w:p>
    <w:p w14:paraId="2B00E379" w14:textId="77777777" w:rsidR="009B566A" w:rsidRPr="00A928DE" w:rsidRDefault="009B566A" w:rsidP="009B566A">
      <w:pPr>
        <w:widowControl w:val="0"/>
        <w:tabs>
          <w:tab w:val="left" w:pos="810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72EFB8AA" w14:textId="77777777" w:rsidR="00BA31E5" w:rsidRPr="00A928DE" w:rsidRDefault="00BA31E5" w:rsidP="00BA31E5">
      <w:pPr>
        <w:widowControl w:val="0"/>
        <w:tabs>
          <w:tab w:val="left" w:pos="810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5C235F50" w14:textId="77777777" w:rsidR="00A46435" w:rsidRPr="00750A58" w:rsidRDefault="00A46435">
      <w:pPr>
        <w:rPr>
          <w:sz w:val="22"/>
          <w:szCs w:val="22"/>
        </w:rPr>
      </w:pPr>
    </w:p>
    <w:sectPr w:rsidR="00A46435" w:rsidRPr="00750A58" w:rsidSect="00A464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54E6DD0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9F68E360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67E50D6"/>
    <w:multiLevelType w:val="hybridMultilevel"/>
    <w:tmpl w:val="B6B84CC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8836E0"/>
    <w:multiLevelType w:val="hybridMultilevel"/>
    <w:tmpl w:val="F8D8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FD2AF5"/>
    <w:multiLevelType w:val="hybridMultilevel"/>
    <w:tmpl w:val="790C4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6C2948"/>
    <w:multiLevelType w:val="hybridMultilevel"/>
    <w:tmpl w:val="CEA65B94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B33BE8"/>
    <w:multiLevelType w:val="hybridMultilevel"/>
    <w:tmpl w:val="F9CA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9C7C69"/>
    <w:multiLevelType w:val="hybridMultilevel"/>
    <w:tmpl w:val="C344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15B25"/>
    <w:multiLevelType w:val="hybridMultilevel"/>
    <w:tmpl w:val="A858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797E46"/>
    <w:multiLevelType w:val="hybridMultilevel"/>
    <w:tmpl w:val="43FED7CE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E83C60"/>
    <w:multiLevelType w:val="hybridMultilevel"/>
    <w:tmpl w:val="DD12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4241A"/>
    <w:multiLevelType w:val="hybridMultilevel"/>
    <w:tmpl w:val="897028A0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5D79"/>
    <w:multiLevelType w:val="hybridMultilevel"/>
    <w:tmpl w:val="669CC412"/>
    <w:lvl w:ilvl="0" w:tplc="040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4">
    <w:nsid w:val="4B9B2D71"/>
    <w:multiLevelType w:val="hybridMultilevel"/>
    <w:tmpl w:val="08261410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22F2F"/>
    <w:multiLevelType w:val="hybridMultilevel"/>
    <w:tmpl w:val="CFF4687A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E6650"/>
    <w:multiLevelType w:val="hybridMultilevel"/>
    <w:tmpl w:val="CB2046B4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D5357"/>
    <w:multiLevelType w:val="hybridMultilevel"/>
    <w:tmpl w:val="E6BC366C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427BF4"/>
    <w:multiLevelType w:val="hybridMultilevel"/>
    <w:tmpl w:val="1EA6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23818"/>
    <w:multiLevelType w:val="hybridMultilevel"/>
    <w:tmpl w:val="7536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463D5"/>
    <w:multiLevelType w:val="hybridMultilevel"/>
    <w:tmpl w:val="45960424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D5DA6"/>
    <w:multiLevelType w:val="hybridMultilevel"/>
    <w:tmpl w:val="C0F8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22E00"/>
    <w:multiLevelType w:val="hybridMultilevel"/>
    <w:tmpl w:val="092C53EC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A1D4D"/>
    <w:multiLevelType w:val="hybridMultilevel"/>
    <w:tmpl w:val="A546F608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57A7F"/>
    <w:multiLevelType w:val="hybridMultilevel"/>
    <w:tmpl w:val="76ECA474"/>
    <w:lvl w:ilvl="0" w:tplc="00000001">
      <w:start w:val="1"/>
      <w:numFmt w:val="bullet"/>
      <w:lvlText w:val=""/>
      <w:lvlJc w:val="left"/>
      <w:pPr>
        <w:ind w:left="1446" w:hanging="360"/>
      </w:p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>
    <w:nsid w:val="718B2D50"/>
    <w:multiLevelType w:val="hybridMultilevel"/>
    <w:tmpl w:val="343C39DE"/>
    <w:lvl w:ilvl="0" w:tplc="E1262AF0">
      <w:start w:val="1"/>
      <w:numFmt w:val="bullet"/>
      <w:lvlText w:val=""/>
      <w:lvlJc w:val="left"/>
      <w:pPr>
        <w:ind w:left="720" w:hanging="49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A255F"/>
    <w:multiLevelType w:val="hybridMultilevel"/>
    <w:tmpl w:val="DEFC1C18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31"/>
  </w:num>
  <w:num w:numId="15">
    <w:abstractNumId w:val="17"/>
  </w:num>
  <w:num w:numId="16">
    <w:abstractNumId w:val="15"/>
  </w:num>
  <w:num w:numId="17">
    <w:abstractNumId w:val="29"/>
  </w:num>
  <w:num w:numId="18">
    <w:abstractNumId w:val="14"/>
  </w:num>
  <w:num w:numId="19">
    <w:abstractNumId w:val="28"/>
  </w:num>
  <w:num w:numId="20">
    <w:abstractNumId w:val="21"/>
  </w:num>
  <w:num w:numId="21">
    <w:abstractNumId w:val="24"/>
  </w:num>
  <w:num w:numId="22">
    <w:abstractNumId w:val="33"/>
  </w:num>
  <w:num w:numId="23">
    <w:abstractNumId w:val="16"/>
  </w:num>
  <w:num w:numId="24">
    <w:abstractNumId w:val="27"/>
  </w:num>
  <w:num w:numId="25">
    <w:abstractNumId w:val="20"/>
  </w:num>
  <w:num w:numId="26">
    <w:abstractNumId w:val="22"/>
  </w:num>
  <w:num w:numId="27">
    <w:abstractNumId w:val="25"/>
  </w:num>
  <w:num w:numId="28">
    <w:abstractNumId w:val="19"/>
  </w:num>
  <w:num w:numId="29">
    <w:abstractNumId w:val="26"/>
  </w:num>
  <w:num w:numId="30">
    <w:abstractNumId w:val="35"/>
  </w:num>
  <w:num w:numId="31">
    <w:abstractNumId w:val="30"/>
  </w:num>
  <w:num w:numId="32">
    <w:abstractNumId w:val="13"/>
  </w:num>
  <w:num w:numId="33">
    <w:abstractNumId w:val="32"/>
  </w:num>
  <w:num w:numId="34">
    <w:abstractNumId w:val="23"/>
  </w:num>
  <w:num w:numId="35">
    <w:abstractNumId w:val="18"/>
  </w:num>
  <w:num w:numId="36">
    <w:abstractNumId w:val="3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6A"/>
    <w:rsid w:val="00042BDD"/>
    <w:rsid w:val="0005510A"/>
    <w:rsid w:val="00086018"/>
    <w:rsid w:val="000D4C1F"/>
    <w:rsid w:val="000D55AA"/>
    <w:rsid w:val="00101ADB"/>
    <w:rsid w:val="002819FB"/>
    <w:rsid w:val="003317AA"/>
    <w:rsid w:val="00356DD1"/>
    <w:rsid w:val="003C27FF"/>
    <w:rsid w:val="003F0A53"/>
    <w:rsid w:val="00462B77"/>
    <w:rsid w:val="00481E05"/>
    <w:rsid w:val="004B7C0A"/>
    <w:rsid w:val="005766C3"/>
    <w:rsid w:val="005A7C75"/>
    <w:rsid w:val="005F1E1C"/>
    <w:rsid w:val="00601C08"/>
    <w:rsid w:val="00633BBB"/>
    <w:rsid w:val="00750A58"/>
    <w:rsid w:val="007B0519"/>
    <w:rsid w:val="008D4EA0"/>
    <w:rsid w:val="00944BD9"/>
    <w:rsid w:val="00947075"/>
    <w:rsid w:val="0096688E"/>
    <w:rsid w:val="00980694"/>
    <w:rsid w:val="009B566A"/>
    <w:rsid w:val="009B5F23"/>
    <w:rsid w:val="00A46435"/>
    <w:rsid w:val="00A928DE"/>
    <w:rsid w:val="00AA0FED"/>
    <w:rsid w:val="00AD4A31"/>
    <w:rsid w:val="00B331C3"/>
    <w:rsid w:val="00B424A5"/>
    <w:rsid w:val="00B47D1D"/>
    <w:rsid w:val="00B6189D"/>
    <w:rsid w:val="00B91E40"/>
    <w:rsid w:val="00BA31E5"/>
    <w:rsid w:val="00BC057F"/>
    <w:rsid w:val="00BF2B39"/>
    <w:rsid w:val="00C7678A"/>
    <w:rsid w:val="00D3397F"/>
    <w:rsid w:val="00D45BB5"/>
    <w:rsid w:val="00D820B8"/>
    <w:rsid w:val="00DD555D"/>
    <w:rsid w:val="00EA639E"/>
    <w:rsid w:val="00F16D7F"/>
    <w:rsid w:val="00F57BE1"/>
    <w:rsid w:val="00F849F0"/>
    <w:rsid w:val="00F85DA6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1ABF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5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5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5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yanWebb8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609</Words>
  <Characters>3473</Characters>
  <Application>Microsoft Macintosh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</dc:creator>
  <cp:keywords/>
  <dc:description/>
  <cp:lastModifiedBy>R W</cp:lastModifiedBy>
  <cp:revision>8</cp:revision>
  <dcterms:created xsi:type="dcterms:W3CDTF">2019-06-27T03:51:00Z</dcterms:created>
  <dcterms:modified xsi:type="dcterms:W3CDTF">2019-07-01T03:01:00Z</dcterms:modified>
</cp:coreProperties>
</file>