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B53CD" w14:textId="77777777" w:rsidR="009650FA" w:rsidRPr="00CC0837" w:rsidRDefault="009650FA" w:rsidP="009650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 w:color="000000"/>
          <w:lang w:val="en-US"/>
        </w:rPr>
      </w:pPr>
      <w:proofErr w:type="spellStart"/>
      <w:r w:rsidRPr="00CC0837">
        <w:rPr>
          <w:rFonts w:ascii="Times New Roman" w:hAnsi="Times New Roman" w:cs="Times New Roman"/>
          <w:b/>
          <w:bCs/>
          <w:color w:val="000000"/>
          <w:sz w:val="40"/>
          <w:szCs w:val="40"/>
          <w:u w:val="single" w:color="000000"/>
          <w:lang w:val="en-US"/>
        </w:rPr>
        <w:t>Gushwinder</w:t>
      </w:r>
      <w:proofErr w:type="spellEnd"/>
      <w:r w:rsidRPr="00CC0837">
        <w:rPr>
          <w:rFonts w:ascii="Times New Roman" w:hAnsi="Times New Roman" w:cs="Times New Roman"/>
          <w:b/>
          <w:bCs/>
          <w:color w:val="000000"/>
          <w:sz w:val="40"/>
          <w:szCs w:val="40"/>
          <w:u w:val="single" w:color="000000"/>
          <w:lang w:val="en-US"/>
        </w:rPr>
        <w:t xml:space="preserve"> Singh Bhullar</w:t>
      </w:r>
    </w:p>
    <w:p w14:paraId="5F9AA574" w14:textId="77777777" w:rsidR="009650FA" w:rsidRPr="00CC0837" w:rsidRDefault="009650FA" w:rsidP="009650FA">
      <w:pPr>
        <w:pStyle w:val="NoSpacing"/>
        <w:jc w:val="center"/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17369 64A Ave</w:t>
      </w:r>
    </w:p>
    <w:p w14:paraId="4ACA4601" w14:textId="77777777" w:rsidR="009650FA" w:rsidRPr="00CC0837" w:rsidRDefault="009650FA" w:rsidP="009650FA">
      <w:pPr>
        <w:pStyle w:val="NoSpacing"/>
        <w:jc w:val="center"/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Surrey BC V3S 2H8</w:t>
      </w:r>
    </w:p>
    <w:p w14:paraId="4CEC7FA9" w14:textId="77777777" w:rsidR="009650FA" w:rsidRPr="00CC0837" w:rsidRDefault="009650FA" w:rsidP="009650FA">
      <w:pPr>
        <w:pStyle w:val="NoSpacing"/>
        <w:jc w:val="center"/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(604)-763-5281</w:t>
      </w:r>
    </w:p>
    <w:p w14:paraId="27EA546E" w14:textId="77777777" w:rsidR="009650FA" w:rsidRPr="00CC0837" w:rsidRDefault="009650FA" w:rsidP="009650FA">
      <w:pPr>
        <w:pStyle w:val="NoSpacing"/>
        <w:jc w:val="center"/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gbhullar89@hotmail.com</w:t>
      </w:r>
    </w:p>
    <w:p w14:paraId="63B5D83A" w14:textId="77777777" w:rsidR="009650FA" w:rsidRPr="00CC0837" w:rsidRDefault="009650FA" w:rsidP="009650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</w:pPr>
    </w:p>
    <w:p w14:paraId="523501DC" w14:textId="77777777" w:rsidR="009650FA" w:rsidRPr="00CC0837" w:rsidRDefault="009650FA" w:rsidP="009650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Objective</w:t>
      </w:r>
    </w:p>
    <w:p w14:paraId="56953820" w14:textId="77777777" w:rsidR="00CC0837" w:rsidRPr="00CC0837" w:rsidRDefault="00CC0837" w:rsidP="00CC0837">
      <w:pPr>
        <w:pStyle w:val="ListParagraph"/>
        <w:numPr>
          <w:ilvl w:val="0"/>
          <w:numId w:val="15"/>
        </w:numPr>
        <w:tabs>
          <w:tab w:val="left" w:pos="221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C0837">
        <w:rPr>
          <w:rFonts w:ascii="Times New Roman" w:hAnsi="Times New Roman" w:cs="Times New Roman"/>
          <w:sz w:val="24"/>
          <w:szCs w:val="24"/>
        </w:rPr>
        <w:t>To be able to grow with a company that will allow me to achieve my ulti</w:t>
      </w:r>
      <w:r w:rsidR="00952F77">
        <w:rPr>
          <w:rFonts w:ascii="Times New Roman" w:hAnsi="Times New Roman" w:cs="Times New Roman"/>
          <w:sz w:val="24"/>
          <w:szCs w:val="24"/>
        </w:rPr>
        <w:t>mate career goal of becoming a Red Seal Heavy Duty M</w:t>
      </w:r>
      <w:r w:rsidRPr="00CC0837">
        <w:rPr>
          <w:rFonts w:ascii="Times New Roman" w:hAnsi="Times New Roman" w:cs="Times New Roman"/>
          <w:sz w:val="24"/>
          <w:szCs w:val="24"/>
        </w:rPr>
        <w:t xml:space="preserve">echanic </w:t>
      </w:r>
    </w:p>
    <w:p w14:paraId="35971059" w14:textId="77777777" w:rsidR="009650FA" w:rsidRPr="00CC0837" w:rsidRDefault="009650FA" w:rsidP="009650FA">
      <w:pPr>
        <w:tabs>
          <w:tab w:val="left" w:pos="221"/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b/>
          <w:color w:val="000000"/>
          <w:sz w:val="24"/>
          <w:szCs w:val="24"/>
          <w:u w:color="000000"/>
          <w:lang w:val="en-US"/>
        </w:rPr>
        <w:t>Relevant skills</w:t>
      </w:r>
    </w:p>
    <w:p w14:paraId="7F5AEF4F" w14:textId="77777777" w:rsidR="009650FA" w:rsidRPr="00CC0837" w:rsidRDefault="009650FA" w:rsidP="009650F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Class 5 </w:t>
      </w:r>
      <w:r w:rsidR="00EF4436"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Driver’s</w:t>
      </w: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License</w:t>
      </w:r>
    </w:p>
    <w:p w14:paraId="5E9BA6C1" w14:textId="0C940D39" w:rsidR="009650FA" w:rsidRPr="00CC0837" w:rsidRDefault="009650FA" w:rsidP="009650F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Forklift Certificate</w:t>
      </w:r>
      <w:r w:rsidR="00264A22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– Counterbalance 1,4,5 </w:t>
      </w:r>
      <w:proofErr w:type="spellStart"/>
      <w:r w:rsidR="00264A22">
        <w:rPr>
          <w:rFonts w:ascii="Times New Roman" w:hAnsi="Times New Roman" w:cs="Times New Roman"/>
          <w:sz w:val="24"/>
          <w:szCs w:val="24"/>
          <w:u w:color="000000"/>
          <w:lang w:val="en-US"/>
        </w:rPr>
        <w:t>exp</w:t>
      </w:r>
      <w:proofErr w:type="spellEnd"/>
      <w:r w:rsidR="00264A22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: Feb.2021</w:t>
      </w:r>
      <w:bookmarkStart w:id="0" w:name="_GoBack"/>
      <w:bookmarkEnd w:id="0"/>
    </w:p>
    <w:p w14:paraId="14591A19" w14:textId="77777777" w:rsidR="009650FA" w:rsidRDefault="009650FA" w:rsidP="009650F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proofErr w:type="spellStart"/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Nafta</w:t>
      </w:r>
      <w:proofErr w:type="spellEnd"/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Certificate</w:t>
      </w:r>
    </w:p>
    <w:p w14:paraId="394AFEB5" w14:textId="77777777" w:rsidR="00714B7C" w:rsidRDefault="00714B7C" w:rsidP="009650F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 w:cs="Times New Roman"/>
          <w:sz w:val="24"/>
          <w:szCs w:val="24"/>
          <w:u w:color="000000"/>
          <w:lang w:val="en-US"/>
        </w:rPr>
        <w:t>Fluent in English and Punjabi</w:t>
      </w:r>
    </w:p>
    <w:p w14:paraId="0D1A467D" w14:textId="77777777" w:rsidR="00714B7C" w:rsidRDefault="00EF4436" w:rsidP="009650F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 w:cs="Times New Roman"/>
          <w:sz w:val="24"/>
          <w:szCs w:val="24"/>
          <w:u w:color="000000"/>
          <w:lang w:val="en-US"/>
        </w:rPr>
        <w:t>Hardworking</w:t>
      </w:r>
    </w:p>
    <w:p w14:paraId="440EEFFE" w14:textId="77777777" w:rsidR="00714B7C" w:rsidRDefault="00714B7C" w:rsidP="009650F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 w:cs="Times New Roman"/>
          <w:sz w:val="24"/>
          <w:szCs w:val="24"/>
          <w:u w:color="000000"/>
          <w:lang w:val="en-US"/>
        </w:rPr>
        <w:t>Self-motivated</w:t>
      </w:r>
    </w:p>
    <w:p w14:paraId="0C19C129" w14:textId="77777777" w:rsidR="00714B7C" w:rsidRDefault="00714B7C" w:rsidP="009650F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 w:cs="Times New Roman"/>
          <w:sz w:val="24"/>
          <w:szCs w:val="24"/>
          <w:u w:color="000000"/>
          <w:lang w:val="en-US"/>
        </w:rPr>
        <w:t>Quick Learner</w:t>
      </w:r>
    </w:p>
    <w:p w14:paraId="53140C39" w14:textId="77777777" w:rsidR="00714B7C" w:rsidRDefault="00714B7C" w:rsidP="009650F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 w:cs="Times New Roman"/>
          <w:sz w:val="24"/>
          <w:szCs w:val="24"/>
          <w:u w:color="000000"/>
          <w:lang w:val="en-US"/>
        </w:rPr>
        <w:t>Team player</w:t>
      </w:r>
    </w:p>
    <w:p w14:paraId="4325C7BD" w14:textId="77777777" w:rsidR="009650FA" w:rsidRPr="00CC0837" w:rsidRDefault="009650FA" w:rsidP="00965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color="000000"/>
          <w:lang w:val="en-US"/>
        </w:rPr>
      </w:pPr>
    </w:p>
    <w:p w14:paraId="1B6C801E" w14:textId="77777777" w:rsidR="009650FA" w:rsidRPr="00CC0837" w:rsidRDefault="009650FA" w:rsidP="009650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 w:color="000000"/>
          <w:lang w:val="en-US"/>
        </w:rPr>
      </w:pP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val="single" w:color="000000"/>
          <w:lang w:val="en-US"/>
        </w:rPr>
        <w:t>Employment History</w:t>
      </w:r>
    </w:p>
    <w:p w14:paraId="2C7BCC4D" w14:textId="0E6E80A8" w:rsidR="009650FA" w:rsidRPr="00CC0837" w:rsidRDefault="009650FA" w:rsidP="009650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 xml:space="preserve">Lululemon </w:t>
      </w:r>
      <w:r w:rsid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 xml:space="preserve">Athletics </w:t>
      </w:r>
      <w:r w:rsid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="00264A22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 xml:space="preserve">   </w:t>
      </w: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 xml:space="preserve"> 2016- Current</w:t>
      </w:r>
    </w:p>
    <w:p w14:paraId="245971CD" w14:textId="77777777" w:rsidR="009650FA" w:rsidRPr="00CC0837" w:rsidRDefault="009650FA" w:rsidP="009650F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Shipping / Receiver</w:t>
      </w:r>
    </w:p>
    <w:p w14:paraId="166F986C" w14:textId="77777777" w:rsidR="009650FA" w:rsidRPr="00CC0837" w:rsidRDefault="009650FA" w:rsidP="009650F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Forklift Operator</w:t>
      </w:r>
    </w:p>
    <w:p w14:paraId="52371DA2" w14:textId="77777777" w:rsidR="009650FA" w:rsidRPr="00CC0837" w:rsidRDefault="009650FA" w:rsidP="009650FA">
      <w:pPr>
        <w:pStyle w:val="NoSpacing"/>
        <w:ind w:left="720"/>
        <w:rPr>
          <w:rFonts w:ascii="Times New Roman" w:hAnsi="Times New Roman" w:cs="Times New Roman"/>
          <w:sz w:val="24"/>
          <w:szCs w:val="24"/>
          <w:u w:color="000000"/>
          <w:lang w:val="en-US"/>
        </w:rPr>
      </w:pPr>
    </w:p>
    <w:p w14:paraId="2778A4BF" w14:textId="6C2BF153" w:rsidR="009650FA" w:rsidRPr="00CC0837" w:rsidRDefault="009650FA" w:rsidP="00965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color="000000"/>
          <w:lang w:val="en-US"/>
        </w:rPr>
      </w:pPr>
      <w:r w:rsidRPr="00264A22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 xml:space="preserve">Polo </w:t>
      </w:r>
      <w:r w:rsidRPr="00264A2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Security</w:t>
      </w: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="00264A22">
        <w:rPr>
          <w:rFonts w:ascii="Times New Roman" w:hAnsi="Times New Roman" w:cs="Times New Roman"/>
          <w:bCs/>
          <w:color w:val="000000"/>
          <w:sz w:val="24"/>
          <w:szCs w:val="24"/>
          <w:u w:color="000000"/>
          <w:lang w:val="en-US"/>
        </w:rPr>
        <w:t xml:space="preserve">     </w:t>
      </w: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2015-2017</w:t>
      </w:r>
    </w:p>
    <w:p w14:paraId="5A550582" w14:textId="77777777" w:rsidR="009650FA" w:rsidRPr="00CC0837" w:rsidRDefault="009650FA" w:rsidP="009650F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Security Guard</w:t>
      </w:r>
    </w:p>
    <w:p w14:paraId="0AC12911" w14:textId="77777777" w:rsidR="009650FA" w:rsidRPr="00CC0837" w:rsidRDefault="009650FA" w:rsidP="009650F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Vehicle Patrol</w:t>
      </w:r>
    </w:p>
    <w:p w14:paraId="2F5126AD" w14:textId="77777777" w:rsidR="009650FA" w:rsidRPr="00CC0837" w:rsidRDefault="009650FA" w:rsidP="009650FA">
      <w:pPr>
        <w:pStyle w:val="NoSpacing"/>
        <w:ind w:left="720"/>
        <w:rPr>
          <w:rFonts w:ascii="Times New Roman" w:hAnsi="Times New Roman" w:cs="Times New Roman"/>
          <w:sz w:val="24"/>
          <w:szCs w:val="24"/>
          <w:u w:color="000000"/>
          <w:lang w:val="en-US"/>
        </w:rPr>
      </w:pPr>
    </w:p>
    <w:p w14:paraId="574588D9" w14:textId="60843C0A" w:rsidR="009650FA" w:rsidRPr="00CC0837" w:rsidRDefault="009650FA" w:rsidP="009650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</w:pPr>
      <w:proofErr w:type="spellStart"/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Unifiller</w:t>
      </w:r>
      <w:proofErr w:type="spellEnd"/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 xml:space="preserve"> Systems Ltd. </w:t>
      </w: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="00264A22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 xml:space="preserve">     </w:t>
      </w: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2008-2016</w:t>
      </w:r>
    </w:p>
    <w:p w14:paraId="219FCA0C" w14:textId="77777777" w:rsidR="009650FA" w:rsidRPr="00CC0837" w:rsidRDefault="009650FA" w:rsidP="009650F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Supervisor</w:t>
      </w: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ab/>
      </w: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ab/>
      </w: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ab/>
      </w: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ab/>
      </w: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ab/>
      </w:r>
    </w:p>
    <w:p w14:paraId="0A16E057" w14:textId="77777777" w:rsidR="009650FA" w:rsidRPr="00CC0837" w:rsidRDefault="009650FA" w:rsidP="009650F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Store Keeper</w:t>
      </w:r>
    </w:p>
    <w:p w14:paraId="2AA92301" w14:textId="77777777" w:rsidR="009650FA" w:rsidRPr="00CC0837" w:rsidRDefault="009650FA" w:rsidP="009650F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Shipping &amp; Receiving Supervisor</w:t>
      </w:r>
    </w:p>
    <w:p w14:paraId="35B09616" w14:textId="77777777" w:rsidR="009650FA" w:rsidRPr="00CC0837" w:rsidRDefault="009650FA" w:rsidP="009650F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Forklift Operator</w:t>
      </w:r>
    </w:p>
    <w:p w14:paraId="527A90B9" w14:textId="77777777" w:rsidR="009650FA" w:rsidRPr="00CC0837" w:rsidRDefault="009650FA" w:rsidP="009650F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Crate Builder</w:t>
      </w:r>
    </w:p>
    <w:p w14:paraId="430EF507" w14:textId="77777777" w:rsidR="009650FA" w:rsidRPr="00CC0837" w:rsidRDefault="009650FA" w:rsidP="009650FA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</w:pPr>
    </w:p>
    <w:p w14:paraId="2FDAF5FF" w14:textId="77777777" w:rsidR="00714B7C" w:rsidRDefault="00714B7C" w:rsidP="009650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</w:pPr>
    </w:p>
    <w:p w14:paraId="7E1BF30D" w14:textId="549F54C4" w:rsidR="009650FA" w:rsidRPr="00CC0837" w:rsidRDefault="004E457E" w:rsidP="00965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lastRenderedPageBreak/>
        <w:t>Structure C</w:t>
      </w:r>
      <w:r w:rsidR="009650FA"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 xml:space="preserve">raft Builders </w:t>
      </w:r>
      <w:r w:rsidR="009650FA"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="009650FA"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="009650FA"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="009650FA"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ab/>
      </w:r>
      <w:r w:rsidR="00264A22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 xml:space="preserve">          </w:t>
      </w:r>
      <w:r w:rsidR="009650FA"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200</w:t>
      </w:r>
      <w:r w:rsidR="00660281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7</w:t>
      </w:r>
      <w:r w:rsidR="009650FA"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 xml:space="preserve"> –2008</w:t>
      </w:r>
    </w:p>
    <w:p w14:paraId="11483B80" w14:textId="77777777" w:rsidR="009650FA" w:rsidRPr="00CC0837" w:rsidRDefault="009650FA" w:rsidP="009650F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Forklift operator</w:t>
      </w:r>
    </w:p>
    <w:p w14:paraId="1B1F680E" w14:textId="77777777" w:rsidR="009650FA" w:rsidRPr="00CC0837" w:rsidRDefault="009650FA" w:rsidP="009650F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Production Worker</w:t>
      </w:r>
    </w:p>
    <w:p w14:paraId="1EE7B0AA" w14:textId="77777777" w:rsidR="009650FA" w:rsidRPr="00CC0837" w:rsidRDefault="009650FA" w:rsidP="009650F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Loaded and unloaded trucks</w:t>
      </w:r>
    </w:p>
    <w:p w14:paraId="3971197D" w14:textId="77777777" w:rsidR="009650FA" w:rsidRPr="00CC0837" w:rsidRDefault="00EF4436" w:rsidP="009650FA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 w:cs="Times New Roman"/>
          <w:sz w:val="24"/>
          <w:szCs w:val="24"/>
          <w:u w:color="000000"/>
          <w:lang w:val="en-US"/>
        </w:rPr>
        <w:t>Nail</w:t>
      </w:r>
      <w:r w:rsidR="009650FA"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operator</w:t>
      </w:r>
    </w:p>
    <w:p w14:paraId="42EB9EEF" w14:textId="77777777" w:rsidR="009650FA" w:rsidRPr="00CC0837" w:rsidRDefault="009650FA" w:rsidP="009650FA">
      <w:pPr>
        <w:pStyle w:val="NoSpacing"/>
        <w:ind w:left="720"/>
        <w:rPr>
          <w:rFonts w:ascii="Times New Roman" w:hAnsi="Times New Roman" w:cs="Times New Roman"/>
          <w:sz w:val="24"/>
          <w:szCs w:val="24"/>
          <w:u w:color="000000"/>
          <w:lang w:val="en-US"/>
        </w:rPr>
      </w:pPr>
    </w:p>
    <w:p w14:paraId="643D1E73" w14:textId="77777777" w:rsidR="009650FA" w:rsidRPr="00CC0837" w:rsidRDefault="009650FA" w:rsidP="00965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 w:color="000000"/>
          <w:lang w:val="en-US"/>
        </w:rPr>
      </w:pPr>
      <w:r w:rsidRPr="00CC0837">
        <w:rPr>
          <w:rFonts w:ascii="Times New Roman" w:hAnsi="Times New Roman" w:cs="Times New Roman"/>
          <w:b/>
          <w:bCs/>
          <w:color w:val="000000"/>
          <w:sz w:val="24"/>
          <w:szCs w:val="24"/>
          <w:u w:val="single" w:color="000000"/>
          <w:lang w:val="en-US"/>
        </w:rPr>
        <w:t>Education</w:t>
      </w:r>
    </w:p>
    <w:p w14:paraId="17C603A3" w14:textId="77777777" w:rsidR="009650FA" w:rsidRPr="00CC0837" w:rsidRDefault="009650FA" w:rsidP="009650F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Grade 12 graduate from Queen Elizabeth Secondary school</w:t>
      </w: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ab/>
      </w:r>
    </w:p>
    <w:p w14:paraId="2286403C" w14:textId="77777777" w:rsidR="009650FA" w:rsidRPr="00CC0837" w:rsidRDefault="009650FA" w:rsidP="009650F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>Current student in the heavy-duty mechanics foundations program at Vancouver Career Collage.</w:t>
      </w: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ab/>
      </w: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ab/>
      </w:r>
      <w:r w:rsidRPr="00CC0837">
        <w:rPr>
          <w:rFonts w:ascii="Times New Roman" w:hAnsi="Times New Roman" w:cs="Times New Roman"/>
          <w:sz w:val="24"/>
          <w:szCs w:val="24"/>
          <w:u w:color="000000"/>
          <w:lang w:val="en-US"/>
        </w:rPr>
        <w:tab/>
      </w:r>
    </w:p>
    <w:p w14:paraId="135B043C" w14:textId="77777777" w:rsidR="00417C0D" w:rsidRPr="00CC0837" w:rsidRDefault="00264A22">
      <w:pPr>
        <w:rPr>
          <w:rFonts w:ascii="Times New Roman" w:hAnsi="Times New Roman" w:cs="Times New Roman"/>
          <w:sz w:val="24"/>
          <w:szCs w:val="24"/>
        </w:rPr>
      </w:pPr>
    </w:p>
    <w:p w14:paraId="25BE1B62" w14:textId="77777777" w:rsidR="007B2136" w:rsidRPr="00CC0837" w:rsidRDefault="007B2136">
      <w:pPr>
        <w:rPr>
          <w:rFonts w:ascii="Times New Roman" w:hAnsi="Times New Roman" w:cs="Times New Roman"/>
          <w:b/>
          <w:sz w:val="24"/>
          <w:szCs w:val="24"/>
        </w:rPr>
      </w:pPr>
      <w:r w:rsidRPr="00CC0837">
        <w:rPr>
          <w:rFonts w:ascii="Times New Roman" w:hAnsi="Times New Roman" w:cs="Times New Roman"/>
          <w:b/>
          <w:sz w:val="24"/>
          <w:szCs w:val="24"/>
        </w:rPr>
        <w:t>References available upon request.</w:t>
      </w:r>
    </w:p>
    <w:sectPr w:rsidR="007B2136" w:rsidRPr="00CC0837" w:rsidSect="0064304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41B27AA"/>
    <w:multiLevelType w:val="hybridMultilevel"/>
    <w:tmpl w:val="AD80B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37F4F"/>
    <w:multiLevelType w:val="hybridMultilevel"/>
    <w:tmpl w:val="8258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C6F0D"/>
    <w:multiLevelType w:val="hybridMultilevel"/>
    <w:tmpl w:val="4828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563D7"/>
    <w:multiLevelType w:val="hybridMultilevel"/>
    <w:tmpl w:val="E60E3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17BED"/>
    <w:multiLevelType w:val="hybridMultilevel"/>
    <w:tmpl w:val="2F0C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75EA5"/>
    <w:multiLevelType w:val="hybridMultilevel"/>
    <w:tmpl w:val="33CC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E4C52"/>
    <w:multiLevelType w:val="hybridMultilevel"/>
    <w:tmpl w:val="7B78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4"/>
  </w:num>
  <w:num w:numId="11">
    <w:abstractNumId w:val="11"/>
  </w:num>
  <w:num w:numId="12">
    <w:abstractNumId w:val="9"/>
  </w:num>
  <w:num w:numId="13">
    <w:abstractNumId w:val="1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FA"/>
    <w:rsid w:val="00264A22"/>
    <w:rsid w:val="004E457E"/>
    <w:rsid w:val="00660281"/>
    <w:rsid w:val="00714B7C"/>
    <w:rsid w:val="00732C35"/>
    <w:rsid w:val="007B2136"/>
    <w:rsid w:val="00915E7A"/>
    <w:rsid w:val="00924652"/>
    <w:rsid w:val="00952F77"/>
    <w:rsid w:val="009650FA"/>
    <w:rsid w:val="00993B97"/>
    <w:rsid w:val="00CC0837"/>
    <w:rsid w:val="00E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E545"/>
  <w15:chartTrackingRefBased/>
  <w15:docId w15:val="{C220E8C7-BF2F-034B-BA18-B8F21248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0FA"/>
  </w:style>
  <w:style w:type="paragraph" w:styleId="Heading1">
    <w:name w:val="heading 1"/>
    <w:basedOn w:val="Normal"/>
    <w:next w:val="Normal"/>
    <w:link w:val="Heading1Char"/>
    <w:uiPriority w:val="9"/>
    <w:qFormat/>
    <w:rsid w:val="009650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0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0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0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0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0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0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0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0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0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0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0F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0F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0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0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0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0F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0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0F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50F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0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0F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0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0FA"/>
    <w:rPr>
      <w:b/>
      <w:bCs/>
    </w:rPr>
  </w:style>
  <w:style w:type="character" w:styleId="Emphasis">
    <w:name w:val="Emphasis"/>
    <w:basedOn w:val="DefaultParagraphFont"/>
    <w:uiPriority w:val="20"/>
    <w:qFormat/>
    <w:rsid w:val="009650FA"/>
    <w:rPr>
      <w:i/>
      <w:iCs/>
    </w:rPr>
  </w:style>
  <w:style w:type="paragraph" w:styleId="NoSpacing">
    <w:name w:val="No Spacing"/>
    <w:uiPriority w:val="1"/>
    <w:qFormat/>
    <w:rsid w:val="009650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0F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0F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0F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0F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0FA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650F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0FA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650F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0F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0F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0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Gushwinder Bhullar</dc:creator>
  <cp:keywords/>
  <dc:description/>
  <cp:lastModifiedBy>Gushwinder Bhullar</cp:lastModifiedBy>
  <cp:revision>8</cp:revision>
  <dcterms:created xsi:type="dcterms:W3CDTF">2019-01-28T08:48:00Z</dcterms:created>
  <dcterms:modified xsi:type="dcterms:W3CDTF">2019-01-28T15:47:00Z</dcterms:modified>
</cp:coreProperties>
</file>