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3F92" w:rsidRDefault="00B07462">
      <w:pPr>
        <w:pStyle w:val="divdocumentdivname"/>
        <w:pBdr>
          <w:bottom w:val="single" w:sz="8" w:space="16" w:color="000000"/>
        </w:pBdr>
        <w:spacing w:line="800" w:lineRule="atLeast"/>
        <w:jc w:val="center"/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</w:pPr>
      <w:bookmarkStart w:id="0" w:name="_GoBack"/>
      <w:bookmarkEnd w:id="0"/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Parth</w:t>
      </w:r>
      <w:r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Patel</w:t>
      </w:r>
    </w:p>
    <w:p w:rsidR="008F3F92" w:rsidRDefault="00B07462">
      <w:pPr>
        <w:pStyle w:val="divdocumentdivlowerborder"/>
        <w:spacing w:before="4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 </w:t>
      </w:r>
    </w:p>
    <w:p w:rsidR="008F3F92" w:rsidRDefault="00B07462">
      <w:pPr>
        <w:pStyle w:val="div"/>
        <w:spacing w:line="0" w:lineRule="atLeast"/>
        <w:rPr>
          <w:rFonts w:ascii="Palatino Linotype" w:eastAsia="Palatino Linotype" w:hAnsi="Palatino Linotype" w:cs="Palatino Linotype"/>
          <w:sz w:val="0"/>
          <w:szCs w:val="0"/>
        </w:rPr>
      </w:pPr>
      <w:r>
        <w:rPr>
          <w:rFonts w:ascii="Palatino Linotype" w:eastAsia="Palatino Linotype" w:hAnsi="Palatino Linotype" w:cs="Palatino Linotype"/>
          <w:sz w:val="0"/>
          <w:szCs w:val="0"/>
        </w:rPr>
        <w:t> </w:t>
      </w:r>
    </w:p>
    <w:p w:rsidR="008F3F92" w:rsidRDefault="00B07462">
      <w:pPr>
        <w:pStyle w:val="divaddress"/>
        <w:pBdr>
          <w:bottom w:val="none" w:sz="0" w:space="6" w:color="auto"/>
        </w:pBdr>
        <w:spacing w:before="200"/>
        <w:rPr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Toronto, ON</w:t>
      </w:r>
      <w:r>
        <w:rPr>
          <w:rStyle w:val="divaddressli"/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 </w:t>
      </w:r>
      <w:r>
        <w:rPr>
          <w:rStyle w:val="divaddressli"/>
          <w:rFonts w:ascii="Palatino Linotype" w:eastAsia="Palatino Linotype" w:hAnsi="Palatino Linotype" w:cs="Palatino Linotype"/>
        </w:rPr>
        <w:t xml:space="preserve"> •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647 807 1509 </w:t>
      </w:r>
      <w:r>
        <w:rPr>
          <w:rStyle w:val="divaddressli"/>
          <w:rFonts w:ascii="Palatino Linotype" w:eastAsia="Palatino Linotype" w:hAnsi="Palatino Linotype" w:cs="Palatino Linotype"/>
        </w:rPr>
        <w:t>•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parth442a@gmail.com</w:t>
      </w:r>
      <w:r>
        <w:rPr>
          <w:rFonts w:ascii="Palatino Linotype" w:eastAsia="Palatino Linotype" w:hAnsi="Palatino Linotype" w:cs="Palatino Linotype"/>
        </w:rPr>
        <w:t xml:space="preserve"> </w:t>
      </w:r>
    </w:p>
    <w:p w:rsidR="008F3F92" w:rsidRDefault="00B07462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Professional Summary</w:t>
      </w:r>
    </w:p>
    <w:p w:rsidR="008F3F92" w:rsidRDefault="00B07462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Assiduous Industrial Electrician with sound knowledge of Canadian electrical code (CEC). Proficient in wiring diagrams, schematics, and industrial control systems. </w:t>
      </w:r>
      <w:r w:rsidR="00F01B6E">
        <w:rPr>
          <w:rFonts w:ascii="Palatino Linotype" w:eastAsia="Palatino Linotype" w:hAnsi="Palatino Linotype" w:cs="Palatino Linotype"/>
        </w:rPr>
        <w:t xml:space="preserve"> Excellent </w:t>
      </w:r>
      <w:r w:rsidR="00F01B6E" w:rsidRPr="00F01B6E">
        <w:rPr>
          <w:rFonts w:ascii="Palatino Linotype" w:eastAsia="Palatino Linotype" w:hAnsi="Palatino Linotype" w:cs="Palatino Linotype"/>
        </w:rPr>
        <w:t>Problem-solving skills related to industrial devices</w:t>
      </w:r>
      <w:r w:rsidR="00F01B6E">
        <w:rPr>
          <w:rFonts w:ascii="Palatino Linotype" w:eastAsia="Palatino Linotype" w:hAnsi="Palatino Linotype" w:cs="Palatino Linotype"/>
        </w:rPr>
        <w:t xml:space="preserve">. </w:t>
      </w:r>
    </w:p>
    <w:p w:rsidR="008F3F92" w:rsidRDefault="00252462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 xml:space="preserve">Technical </w:t>
      </w:r>
      <w:r w:rsidR="00B07462">
        <w:rPr>
          <w:rFonts w:ascii="Palatino Linotype" w:eastAsia="Palatino Linotype" w:hAnsi="Palatino Linotype" w:cs="Palatino Linotype"/>
          <w:b/>
          <w:bCs/>
        </w:rPr>
        <w:t>Skills</w:t>
      </w:r>
    </w:p>
    <w:p w:rsidR="00320648" w:rsidRDefault="00252462" w:rsidP="00320648">
      <w:pPr>
        <w:pStyle w:val="ulli"/>
        <w:numPr>
          <w:ilvl w:val="0"/>
          <w:numId w:val="1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Ability </w:t>
      </w:r>
      <w:r w:rsidR="00B337ED">
        <w:rPr>
          <w:rFonts w:ascii="Palatino Linotype" w:eastAsia="Palatino Linotype" w:hAnsi="Palatino Linotype" w:cs="Palatino Linotype"/>
        </w:rPr>
        <w:t>Interpret and produce electrical and electronics drawings including other</w:t>
      </w:r>
      <w:r>
        <w:rPr>
          <w:rFonts w:ascii="Palatino Linotype" w:eastAsia="Palatino Linotype" w:hAnsi="Palatino Linotype" w:cs="Palatino Linotype"/>
        </w:rPr>
        <w:t xml:space="preserve"> related documents and graphics</w:t>
      </w:r>
    </w:p>
    <w:p w:rsidR="00252462" w:rsidRPr="00320648" w:rsidRDefault="00320648" w:rsidP="00320648">
      <w:pPr>
        <w:pStyle w:val="ulli"/>
        <w:numPr>
          <w:ilvl w:val="0"/>
          <w:numId w:val="1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 w:rsidRPr="00320648">
        <w:rPr>
          <w:rFonts w:ascii="Palatino Linotype" w:eastAsia="Palatino Linotype" w:hAnsi="Palatino Linotype" w:cs="Palatino Linotype"/>
        </w:rPr>
        <w:t>Familiarity with Canadian</w:t>
      </w:r>
      <w:r w:rsidR="00252462" w:rsidRPr="00320648">
        <w:rPr>
          <w:rFonts w:ascii="Palatino Linotype" w:eastAsia="Palatino Linotype" w:hAnsi="Palatino Linotype" w:cs="Palatino Linotype"/>
        </w:rPr>
        <w:t xml:space="preserve"> Electrical Code, </w:t>
      </w:r>
      <w:r w:rsidRPr="00320648">
        <w:rPr>
          <w:rFonts w:ascii="Palatino Linotype" w:eastAsia="Palatino Linotype" w:hAnsi="Palatino Linotype" w:cs="Palatino Linotype"/>
        </w:rPr>
        <w:t xml:space="preserve">starters, control relays and </w:t>
      </w:r>
      <w:r>
        <w:rPr>
          <w:rFonts w:ascii="Palatino Linotype" w:eastAsia="Palatino Linotype" w:hAnsi="Palatino Linotype" w:cs="Palatino Linotype"/>
        </w:rPr>
        <w:t>motors</w:t>
      </w:r>
    </w:p>
    <w:p w:rsidR="00B337ED" w:rsidRDefault="00B337ED" w:rsidP="00B337ED">
      <w:pPr>
        <w:pStyle w:val="ulli"/>
        <w:numPr>
          <w:ilvl w:val="0"/>
          <w:numId w:val="1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Use, verify, and maintain instru</w:t>
      </w:r>
      <w:r w:rsidR="00252462">
        <w:rPr>
          <w:rFonts w:ascii="Palatino Linotype" w:eastAsia="Palatino Linotype" w:hAnsi="Palatino Linotype" w:cs="Palatino Linotype"/>
        </w:rPr>
        <w:t>mentation equipment and systems</w:t>
      </w:r>
    </w:p>
    <w:p w:rsidR="00B337ED" w:rsidRPr="00B337ED" w:rsidRDefault="00B337ED" w:rsidP="00B337ED">
      <w:pPr>
        <w:pStyle w:val="ulli"/>
        <w:numPr>
          <w:ilvl w:val="0"/>
          <w:numId w:val="1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Troubleshoot, </w:t>
      </w:r>
      <w:r w:rsidR="00252462">
        <w:rPr>
          <w:rFonts w:ascii="Palatino Linotype" w:eastAsia="Palatino Linotype" w:hAnsi="Palatino Linotype" w:cs="Palatino Linotype"/>
        </w:rPr>
        <w:t xml:space="preserve">maintain and repair industrial </w:t>
      </w:r>
      <w:r>
        <w:rPr>
          <w:rFonts w:ascii="Palatino Linotype" w:eastAsia="Palatino Linotype" w:hAnsi="Palatino Linotype" w:cs="Palatino Linotype"/>
        </w:rPr>
        <w:t>electrical and electronic control sy</w:t>
      </w:r>
      <w:r w:rsidR="00252462">
        <w:rPr>
          <w:rFonts w:ascii="Palatino Linotype" w:eastAsia="Palatino Linotype" w:hAnsi="Palatino Linotype" w:cs="Palatino Linotype"/>
        </w:rPr>
        <w:t>stems and other related devices</w:t>
      </w:r>
    </w:p>
    <w:p w:rsidR="00B337ED" w:rsidRDefault="00B337ED" w:rsidP="00B337ED">
      <w:pPr>
        <w:pStyle w:val="ulli"/>
        <w:numPr>
          <w:ilvl w:val="0"/>
          <w:numId w:val="2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knowledge of PLC and industrial control system</w:t>
      </w:r>
    </w:p>
    <w:p w:rsidR="00B337ED" w:rsidRDefault="00B337ED" w:rsidP="00B337ED">
      <w:pPr>
        <w:pStyle w:val="ulli"/>
        <w:numPr>
          <w:ilvl w:val="0"/>
          <w:numId w:val="2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Prepare and maintain re</w:t>
      </w:r>
      <w:r w:rsidR="00252462">
        <w:rPr>
          <w:rFonts w:ascii="Palatino Linotype" w:eastAsia="Palatino Linotype" w:hAnsi="Palatino Linotype" w:cs="Palatino Linotype"/>
        </w:rPr>
        <w:t xml:space="preserve">cords and documentation </w:t>
      </w:r>
      <w:r w:rsidR="00320648">
        <w:rPr>
          <w:rFonts w:ascii="Palatino Linotype" w:eastAsia="Palatino Linotype" w:hAnsi="Palatino Linotype" w:cs="Palatino Linotype"/>
        </w:rPr>
        <w:t>of system</w:t>
      </w:r>
    </w:p>
    <w:p w:rsidR="00252462" w:rsidRDefault="00252462" w:rsidP="00B337ED">
      <w:pPr>
        <w:pStyle w:val="ulli"/>
        <w:numPr>
          <w:ilvl w:val="0"/>
          <w:numId w:val="2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 w:rsidRPr="00252462">
        <w:rPr>
          <w:rFonts w:ascii="Palatino Linotype" w:eastAsia="Palatino Linotype" w:hAnsi="Palatino Linotype" w:cs="Palatino Linotype"/>
        </w:rPr>
        <w:t>Ability to follow lock out and tag out procedures</w:t>
      </w:r>
    </w:p>
    <w:p w:rsidR="00B337ED" w:rsidRDefault="00B337ED" w:rsidP="00B337ED">
      <w:pPr>
        <w:pStyle w:val="ulli"/>
        <w:numPr>
          <w:ilvl w:val="0"/>
          <w:numId w:val="2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Apply health and safety standards </w:t>
      </w:r>
      <w:r w:rsidR="009371A0">
        <w:rPr>
          <w:rFonts w:ascii="Palatino Linotype" w:eastAsia="Palatino Linotype" w:hAnsi="Palatino Linotype" w:cs="Palatino Linotype"/>
        </w:rPr>
        <w:t xml:space="preserve">at workplace </w:t>
      </w:r>
    </w:p>
    <w:p w:rsidR="00320648" w:rsidRDefault="00320648" w:rsidP="00B337ED">
      <w:pPr>
        <w:pStyle w:val="ulli"/>
        <w:numPr>
          <w:ilvl w:val="0"/>
          <w:numId w:val="2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 w:rsidRPr="00320648">
        <w:rPr>
          <w:rFonts w:ascii="Palatino Linotype" w:eastAsia="Palatino Linotype" w:hAnsi="Palatino Linotype" w:cs="Palatino Linotype"/>
        </w:rPr>
        <w:t>Ability to communicate appropriately with the engineers and supervisors</w:t>
      </w:r>
    </w:p>
    <w:p w:rsidR="008F3F92" w:rsidRDefault="00B07462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Computer skills</w:t>
      </w:r>
    </w:p>
    <w:p w:rsidR="008F3F92" w:rsidRDefault="00B07462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Ms </w:t>
      </w:r>
      <w:r w:rsidR="00B337ED">
        <w:rPr>
          <w:rFonts w:ascii="Palatino Linotype" w:eastAsia="Palatino Linotype" w:hAnsi="Palatino Linotype" w:cs="Palatino Linotype"/>
        </w:rPr>
        <w:t>Office</w:t>
      </w:r>
      <w:r>
        <w:rPr>
          <w:rFonts w:ascii="Palatino Linotype" w:eastAsia="Palatino Linotype" w:hAnsi="Palatino Linotype" w:cs="Palatino Linotype"/>
        </w:rPr>
        <w:t>, Internet applications, PDF writer</w:t>
      </w:r>
    </w:p>
    <w:p w:rsidR="008F3F92" w:rsidRDefault="00B07462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Certifications</w:t>
      </w:r>
    </w:p>
    <w:p w:rsidR="00B07462" w:rsidRPr="00B07462" w:rsidRDefault="00B07462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auto"/>
          <w:sz w:val="24"/>
          <w:szCs w:val="24"/>
        </w:rPr>
        <w:t>P</w:t>
      </w:r>
      <w:r w:rsidRPr="00B07462">
        <w:rPr>
          <w:rFonts w:ascii="Palatino Linotype" w:eastAsia="Palatino Linotype" w:hAnsi="Palatino Linotype" w:cs="Palatino Linotype"/>
          <w:color w:val="auto"/>
          <w:sz w:val="24"/>
          <w:szCs w:val="24"/>
        </w:rPr>
        <w:t>reparing for industrial electrician</w:t>
      </w:r>
      <w:r>
        <w:rPr>
          <w:rFonts w:ascii="Palatino Linotype" w:eastAsia="Palatino Linotype" w:hAnsi="Palatino Linotype" w:cs="Palatino Linotype"/>
          <w:color w:val="auto"/>
          <w:sz w:val="24"/>
          <w:szCs w:val="24"/>
        </w:rPr>
        <w:t>(442a)</w:t>
      </w:r>
      <w:r w:rsidRPr="00B07462">
        <w:rPr>
          <w:rFonts w:ascii="Palatino Linotype" w:eastAsia="Palatino Linotype" w:hAnsi="Palatino Linotype" w:cs="Palatino Linotype"/>
          <w:color w:val="auto"/>
          <w:sz w:val="24"/>
          <w:szCs w:val="24"/>
        </w:rPr>
        <w:t xml:space="preserve"> certification exam</w:t>
      </w:r>
    </w:p>
    <w:p w:rsidR="008F3F92" w:rsidRDefault="00B07462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Work History</w:t>
      </w:r>
    </w:p>
    <w:p w:rsidR="008F3F92" w:rsidRDefault="00B07462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 xml:space="preserve">Electrical Apprentice </w:t>
      </w:r>
      <w:r w:rsidR="00B337ED">
        <w:rPr>
          <w:rStyle w:val="spanjobtitle"/>
          <w:rFonts w:ascii="Palatino Linotype" w:eastAsia="Palatino Linotype" w:hAnsi="Palatino Linotype" w:cs="Palatino Linotype"/>
        </w:rPr>
        <w:t>as</w:t>
      </w:r>
      <w:r>
        <w:rPr>
          <w:rStyle w:val="spanjobtitle"/>
          <w:rFonts w:ascii="Palatino Linotype" w:eastAsia="Palatino Linotype" w:hAnsi="Palatino Linotype" w:cs="Palatino Linotype"/>
        </w:rPr>
        <w:t xml:space="preserve"> Industrial Electrician</w:t>
      </w:r>
      <w:r>
        <w:rPr>
          <w:rStyle w:val="span"/>
          <w:rFonts w:ascii="Palatino Linotype" w:eastAsia="Palatino Linotype" w:hAnsi="Palatino Linotype" w:cs="Palatino Linotype"/>
        </w:rPr>
        <w:t>, 03/2014 to 12/2017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:rsidR="008F3F92" w:rsidRDefault="00B07462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EXCEL TECH INDIA PRIVATE LIMITED</w:t>
      </w:r>
      <w:r>
        <w:rPr>
          <w:rStyle w:val="span"/>
          <w:rFonts w:ascii="Palatino Linotype" w:eastAsia="Palatino Linotype" w:hAnsi="Palatino Linotype" w:cs="Palatino Linotype"/>
        </w:rPr>
        <w:t xml:space="preserve"> – Vadodara, Gujarat</w:t>
      </w:r>
    </w:p>
    <w:p w:rsidR="008F3F92" w:rsidRDefault="00B07462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lastRenderedPageBreak/>
        <w:t xml:space="preserve">Read and interpret drawings, blueprints, schematics and electrical code specifications to determine layout of industrial electrical equipment </w:t>
      </w:r>
      <w:r w:rsidR="00252462">
        <w:rPr>
          <w:rStyle w:val="span"/>
          <w:rFonts w:ascii="Palatino Linotype" w:eastAsia="Palatino Linotype" w:hAnsi="Palatino Linotype" w:cs="Palatino Linotype"/>
        </w:rPr>
        <w:t>and installations</w:t>
      </w:r>
    </w:p>
    <w:p w:rsidR="008F3F92" w:rsidRDefault="00320648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 w:rsidRPr="00320648">
        <w:rPr>
          <w:rStyle w:val="span"/>
          <w:rFonts w:ascii="Palatino Linotype" w:eastAsia="Palatino Linotype" w:hAnsi="Palatino Linotype" w:cs="Palatino Linotype"/>
        </w:rPr>
        <w:t>Performed installation</w:t>
      </w:r>
      <w:r>
        <w:rPr>
          <w:rStyle w:val="span"/>
          <w:rFonts w:ascii="Palatino Linotype" w:eastAsia="Palatino Linotype" w:hAnsi="Palatino Linotype" w:cs="Palatino Linotype"/>
        </w:rPr>
        <w:t xml:space="preserve">  and maintenance tasks</w:t>
      </w:r>
      <w:r w:rsidR="00B07462">
        <w:rPr>
          <w:rStyle w:val="span"/>
          <w:rFonts w:ascii="Palatino Linotype" w:eastAsia="Palatino Linotype" w:hAnsi="Palatino Linotype" w:cs="Palatino Linotype"/>
        </w:rPr>
        <w:t xml:space="preserve"> and calibrate</w:t>
      </w:r>
      <w:r>
        <w:rPr>
          <w:rStyle w:val="span"/>
          <w:rFonts w:ascii="Palatino Linotype" w:eastAsia="Palatino Linotype" w:hAnsi="Palatino Linotype" w:cs="Palatino Linotype"/>
        </w:rPr>
        <w:t xml:space="preserve"> of</w:t>
      </w:r>
      <w:r w:rsidR="00B07462">
        <w:rPr>
          <w:rStyle w:val="span"/>
          <w:rFonts w:ascii="Palatino Linotype" w:eastAsia="Palatino Linotype" w:hAnsi="Palatino Linotype" w:cs="Palatino Linotype"/>
        </w:rPr>
        <w:t xml:space="preserve"> industrial inst</w:t>
      </w:r>
      <w:r w:rsidR="00252462">
        <w:rPr>
          <w:rStyle w:val="span"/>
          <w:rFonts w:ascii="Palatino Linotype" w:eastAsia="Palatino Linotype" w:hAnsi="Palatino Linotype" w:cs="Palatino Linotype"/>
        </w:rPr>
        <w:t>rumentation and related devices</w:t>
      </w:r>
    </w:p>
    <w:p w:rsidR="008F3F92" w:rsidRDefault="00B07462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Troubleshoot, maintain and repair industrial, electrical and electronic control sy</w:t>
      </w:r>
      <w:r w:rsidR="00252462">
        <w:rPr>
          <w:rStyle w:val="span"/>
          <w:rFonts w:ascii="Palatino Linotype" w:eastAsia="Palatino Linotype" w:hAnsi="Palatino Linotype" w:cs="Palatino Linotype"/>
        </w:rPr>
        <w:t>stems and other related devices</w:t>
      </w:r>
    </w:p>
    <w:p w:rsidR="008F3F92" w:rsidRDefault="00B07462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Identify electrical problems wi</w:t>
      </w:r>
      <w:r w:rsidR="00252462">
        <w:rPr>
          <w:rStyle w:val="span"/>
          <w:rFonts w:ascii="Palatino Linotype" w:eastAsia="Palatino Linotype" w:hAnsi="Palatino Linotype" w:cs="Palatino Linotype"/>
        </w:rPr>
        <w:t>th a variety of testing devices</w:t>
      </w:r>
    </w:p>
    <w:p w:rsidR="008F3F92" w:rsidRDefault="00B07462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Diagnose</w:t>
      </w:r>
      <w:r w:rsidR="00F01B6E">
        <w:rPr>
          <w:rStyle w:val="span"/>
          <w:rFonts w:ascii="Palatino Linotype" w:eastAsia="Palatino Linotype" w:hAnsi="Palatino Linotype" w:cs="Palatino Linotype"/>
        </w:rPr>
        <w:t>d</w:t>
      </w:r>
      <w:r>
        <w:rPr>
          <w:rStyle w:val="span"/>
          <w:rFonts w:ascii="Palatino Linotype" w:eastAsia="Palatino Linotype" w:hAnsi="Palatino Linotype" w:cs="Palatino Linotype"/>
        </w:rPr>
        <w:t xml:space="preserve"> and corrected PLC and operating system software</w:t>
      </w:r>
      <w:r w:rsidR="00252462">
        <w:rPr>
          <w:rStyle w:val="span"/>
          <w:rFonts w:ascii="Palatino Linotype" w:eastAsia="Palatino Linotype" w:hAnsi="Palatino Linotype" w:cs="Palatino Linotype"/>
        </w:rPr>
        <w:t xml:space="preserve"> issues through use of computer</w:t>
      </w:r>
    </w:p>
    <w:p w:rsidR="008F3F92" w:rsidRDefault="00B07462">
      <w:pPr>
        <w:pStyle w:val="ulli"/>
        <w:numPr>
          <w:ilvl w:val="0"/>
          <w:numId w:val="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Conduct</w:t>
      </w:r>
      <w:r w:rsidR="00F01B6E">
        <w:rPr>
          <w:rStyle w:val="span"/>
          <w:rFonts w:ascii="Palatino Linotype" w:eastAsia="Palatino Linotype" w:hAnsi="Palatino Linotype" w:cs="Palatino Linotype"/>
        </w:rPr>
        <w:t>ed</w:t>
      </w:r>
      <w:r>
        <w:rPr>
          <w:rStyle w:val="span"/>
          <w:rFonts w:ascii="Palatino Linotype" w:eastAsia="Palatino Linotype" w:hAnsi="Palatino Linotype" w:cs="Palatino Linotype"/>
        </w:rPr>
        <w:t xml:space="preserve"> preventive maintenance progra</w:t>
      </w:r>
      <w:r w:rsidR="00252462">
        <w:rPr>
          <w:rStyle w:val="span"/>
          <w:rFonts w:ascii="Palatino Linotype" w:eastAsia="Palatino Linotype" w:hAnsi="Palatino Linotype" w:cs="Palatino Linotype"/>
        </w:rPr>
        <w:t>ms and keep maintenance records</w:t>
      </w:r>
    </w:p>
    <w:p w:rsidR="008F3F92" w:rsidRDefault="00B07462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Education</w:t>
      </w:r>
    </w:p>
    <w:p w:rsidR="008F3F92" w:rsidRDefault="00B07462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t>Diploma (2 Years)</w:t>
      </w:r>
      <w:r>
        <w:rPr>
          <w:rStyle w:val="span"/>
          <w:rFonts w:ascii="Palatino Linotype" w:eastAsia="Palatino Linotype" w:hAnsi="Palatino Linotype" w:cs="Palatino Linotype"/>
        </w:rPr>
        <w:t>: Electrical Engineering Technician, 2019</w:t>
      </w:r>
      <w:r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</w:p>
    <w:p w:rsidR="008F3F92" w:rsidRDefault="00B07462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Sheridan College - Davis Campus</w:t>
      </w:r>
      <w:r>
        <w:rPr>
          <w:rStyle w:val="span"/>
          <w:rFonts w:ascii="Palatino Linotype" w:eastAsia="Palatino Linotype" w:hAnsi="Palatino Linotype" w:cs="Palatino Linotype"/>
        </w:rPr>
        <w:t xml:space="preserve"> - Brampton, ON</w:t>
      </w:r>
    </w:p>
    <w:p w:rsidR="008F3F92" w:rsidRDefault="00B07462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t xml:space="preserve">Bachelor </w:t>
      </w:r>
      <w:r w:rsidR="00B337ED">
        <w:rPr>
          <w:rStyle w:val="spandegree"/>
          <w:rFonts w:ascii="Palatino Linotype" w:eastAsia="Palatino Linotype" w:hAnsi="Palatino Linotype" w:cs="Palatino Linotype"/>
        </w:rPr>
        <w:t>of</w:t>
      </w:r>
      <w:r>
        <w:rPr>
          <w:rStyle w:val="spandegree"/>
          <w:rFonts w:ascii="Palatino Linotype" w:eastAsia="Palatino Linotype" w:hAnsi="Palatino Linotype" w:cs="Palatino Linotype"/>
        </w:rPr>
        <w:t xml:space="preserve"> Engineering</w:t>
      </w:r>
      <w:r>
        <w:rPr>
          <w:rStyle w:val="span"/>
          <w:rFonts w:ascii="Palatino Linotype" w:eastAsia="Palatino Linotype" w:hAnsi="Palatino Linotype" w:cs="Palatino Linotype"/>
        </w:rPr>
        <w:t>: Electrical Engineering, 2017</w:t>
      </w:r>
      <w:r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</w:p>
    <w:p w:rsidR="008F3F92" w:rsidRDefault="00B07462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Gujarat Technological University</w:t>
      </w:r>
      <w:r>
        <w:rPr>
          <w:rStyle w:val="span"/>
          <w:rFonts w:ascii="Palatino Linotype" w:eastAsia="Palatino Linotype" w:hAnsi="Palatino Linotype" w:cs="Palatino Linotype"/>
        </w:rPr>
        <w:t xml:space="preserve"> - Ahmedabad, GJ</w:t>
      </w:r>
    </w:p>
    <w:p w:rsidR="008F3F92" w:rsidRDefault="00B07462">
      <w:pPr>
        <w:pStyle w:val="p"/>
        <w:spacing w:line="400" w:lineRule="atLeast"/>
        <w:rPr>
          <w:rStyle w:val="span"/>
          <w:rFonts w:ascii="Palatino Linotype" w:eastAsia="Palatino Linotype" w:hAnsi="Palatino Linotype" w:cs="Palatino Linotype"/>
        </w:rPr>
      </w:pPr>
      <w:r>
        <w:rPr>
          <w:rStyle w:val="Strong1"/>
          <w:rFonts w:ascii="Palatino Linotype" w:eastAsia="Palatino Linotype" w:hAnsi="Palatino Linotype" w:cs="Palatino Linotype"/>
          <w:b/>
          <w:bCs/>
        </w:rPr>
        <w:t>(As per WES credential evaluation report, Canadian equivalent 4 Years Bachelor's Degree)</w:t>
      </w:r>
    </w:p>
    <w:p w:rsidR="008F3F92" w:rsidRDefault="00B07462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References</w:t>
      </w:r>
    </w:p>
    <w:p w:rsidR="008F3F92" w:rsidRDefault="00B07462">
      <w:pPr>
        <w:pStyle w:val="ulli"/>
        <w:numPr>
          <w:ilvl w:val="0"/>
          <w:numId w:val="4"/>
        </w:numPr>
        <w:spacing w:line="400" w:lineRule="atLeast"/>
        <w:ind w:left="460" w:hanging="21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Available Upon Request</w:t>
      </w:r>
    </w:p>
    <w:p w:rsidR="00B337ED" w:rsidRDefault="00B337ED" w:rsidP="00B337ED">
      <w:pPr>
        <w:pStyle w:val="ulli"/>
        <w:spacing w:line="400" w:lineRule="atLeast"/>
        <w:rPr>
          <w:rFonts w:ascii="Palatino Linotype" w:eastAsia="Palatino Linotype" w:hAnsi="Palatino Linotype" w:cs="Palatino Linotype"/>
        </w:rPr>
      </w:pPr>
    </w:p>
    <w:p w:rsidR="00B337ED" w:rsidRPr="00320648" w:rsidRDefault="00B337ED" w:rsidP="00320648">
      <w:pPr>
        <w:pStyle w:val="ulli"/>
        <w:spacing w:line="400" w:lineRule="atLeast"/>
        <w:rPr>
          <w:rFonts w:ascii="Palatino Linotype" w:eastAsia="Palatino Linotype" w:hAnsi="Palatino Linotype" w:cs="Palatino Linotype"/>
        </w:rPr>
      </w:pPr>
    </w:p>
    <w:p w:rsidR="00B337ED" w:rsidRDefault="00B337ED" w:rsidP="00B337ED">
      <w:pPr>
        <w:pStyle w:val="ulli"/>
        <w:spacing w:line="400" w:lineRule="atLeast"/>
        <w:rPr>
          <w:rFonts w:ascii="Palatino Linotype" w:eastAsia="Palatino Linotype" w:hAnsi="Palatino Linotype" w:cs="Palatino Linotype"/>
        </w:rPr>
      </w:pPr>
    </w:p>
    <w:sectPr w:rsidR="00B33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0" w:right="600" w:bottom="24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54E" w:rsidRDefault="00C5454E" w:rsidP="00C5454E">
      <w:pPr>
        <w:spacing w:line="240" w:lineRule="auto"/>
      </w:pPr>
      <w:r>
        <w:separator/>
      </w:r>
    </w:p>
  </w:endnote>
  <w:endnote w:type="continuationSeparator" w:id="0">
    <w:p w:rsidR="00C5454E" w:rsidRDefault="00C5454E" w:rsidP="00C54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54E" w:rsidRDefault="00C54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54E" w:rsidRDefault="00C545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54E" w:rsidRDefault="00C5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54E" w:rsidRDefault="00C5454E" w:rsidP="00C5454E">
      <w:pPr>
        <w:spacing w:line="240" w:lineRule="auto"/>
      </w:pPr>
      <w:r>
        <w:separator/>
      </w:r>
    </w:p>
  </w:footnote>
  <w:footnote w:type="continuationSeparator" w:id="0">
    <w:p w:rsidR="00C5454E" w:rsidRDefault="00C5454E" w:rsidP="00C545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54E" w:rsidRDefault="00C54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54E" w:rsidRDefault="00C54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54E" w:rsidRDefault="00C54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337A2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18F4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963D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BA1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D687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9C52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D884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B2B0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7E45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0B23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722B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74C4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2A52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163C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62E2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507A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7621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9C31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BD47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7422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42C8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A0D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F25C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360F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404D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F42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CE91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9FC7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E22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7C5C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3EFE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4E1B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E81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948F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3EE4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2C11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9CD70AF"/>
    <w:multiLevelType w:val="multilevel"/>
    <w:tmpl w:val="648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displayBackgroundShap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F92"/>
    <w:rsid w:val="00236351"/>
    <w:rsid w:val="00252462"/>
    <w:rsid w:val="00320648"/>
    <w:rsid w:val="00727B1D"/>
    <w:rsid w:val="008F3F92"/>
    <w:rsid w:val="009371A0"/>
    <w:rsid w:val="00B07462"/>
    <w:rsid w:val="00B337ED"/>
    <w:rsid w:val="00C5454E"/>
    <w:rsid w:val="00F01B6E"/>
    <w:rsid w:val="00F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59B607-A012-A24D-BF9D-788022B9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6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4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semiHidden/>
    <w:unhideWhenUsed/>
    <w:rsid w:val="003206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5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5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45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Parth Patel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Parth Patel</dc:title>
  <dc:creator>Parth</dc:creator>
  <cp:lastModifiedBy>Parthkumar Patel</cp:lastModifiedBy>
  <cp:revision>2</cp:revision>
  <dcterms:created xsi:type="dcterms:W3CDTF">2019-04-20T23:23:00Z</dcterms:created>
  <dcterms:modified xsi:type="dcterms:W3CDTF">2019-04-20T23:23:00Z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zBsAAB+LCAAAAAAABAANlzW2rUAQRQd0A9yCH+DuToa7O6P/LyICVnVX7doHQ2hUoAkWxmGegmEQQ/8eBAlxCAhjBESJ0JOKPm+bsTKrme1M8JwQolbFVSkOv7olOQD6bBYxMpAz58gyjtf6feComveDHPpYEml3Cfiz/+YSFB3IfBc2ukj9+P3i0TumjDaUR2eUlY3XoCMdr6nIuJEDQbLu6Ly63SiFy+xpadkrCXltO9LXBbqBM55a7jygsGy</vt:lpwstr>
  </property>
  <property fmtid="{D5CDD505-2E9C-101B-9397-08002B2CF9AE}" pid="3" name="x1ye=1">
    <vt:lpwstr>RUPFlL9AYnqRD3nrY7eSeqmuLz8VcQuB/zDB5fCd7lR3EewHAYqf2WnDxcAFB3WPJljYJ1vKLyhNDf7fu8w+Cr1bRXwOR/YT7DbgdzJkKZn4iZTdxK6+d4NuifKLbi2Hyb6jZyD+iKHvEIxIrVfV7QhQS6rhZS6db9C6Kdzi23HnllbwcKzBFbZGhN8a6QHNvxVDCwut50l/8TWv89lRuH3KnTmTqErWPM6vSbcX9MD4Eo7I7S7Lmwdg4UpGwyA</vt:lpwstr>
  </property>
  <property fmtid="{D5CDD505-2E9C-101B-9397-08002B2CF9AE}" pid="4" name="x1ye=10">
    <vt:lpwstr>FZRbpi6vjmBibA1vK34boGl4fyCuHR1ZKn3+xPdeQWIuMSoBui6XzXRuzzVG5920zG3cxIbZfCK60cwzqqoeoqUCJAMsrWrilIe2A5B4zNr99oAoOMO3NfcgT2Puv9IH3Fzu2WPlOrzkSLyzo9tATuWc/f6vkVRD7XykdfCw4Dz/zY67pzli1uU2zhW26Qi05d5xEtHWp15O+jU7oSLoophL3Y6giy2TJYEjEiiD84+tsqjUJv9yox1VnZvyhYz</vt:lpwstr>
  </property>
  <property fmtid="{D5CDD505-2E9C-101B-9397-08002B2CF9AE}" pid="5" name="x1ye=11">
    <vt:lpwstr>Nq3A1ymJ4S3FWv+rRiMsWpNLB4i19Zq/Q1YF7b9Z5XYMqZCy9iGdbnzDnoxsPuqEehjcR9/ZJQHQEYF9EfQWfFHQe3PisaM6mgCo6ufYVl/7qp5Ezs+a8kdpA8N7vTnaaUUb9MLIvtmhcCwIKOOA7vMyRQNl5wP/91+iBE42+CQJAffH8zhkM8VCve5qp/3pCq0XgBLovLJFQVCvAWBgfoUHCReXXbjOgffTgX45HqTr3rv1SMD2qSWu1by1NLN</vt:lpwstr>
  </property>
  <property fmtid="{D5CDD505-2E9C-101B-9397-08002B2CF9AE}" pid="6" name="x1ye=12">
    <vt:lpwstr>8JUCs9Yd6J2kIJlklLhd3oYijUs45UacLDuTia6G9zfOgcDU/XLekzMtO132hU29A2/6l7ew+AFOf4bI/LL0C6yQGenfQRqGKwdVLrATfOjClKoZlI5+d3ZRb4ePOErf6KtlWrDca5eWW+TAK6MuBv9UWbMOqy6q4DxMH3RcGNFRFLX0HKoA1r5xpRTss7Bfhw0IATuMKHGaNzVyzZitNeb9lG43Ue8+UYFBP/WvCX1m2xlopPmTIg54PnYQu1M</vt:lpwstr>
  </property>
  <property fmtid="{D5CDD505-2E9C-101B-9397-08002B2CF9AE}" pid="7" name="x1ye=13">
    <vt:lpwstr>jHKTlqJH66eOgQOxrUuv4bmKHc2Gj9kCT75ADsX+77f4ThtqNrOO6LjkmN20tqjVgsYmj29H9gw5NgMFty9zzM/VsGTIhz0wsXidpyaVjmmY+1DEis2zcB6ZJupiLI+a8zBZmSNYo1BCyH83RQG7URKK15/6MwpjLLIQ/7wQ4/dByhL0/LvPJBwViEKd+f8Ixi3Rq3Jt//iwS+CJdahPs72YahxRInWCRsnSzKrrssA+Z1SgpcaPSJ24t+pKlyb</vt:lpwstr>
  </property>
  <property fmtid="{D5CDD505-2E9C-101B-9397-08002B2CF9AE}" pid="8" name="x1ye=14">
    <vt:lpwstr>MoqxPfJNEohmzEX7hQIAxkNoJ2XU0OiafvobVJx4rsCDK8nEeEh/UC81fivGqg/SDE7vL8vMbffVIcx4Jh9urRbAoOniFvC/xsWfHm642EjFtdWgrURJuXZTF0a21e7KwwjmcpOABWTAYxKsrJayK9K/kcBGZQk8bLEfiKsUO+TdUc3xLv7WA4vsT3bQ5T8PPPehV343exOAz3SUNY3DvmlPIVDgd/3zJ2MJL5VKO1zWExWSoiABt5YzHTAz4Il</vt:lpwstr>
  </property>
  <property fmtid="{D5CDD505-2E9C-101B-9397-08002B2CF9AE}" pid="9" name="x1ye=15">
    <vt:lpwstr>qrLMX4yMEHPSWjktowSEFRu3Sl6oU5jjcsT9WwbzFQ+EWBSZzFhumLEB7e79zco9gfwXFGVqUwNa1MNSQh5v68DnpJtNAzP6oDYImw1FELMSvRwGeslrYL3Yb7dpj/TzLz4q1D1zxvYsQkyp9+XwRtv1+2tU282eP3w3fYaU4tsDEAUj/oVH5/051+e7exMenujQ3at8C9bHMTskSq3NP/CyHMhzYSkvMdwMTPJIcgQOgiKxlouJv9XQz+OaWrB</vt:lpwstr>
  </property>
  <property fmtid="{D5CDD505-2E9C-101B-9397-08002B2CF9AE}" pid="10" name="x1ye=16">
    <vt:lpwstr>69KOP/eE3Flw4UDj6QltqjDGPTiidfTYVuTPk4GHTvnJPZk/FNQ0T2TB7tRuh9qeurNLTBsd/Gw3clkyM0e8oJt/6cfD2QFlSuLPNfnOgPGED0Tw9iln7WOZlQBYdvp2B1Z7M0HwB7OwvW9EABWpNap+kIT2chk0SE0I8hFrmLm4eNUBHkFRmtdg9I6NCwT4MMcbC5xbS/Eh0Y0knebhNZg2GWsCHnxmIREvzCAiAyZZUIL9b7IEry/n7OfG1oW</vt:lpwstr>
  </property>
  <property fmtid="{D5CDD505-2E9C-101B-9397-08002B2CF9AE}" pid="11" name="x1ye=17">
    <vt:lpwstr>7wUz3+/mMOOnw1A3av73r46D/rkEYD2Fwx4VSDelau1k3zRH9HvQHlmtshTtodt/NqxiI/3iDg2ZmRgiVM72tMxAoIW6CQ93xQUN6aj0rUsMmlskTwc1Q5HZWWNTzqQn5wU6j2h15jj6spNuZNymM1PSFYGdSdrJmhTty3t+0kT9mwNKfN3vkR9EHJEOOXuZiQJWmRxjoaOqVzul+FmThpQLQktOuyVKxltnY14zlj+v8DKAAFxCX4W/phjNxHL</vt:lpwstr>
  </property>
  <property fmtid="{D5CDD505-2E9C-101B-9397-08002B2CF9AE}" pid="12" name="x1ye=18">
    <vt:lpwstr>pJ5fRjRjST6RM6+Z9jlm9T/zL/G9Ag261VIecR4ia+O3GMq2Z+LjDZN4dqCQrxzMRJ5cH81WaNQn79Re55hrihfU+dROq5PJjmidK88Wh/rk6nJrk9ewyAllSAjArzGrqFnD/MTN5kxJ+DQMTZ8mydj9voEJp10qYy1Apa/04SmQSk/ELcFpyIEBCbGTgUZQKCOtmVedYBXblrwwKvh/WAvAjJYKiSSsHjzaAegcaFJ6L3QAvZeRz+eZr9ZxZ10</vt:lpwstr>
  </property>
  <property fmtid="{D5CDD505-2E9C-101B-9397-08002B2CF9AE}" pid="13" name="x1ye=19">
    <vt:lpwstr>brsgUq/HI8CyujA6uZWbmu3VmoMrAi0CDu9pNmiT/bzbFlMdpO8Xs2pgimTaPrzICgsSYR/5ilglgpvqAomxtdyBG7uhMollOKKRQJz/tZlMfRrxvEQfkZF+E5GEYN5i7GtBow1eDnFn/RMpK67nd9Xcjntxhom7ZJ17KvAaqRFjmx0z+SFK6Fmwq4K9i1mrSoeJziKBMHypDuOdVsgDZCqH9xdhcK+ITy4xopqNI3a7Jl3XUQHBQRJopwvjkr2</vt:lpwstr>
  </property>
  <property fmtid="{D5CDD505-2E9C-101B-9397-08002B2CF9AE}" pid="14" name="x1ye=2">
    <vt:lpwstr>kAeAIg8OMN6yaD6seLGiwuyv0YlcZTlI6rLp5IycJQJLRcFP9C9dM+lA2dBG31ulpS329GXKRmBWbc4o078xInZsW+JnlaVGFZh87XavDsQ3L8YOtqSjEc60gp2iM5HVZsezGf6L8m8bAz6jddp9zdXqcLxwvB3nK/mNMq+FK2EmK4d7e59vDBljuCL9xwGyV+J7ofQPwe2ZeDUXKhUDv8fLlxcK0fa6zSAtanbkbaMOIqjwQS6uYs4Hu0CMX3n</vt:lpwstr>
  </property>
  <property fmtid="{D5CDD505-2E9C-101B-9397-08002B2CF9AE}" pid="15" name="x1ye=20">
    <vt:lpwstr>1TyK3FdfKDzmNfuXOn7m8MNrknV8LsyYeqz1konaBMzentMFzehVE/3QmX9Mfe1Jp6hHZ+FHNPhA3vNAfy4nhY78dZ/0pTOlStFU59JIdoieSw1RUNF+IEaRSJr5eFQMzl9gVlcUV5V8mv3yc5OTuhtPEfRGlYrTMETmQfhk0J5YAvykZX/U/idrPdd0p71xklbKg/Wde2q94EMpHTKVXQEhVQEobrrfhqHdi5JOHLYXjLXb84dnX9TggQZhZLb</vt:lpwstr>
  </property>
  <property fmtid="{D5CDD505-2E9C-101B-9397-08002B2CF9AE}" pid="16" name="x1ye=21">
    <vt:lpwstr>3glgnJF6aATvIm464sV2guLy8VNfF5iotvpPgN9iCWZCf4Q3IEmPhC76BPt7115H7D5vA42v8CRaVEFaqps8HpxEqerZEBKKE7ikUMATlB49+qleFID6JoWoFEX4Cxps9rCnBM1flcmOQ0n/Lfg2tEUUzwKnv4v6Dsc6x7l/cGh7oONCGRZYg5hP0rydMRRMuiH88J+JaAezCUdvSt2aDFMCkIbEqQejcVVvM7yzDIUrfj6lrEC4uhflbEZQwwg</vt:lpwstr>
  </property>
  <property fmtid="{D5CDD505-2E9C-101B-9397-08002B2CF9AE}" pid="17" name="x1ye=22">
    <vt:lpwstr>3opNYnByozWE/AUukdOJWi+DtYqyG33wFcg5Ia1a3P6vbHo32fWZD86MM2Kp/c9yPWvSnXlecFX9H+p2OVs1JkGyRlzHNIGa7qOPXqx3YPN+ckLMzXQf/5efiiG4b10X4qvCezHSvt0OtsXF0O0tMO0XoXtcyd8FhIYI16hXBkpX46gqNAy8jedpfdZsgKWHAw+pHezGd+epzUo73ZyUR1gJvP5scehYoImdEPnc/fLVnZxWbEL8hRi7FFmYbdB</vt:lpwstr>
  </property>
  <property fmtid="{D5CDD505-2E9C-101B-9397-08002B2CF9AE}" pid="18" name="x1ye=23">
    <vt:lpwstr>8gqdMDCgTTt0nlWoJoooy3qpJFTOitsp/jZrXSjUGmUdrOeAzHHSeyp9qYT6iLcvMlKzUX0+KIT6NcZ1dCFq7Lu+fvWsRSLS7IlY2TVoP0XPAyqULpfhCzOx2QX+bvi7YyNNsC2DI+mZBLmCtWZJf07Y9Ju2jJjvo3JgLBtGt/hck9cDkCgL0P3oGVnFDHFCwVxy1Qs3zr4NLlGKnyljIX6i7Q76xoI53AJJmLFi2SK1SGKH8mcqO2i9jP+qvNb</vt:lpwstr>
  </property>
  <property fmtid="{D5CDD505-2E9C-101B-9397-08002B2CF9AE}" pid="19" name="x1ye=24">
    <vt:lpwstr>gtAEoo+MIQZD77j2QbjSIDhRUHpNBs2LC6vUjUl6OVIuGgIf+NdzQY1acy+X1+zDXWsGBAIUVrmb+4ZFLzDS3LlTtaH+zh7y/HGCJpOA27Ll7XDwQhsHjuV+fz7ISix0ABhFJ9ZfPtExQQInKW/k0farpNeSp0oMQJPVfsMOiYrruf7+DI4t3JX6gt7giHHm4/eUSIRiz1gX4qJEvs6sH3jWyUsVG5xBgMFynr+31SslWDj9Fj2H3Uf7+5I5Ak0</vt:lpwstr>
  </property>
  <property fmtid="{D5CDD505-2E9C-101B-9397-08002B2CF9AE}" pid="20" name="x1ye=25">
    <vt:lpwstr>g/QZn2SkpfSY7y5CdKFLAx4ADVagATqCT7esRPZa/sPvMImN33+xCiFWiWvX1K22bxTgTDAsO63SP/Mgww2Bw8F8aaxWShZaQUZ1FyAM6c4cDC/pfvv7AAW/rT5j7OWsCzRKQ7k8ac481aNzhYcF1pi0qSDq3reSJvuUmP7wMPqhiWMzpaBeYRobEi8TPhDTKYtvi3/GzlgC4tw7btGZw/n6vNKfhtZRhVXUx8Y7p/Zw525dfWb9pVXB/nCNPTE</vt:lpwstr>
  </property>
  <property fmtid="{D5CDD505-2E9C-101B-9397-08002B2CF9AE}" pid="21" name="x1ye=26">
    <vt:lpwstr>Llam6NM8hIOHn2NpPJaDSHv72IqjFR9QVw5q8N98NwMcAquEtHNpymyX2wacTRcEsG0j85oPW1qjxQyDR/suQW7R1HjhX75egbS2rw/cGQk8VaogKmrYMG7QAb33xfpnGU7xb41bdTulfqHqCx5BSx7v2BHsHAEZ/ItO33OiY9dA81BoStdahXeT16CUjKUx9kmJpYzrpqSQ+XVhrJpflkoYQKL2tikp+yOJ2incWl165YCqGejNxla9HNLizZL</vt:lpwstr>
  </property>
  <property fmtid="{D5CDD505-2E9C-101B-9397-08002B2CF9AE}" pid="22" name="x1ye=27">
    <vt:lpwstr>ndD/pBKKUUu3e6bYM/brKzAYiS2XaEMKMYw0CAKOI2rutSliY7vjR+B/uI//1fSZKXqRJmGFWlFYRsprMnt9kolf0DCBcMmNSui1IK5n5XGALPKT7UlBIkP9MlSG7VbxhmSsS0dkckvgRKc56AzLkm3Dee928h0D6x6ZWhFryxi1bbYQqCv0ka1LBNS/7RTNyO2Uhs61+vpcd7hhFqmwWw8lsWoDfwoyeF0LfR0BtI/LS8g3N3RnrrshfQSb4/p</vt:lpwstr>
  </property>
  <property fmtid="{D5CDD505-2E9C-101B-9397-08002B2CF9AE}" pid="23" name="x1ye=28">
    <vt:lpwstr>+JS7NR1+b1h+d7lOza601V9cU6kB3auRlYF0Mk1GuxxZlEXMpzBknzCrGJpfjMBZjiwjdw/ov//lcz3mzBsAAA==</vt:lpwstr>
  </property>
  <property fmtid="{D5CDD505-2E9C-101B-9397-08002B2CF9AE}" pid="24" name="x1ye=3">
    <vt:lpwstr>y9z69Sl5wAgpKqem0dDSpq9WYxkGXKfKczEwssYVhkI4lQEdXULmbhoxtTH+MSq+u/aPTJt5lo0FSBVGPmvUhd/zwPsAdRIN0lurK1Vsc/CuELH3s00+douKbWMj77a+NeUF2t7qGnYHqHElDKCitopZJku9AuwqjwMm3cBve/NZ13o6jaSKAx1U3hyYGh+a64iJDd6iaV+vERuyHStfpd/Sps1pmEUBAafLA557uFFXI1/FoX5oTQuPd+1NJF9</vt:lpwstr>
  </property>
  <property fmtid="{D5CDD505-2E9C-101B-9397-08002B2CF9AE}" pid="25" name="x1ye=4">
    <vt:lpwstr>R24uhOjGzaUZBOmQ8FbEBR19VBg3+Quu1IPUmaVieLNVIoSGOiw65xJdgMkFYNvgomiPWATXi3geDJRszU1ZvvU3NvbGFyPA/Kix+XEjTJ2pftJCzObbrlTOoPZOAlMgC1fPxqkUF9YYwi6JZ1TN0HOvXg8EicNrTf36wRbJIsfn7k11xlqXshn4d5nQY8D1ps4majkWHYiYn488wix00twtQ7gmxjd9ZiCdNWlEFgFQRgE1Ete1LRvIKBgmIvt</vt:lpwstr>
  </property>
  <property fmtid="{D5CDD505-2E9C-101B-9397-08002B2CF9AE}" pid="26" name="x1ye=5">
    <vt:lpwstr>yXLmT5DLVMlIwLVVek1fXrW7vVh/olXaTZjM21jAJ71RNHL5rYNBjs4I1a1mK7jVVzrX+wSx89XJME4AOv3Zo3rl+vsSMqvah8yjn2V8QjLx2N9Nk1b13aBfzsgupOUiEm+ZMdnIkbAZGzvGqE82lIblZQa6/2FI0cbNLoezYpmZJHPH5VpzWaksgvBT7ZUirpSzDs4LS0rN/HRM2uIFEX75/zuC9ieqiC37rmbJn0z08O572PhLRPcf6Bhr+V/</vt:lpwstr>
  </property>
  <property fmtid="{D5CDD505-2E9C-101B-9397-08002B2CF9AE}" pid="27" name="x1ye=6">
    <vt:lpwstr>DjwbvvxGBFFDkrxJc3H4U9ke3RXvpQcfC6+UG0TxY/UpHanT+SPJPXiERSBlkPpTN4DdWfxSF43Gk2bzXYfeKW5Fs0VpTCWOc6QgLTh7/i3usUlGC4Yn4c2XLixMsoP9CkAgvxiZP1OYrNtTflKGjd32zSasvrk3oaiBXddxv0Suq+5doZCrPK2Gjun9YIs+qtcV/1uhNVBDl0kJV5oxrM0OE9ZUUpa6mH1ENvk7whXt91MpyP5gM8pBrQRYtFU</vt:lpwstr>
  </property>
  <property fmtid="{D5CDD505-2E9C-101B-9397-08002B2CF9AE}" pid="28" name="x1ye=7">
    <vt:lpwstr>RVn7sSlb+Ape/5bKi7QWtF9/Plmf9/VWc2d5HkWCIKtckFxCtJFPupc6xi+c+kT5mzuzZB+1Vthp8mnabQP+LF+Kahx7JPHwI5QRnp0Dyj+GbWqUJhsY7/+zR7TqO6veNrUzV0c+O28JBLCLhCjamHGyV8WuL6GPQxz92BzZAP1ECnXvQWSME62Dr+/2IjONmA4syLcbfdofEKwZ8lAPp5gE9MhlANk61YD74jcTArLEV9oCJiKW2RKUsqJ40V9</vt:lpwstr>
  </property>
  <property fmtid="{D5CDD505-2E9C-101B-9397-08002B2CF9AE}" pid="29" name="x1ye=8">
    <vt:lpwstr>Qd86uC7Iv/PutT6bmGgl51RlAYU3VFhlyYw7UM6b1MX/4CCuLTm99WTTRB71UWg1MRyMdeMFamg9eLBsp/pJNsPDt9T47iKE/Y87Ff06FYq9OU2LpX6+0WlEKyvyWfJ7UhIbwUQElvy8dgyuyOKdFecAiwb8cTpBVKk0vloSidYA8fPPyEoph5wG+Hq29jyJf7HOKUjp4gTSvAdjwh2gDbKUjY4HjYagnjp62dNLHoXxiciC/21bUts+HhRB2Wk</vt:lpwstr>
  </property>
  <property fmtid="{D5CDD505-2E9C-101B-9397-08002B2CF9AE}" pid="30" name="x1ye=9">
    <vt:lpwstr>6/i1N8vNtk6pwy2U1dI3pOprLs/7+NKX8Pl74Frr6oPWNRrLdgzF0aWCrh3Z5gtJZ57z2Urx1wryyQzFlVbT9GX9N0zkTBepGQ83rdq9V+9l4+Mcef2vWwjzkqQIJVx3iLJcgYa2YumioWi4qVgf6CoiGDIL9GX6pz4k601PmWYW1IONCKBBFDP0yiY3uQKB2851pRMay7andS7ugWDWimy4bH+mazDVrpgJoZbf4IQKNjI1wKZw/jg4OIloYqC</vt:lpwstr>
  </property>
</Properties>
</file>