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AC4D6" w14:textId="0CFD96A4" w:rsidR="007D0653" w:rsidRDefault="00F403C6" w:rsidP="007D0653">
      <w:pPr>
        <w:jc w:val="center"/>
        <w:rPr>
          <w:sz w:val="24"/>
        </w:rPr>
      </w:pPr>
      <w:r>
        <w:t xml:space="preserve">   </w:t>
      </w:r>
      <w:r w:rsidR="414691BD" w:rsidRPr="414691BD">
        <w:rPr>
          <w:sz w:val="28"/>
          <w:szCs w:val="28"/>
        </w:rPr>
        <w:t xml:space="preserve"> </w:t>
      </w:r>
      <w:r w:rsidR="007D0653">
        <w:rPr>
          <w:b/>
          <w:sz w:val="36"/>
        </w:rPr>
        <w:t xml:space="preserve">Simon Lati                                                                                                           </w:t>
      </w:r>
      <w:r w:rsidR="007D0653">
        <w:rPr>
          <w:sz w:val="24"/>
        </w:rPr>
        <w:br/>
        <w:t xml:space="preserve">(647) 712-5200                                                                                           </w:t>
      </w:r>
      <w:hyperlink r:id="rId5" w:history="1">
        <w:r w:rsidR="007D0653" w:rsidRPr="00BC2399">
          <w:rPr>
            <w:rStyle w:val="Hyperlink"/>
            <w:b/>
            <w:color w:val="auto"/>
            <w:sz w:val="24"/>
            <w:u w:val="none"/>
          </w:rPr>
          <w:t>simonlati@o</w:t>
        </w:r>
      </w:hyperlink>
      <w:r w:rsidR="007D0653" w:rsidRPr="00BC2399">
        <w:rPr>
          <w:b/>
          <w:sz w:val="24"/>
        </w:rPr>
        <w:t>utlook.com</w:t>
      </w:r>
    </w:p>
    <w:p w14:paraId="729EA64A" w14:textId="49B816AD" w:rsidR="1F17C74F" w:rsidRDefault="1F17C74F" w:rsidP="0FA17672">
      <w:pPr>
        <w:spacing w:after="240"/>
        <w:jc w:val="both"/>
      </w:pPr>
    </w:p>
    <w:p w14:paraId="784B73A6" w14:textId="77777777" w:rsidR="007D0653" w:rsidRDefault="007D0653" w:rsidP="0FA17672">
      <w:pPr>
        <w:jc w:val="both"/>
      </w:pPr>
    </w:p>
    <w:p w14:paraId="398896B7" w14:textId="07A5A5FA" w:rsidR="007D0653" w:rsidRDefault="00BC63C7" w:rsidP="007D0653">
      <w:pPr>
        <w:jc w:val="both"/>
      </w:pPr>
      <w:r>
        <w:t>To whom it may c</w:t>
      </w:r>
      <w:r w:rsidR="007D0653">
        <w:t>oncern,</w:t>
      </w:r>
    </w:p>
    <w:p w14:paraId="5DDE4932" w14:textId="529DE145" w:rsidR="007D0653" w:rsidRDefault="007D0653" w:rsidP="007D0653">
      <w:pPr>
        <w:jc w:val="both"/>
      </w:pPr>
      <w:r>
        <w:tab/>
        <w:t>Thank you for taking the time out of your day to review my application.  I would describe myself as a motivated individual with a high energy level and I am always prepared to face new challenges and opportunities. I believe that my enthusiasm and my experience make me an ideal candidate for</w:t>
      </w:r>
      <w:r w:rsidR="009A51E3">
        <w:t xml:space="preserve"> an apprenticeshi</w:t>
      </w:r>
      <w:r w:rsidR="00953650">
        <w:t>p</w:t>
      </w:r>
      <w:r w:rsidR="009A51E3">
        <w:t>.</w:t>
      </w:r>
    </w:p>
    <w:p w14:paraId="3F06C8DA" w14:textId="59D5E0C4" w:rsidR="007D0653" w:rsidRDefault="007D0653" w:rsidP="00DE361E">
      <w:pPr>
        <w:ind w:firstLine="708"/>
        <w:jc w:val="both"/>
      </w:pPr>
      <w:r>
        <w:t>The presence I display in person is one of confidence and knowledge. I have highly developed interpersonal abilities, excellent communication skills, and hands on skills which have become second nature to me through years of experience. As an innovative, results oriented individual, winning the confidence of others and acting with integrity has always been a priority. I pride myself on good interaction in a cooperative working environment.</w:t>
      </w:r>
    </w:p>
    <w:p w14:paraId="71BDEA89" w14:textId="2D3FC131" w:rsidR="007D0653" w:rsidRDefault="007D0653" w:rsidP="00DE361E">
      <w:pPr>
        <w:ind w:firstLine="708"/>
        <w:jc w:val="both"/>
      </w:pPr>
      <w:r>
        <w:t>I can offer a professional attitude, a cheerful and outgoing personality</w:t>
      </w:r>
      <w:r w:rsidR="00863F14">
        <w:t>,</w:t>
      </w:r>
      <w:r>
        <w:t xml:space="preserve"> and a commitment to participate effectively as a dynamic member of a team or independently. The opportunity to further discuss my qualifications and your needs would be very welcome. If given this opportunity, I will exceed all expectations and prove to be</w:t>
      </w:r>
      <w:r w:rsidR="00BB401C">
        <w:t xml:space="preserve"> a valuable</w:t>
      </w:r>
      <w:r>
        <w:t xml:space="preserve"> </w:t>
      </w:r>
      <w:r w:rsidR="00BB401C">
        <w:t>asset</w:t>
      </w:r>
      <w:r w:rsidR="00B935A7">
        <w:t xml:space="preserve"> to </w:t>
      </w:r>
      <w:r w:rsidR="00953650">
        <w:t>this company</w:t>
      </w:r>
      <w:bookmarkStart w:id="0" w:name="_GoBack"/>
      <w:bookmarkEnd w:id="0"/>
      <w:r w:rsidR="00B935A7">
        <w:t>.</w:t>
      </w:r>
    </w:p>
    <w:p w14:paraId="1DDB7585" w14:textId="77777777" w:rsidR="007D0653" w:rsidRDefault="007D0653" w:rsidP="00DE361E">
      <w:pPr>
        <w:ind w:firstLine="708"/>
        <w:jc w:val="both"/>
      </w:pPr>
      <w:r>
        <w:t>I want to thank you for taking the time to consider my application and look forward to hearing from you.  I can easily be reached by either telephone or email which I check on a regular basis.</w:t>
      </w:r>
    </w:p>
    <w:p w14:paraId="0738415E" w14:textId="77777777" w:rsidR="007D0653" w:rsidRDefault="007D0653" w:rsidP="007D0653">
      <w:pPr>
        <w:jc w:val="both"/>
      </w:pPr>
      <w:r>
        <w:t>Sincerely,</w:t>
      </w:r>
    </w:p>
    <w:p w14:paraId="01A0B06D" w14:textId="143062A8" w:rsidR="007D0653" w:rsidRDefault="007D0653" w:rsidP="007D0653">
      <w:pPr>
        <w:jc w:val="both"/>
      </w:pPr>
      <w:r>
        <w:t>Simon Lati</w:t>
      </w:r>
    </w:p>
    <w:p w14:paraId="59A5ADA6" w14:textId="2F2BC65E" w:rsidR="1F17C74F" w:rsidRDefault="1F17C74F"/>
    <w:tbl>
      <w:tblPr>
        <w:tblW w:w="0" w:type="auto"/>
        <w:tblInd w:w="-318" w:type="dxa"/>
        <w:tblLayout w:type="fixed"/>
        <w:tblLook w:val="0000" w:firstRow="0" w:lastRow="0" w:firstColumn="0" w:lastColumn="0" w:noHBand="0" w:noVBand="0"/>
      </w:tblPr>
      <w:tblGrid>
        <w:gridCol w:w="9592"/>
      </w:tblGrid>
      <w:tr w:rsidR="004C1B8B" w14:paraId="6A34898F" w14:textId="77777777" w:rsidTr="414691BD">
        <w:trPr>
          <w:trHeight w:val="450"/>
        </w:trPr>
        <w:tc>
          <w:tcPr>
            <w:tcW w:w="9592" w:type="dxa"/>
            <w:shd w:val="clear" w:color="auto" w:fill="auto"/>
          </w:tcPr>
          <w:p w14:paraId="7788D16A" w14:textId="77777777" w:rsidR="00F403C6" w:rsidRDefault="00F403C6" w:rsidP="1F17C74F">
            <w:pPr>
              <w:jc w:val="center"/>
              <w:rPr>
                <w:sz w:val="36"/>
                <w:szCs w:val="36"/>
                <w:u w:val="single"/>
              </w:rPr>
            </w:pPr>
          </w:p>
          <w:p w14:paraId="56D6C66B" w14:textId="77777777" w:rsidR="00F403C6" w:rsidRDefault="00F403C6" w:rsidP="1F17C74F">
            <w:pPr>
              <w:jc w:val="center"/>
              <w:rPr>
                <w:sz w:val="36"/>
                <w:szCs w:val="36"/>
                <w:u w:val="single"/>
              </w:rPr>
            </w:pPr>
          </w:p>
          <w:p w14:paraId="0886DAE7" w14:textId="77777777" w:rsidR="00F403C6" w:rsidRDefault="00F403C6" w:rsidP="1F17C74F">
            <w:pPr>
              <w:jc w:val="center"/>
              <w:rPr>
                <w:sz w:val="36"/>
                <w:szCs w:val="36"/>
                <w:u w:val="single"/>
              </w:rPr>
            </w:pPr>
          </w:p>
          <w:p w14:paraId="38889634" w14:textId="52D2BE9D" w:rsidR="00F403C6" w:rsidRDefault="00F403C6" w:rsidP="1F17C74F">
            <w:pPr>
              <w:jc w:val="center"/>
              <w:rPr>
                <w:sz w:val="36"/>
                <w:szCs w:val="36"/>
                <w:u w:val="single"/>
              </w:rPr>
            </w:pPr>
          </w:p>
          <w:p w14:paraId="410AAEF4" w14:textId="5D722219" w:rsidR="004C1B8B" w:rsidRDefault="004C1B8B" w:rsidP="006551CB">
            <w:pPr>
              <w:rPr>
                <w:sz w:val="36"/>
                <w:szCs w:val="36"/>
                <w:u w:val="single"/>
              </w:rPr>
            </w:pPr>
          </w:p>
          <w:p w14:paraId="7E930B1F" w14:textId="77777777" w:rsidR="006551CB" w:rsidRDefault="006551CB" w:rsidP="006551CB">
            <w:pPr>
              <w:rPr>
                <w:b/>
                <w:bCs/>
                <w:sz w:val="24"/>
                <w:szCs w:val="24"/>
              </w:rPr>
            </w:pPr>
          </w:p>
          <w:tbl>
            <w:tblPr>
              <w:tblW w:w="0" w:type="auto"/>
              <w:tblLayout w:type="fixed"/>
              <w:tblLook w:val="0000" w:firstRow="0" w:lastRow="0" w:firstColumn="0" w:lastColumn="0" w:noHBand="0" w:noVBand="0"/>
            </w:tblPr>
            <w:tblGrid>
              <w:gridCol w:w="9072"/>
            </w:tblGrid>
            <w:tr w:rsidR="004C1B8B" w14:paraId="212ED971" w14:textId="77777777" w:rsidTr="414691BD">
              <w:trPr>
                <w:trHeight w:val="450"/>
              </w:trPr>
              <w:tc>
                <w:tcPr>
                  <w:tcW w:w="9072" w:type="dxa"/>
                  <w:shd w:val="clear" w:color="auto" w:fill="auto"/>
                </w:tcPr>
                <w:tbl>
                  <w:tblPr>
                    <w:tblW w:w="8025" w:type="dxa"/>
                    <w:tblLayout w:type="fixed"/>
                    <w:tblLook w:val="0000" w:firstRow="0" w:lastRow="0" w:firstColumn="0" w:lastColumn="0" w:noHBand="0" w:noVBand="0"/>
                  </w:tblPr>
                  <w:tblGrid>
                    <w:gridCol w:w="8025"/>
                  </w:tblGrid>
                  <w:tr w:rsidR="004C1B8B" w14:paraId="3CB9982F" w14:textId="77777777" w:rsidTr="414691BD">
                    <w:trPr>
                      <w:trHeight w:val="450"/>
                    </w:trPr>
                    <w:tc>
                      <w:tcPr>
                        <w:tcW w:w="8025" w:type="dxa"/>
                        <w:shd w:val="clear" w:color="auto" w:fill="auto"/>
                      </w:tcPr>
                      <w:p w14:paraId="02EB378F" w14:textId="36B4A567" w:rsidR="004C1B8B" w:rsidRDefault="004C1B8B" w:rsidP="309173F0">
                        <w:pPr>
                          <w:pStyle w:val="Heading1"/>
                          <w:numPr>
                            <w:ilvl w:val="0"/>
                            <w:numId w:val="0"/>
                          </w:numPr>
                          <w:pBdr>
                            <w:top w:val="none" w:sz="0" w:space="0" w:color="000000"/>
                            <w:left w:val="none" w:sz="0" w:space="0" w:color="000000"/>
                            <w:bottom w:val="single" w:sz="4" w:space="0" w:color="000000"/>
                            <w:right w:val="none" w:sz="0" w:space="0" w:color="000000"/>
                          </w:pBdr>
                          <w:spacing w:before="0" w:after="0"/>
                          <w:rPr>
                            <w:rFonts w:ascii="Times New Roman" w:hAnsi="Times New Roman"/>
                            <w:smallCaps/>
                            <w:sz w:val="28"/>
                            <w:szCs w:val="28"/>
                            <w:lang w:val="en-CA" w:eastAsia="en-CA"/>
                          </w:rPr>
                        </w:pPr>
                      </w:p>
                      <w:p w14:paraId="6A05A809" w14:textId="77777777" w:rsidR="004C1B8B" w:rsidRDefault="004C1B8B" w:rsidP="309173F0">
                        <w:pPr>
                          <w:pStyle w:val="Heading1"/>
                          <w:numPr>
                            <w:ilvl w:val="0"/>
                            <w:numId w:val="0"/>
                          </w:numPr>
                          <w:pBdr>
                            <w:top w:val="none" w:sz="0" w:space="0" w:color="000000"/>
                            <w:left w:val="none" w:sz="0" w:space="0" w:color="000000"/>
                            <w:bottom w:val="single" w:sz="4" w:space="0" w:color="000000"/>
                            <w:right w:val="none" w:sz="0" w:space="0" w:color="000000"/>
                          </w:pBdr>
                          <w:spacing w:before="0" w:after="0"/>
                          <w:rPr>
                            <w:rFonts w:ascii="Times New Roman" w:hAnsi="Times New Roman"/>
                            <w:smallCaps/>
                            <w:sz w:val="28"/>
                            <w:szCs w:val="28"/>
                            <w:lang w:val="en-CA" w:eastAsia="en-CA"/>
                          </w:rPr>
                        </w:pPr>
                      </w:p>
                      <w:p w14:paraId="5A39BBE3" w14:textId="4E02DBED" w:rsidR="004C1B8B" w:rsidRDefault="309173F0" w:rsidP="309173F0">
                        <w:pPr>
                          <w:pStyle w:val="Heading1"/>
                          <w:numPr>
                            <w:ilvl w:val="0"/>
                            <w:numId w:val="0"/>
                          </w:numPr>
                          <w:pBdr>
                            <w:top w:val="none" w:sz="0" w:space="0" w:color="000000"/>
                            <w:left w:val="none" w:sz="0" w:space="0" w:color="000000"/>
                            <w:bottom w:val="single" w:sz="4" w:space="0" w:color="000000"/>
                            <w:right w:val="none" w:sz="0" w:space="0" w:color="000000"/>
                          </w:pBdr>
                          <w:spacing w:before="0" w:after="0"/>
                          <w:rPr>
                            <w:rFonts w:ascii="Times New Roman" w:hAnsi="Times New Roman"/>
                            <w:smallCaps/>
                            <w:sz w:val="28"/>
                            <w:szCs w:val="28"/>
                            <w:u w:val="single"/>
                            <w:lang w:val="en-CA" w:eastAsia="en-CA"/>
                          </w:rPr>
                        </w:pPr>
                        <w:r w:rsidRPr="309173F0">
                          <w:rPr>
                            <w:rFonts w:ascii="Times New Roman" w:hAnsi="Times New Roman"/>
                            <w:smallCaps/>
                            <w:sz w:val="28"/>
                            <w:szCs w:val="28"/>
                            <w:u w:val="single"/>
                            <w:lang w:val="en-CA" w:eastAsia="en-CA"/>
                          </w:rPr>
                          <w:t>Overview:</w:t>
                        </w:r>
                      </w:p>
                      <w:p w14:paraId="57D43C8D" w14:textId="249A0885" w:rsidR="004C1B8B" w:rsidRDefault="004C1B8B" w:rsidP="309173F0">
                        <w:pPr>
                          <w:pStyle w:val="BodyText"/>
                          <w:pBdr>
                            <w:top w:val="none" w:sz="0" w:space="0" w:color="000000"/>
                            <w:left w:val="none" w:sz="0" w:space="0" w:color="000000"/>
                            <w:bottom w:val="single" w:sz="4" w:space="0" w:color="000000"/>
                            <w:right w:val="none" w:sz="0" w:space="0" w:color="000000"/>
                          </w:pBdr>
                          <w:spacing w:after="0"/>
                        </w:pPr>
                      </w:p>
                      <w:p w14:paraId="41C8F396" w14:textId="30ADA353" w:rsidR="004C1B8B" w:rsidRDefault="309173F0" w:rsidP="309173F0">
                        <w:pPr>
                          <w:pBdr>
                            <w:top w:val="none" w:sz="0" w:space="0" w:color="000000"/>
                            <w:left w:val="none" w:sz="0" w:space="0" w:color="000000"/>
                            <w:bottom w:val="single" w:sz="4" w:space="0" w:color="000000"/>
                            <w:right w:val="none" w:sz="0" w:space="0" w:color="000000"/>
                          </w:pBdr>
                          <w:spacing w:after="0"/>
                        </w:pPr>
                        <w:r w:rsidRPr="309173F0">
                          <w:t xml:space="preserve">With over </w:t>
                        </w:r>
                        <w:r w:rsidR="005D5D09">
                          <w:t>7</w:t>
                        </w:r>
                        <w:r w:rsidRPr="309173F0">
                          <w:t xml:space="preserve"> years of experience in the Construction and Restoration industry, I am uniquely qualified </w:t>
                        </w:r>
                        <w:r w:rsidR="004A3A2F">
                          <w:t>to start a new endeavour</w:t>
                        </w:r>
                        <w:r w:rsidR="00B935A7">
                          <w:t xml:space="preserve">. </w:t>
                        </w:r>
                        <w:r w:rsidRPr="309173F0">
                          <w:t xml:space="preserve">Ensuring a safe and productive worksite is an integral part of </w:t>
                        </w:r>
                        <w:r w:rsidR="0085382F">
                          <w:t>my</w:t>
                        </w:r>
                        <w:r w:rsidRPr="309173F0">
                          <w:t xml:space="preserve"> day to day responsibilities.  Working at various hours of the day and night depending on the needs of the Customer</w:t>
                        </w:r>
                        <w:r w:rsidR="00E50976">
                          <w:t xml:space="preserve"> and Employer</w:t>
                        </w:r>
                        <w:r w:rsidRPr="309173F0">
                          <w:t xml:space="preserve"> is a part of my daily responsibilities</w:t>
                        </w:r>
                        <w:r w:rsidR="009B2E56">
                          <w:t>.</w:t>
                        </w:r>
                        <w:r w:rsidR="00B935A7">
                          <w:t xml:space="preserve"> </w:t>
                        </w:r>
                      </w:p>
                      <w:p w14:paraId="0D3981AA" w14:textId="53995AF7" w:rsidR="1F17C74F" w:rsidRDefault="1F17C74F" w:rsidP="309173F0"/>
                      <w:p w14:paraId="72A3D3EC" w14:textId="77777777" w:rsidR="004C1B8B" w:rsidRDefault="004C1B8B" w:rsidP="309173F0">
                        <w:pPr>
                          <w:spacing w:before="100" w:after="100" w:line="240" w:lineRule="auto"/>
                          <w:ind w:left="720"/>
                          <w:rPr>
                            <w:sz w:val="24"/>
                            <w:szCs w:val="24"/>
                          </w:rPr>
                        </w:pPr>
                      </w:p>
                      <w:p w14:paraId="5B2CC67E" w14:textId="639067DF" w:rsidR="004C1B8B" w:rsidRDefault="414691BD" w:rsidP="414691BD">
                        <w:pPr>
                          <w:pStyle w:val="Heading1"/>
                          <w:numPr>
                            <w:ilvl w:val="0"/>
                            <w:numId w:val="0"/>
                          </w:numPr>
                          <w:pBdr>
                            <w:top w:val="none" w:sz="0" w:space="0" w:color="000000"/>
                            <w:left w:val="none" w:sz="0" w:space="0" w:color="000000"/>
                            <w:bottom w:val="single" w:sz="4" w:space="0" w:color="000000"/>
                            <w:right w:val="none" w:sz="0" w:space="0" w:color="000000"/>
                          </w:pBdr>
                          <w:spacing w:before="0" w:after="0"/>
                          <w:rPr>
                            <w:rFonts w:ascii="Times New Roman" w:hAnsi="Times New Roman"/>
                            <w:smallCaps/>
                            <w:sz w:val="28"/>
                            <w:szCs w:val="28"/>
                            <w:lang w:val="en-CA" w:eastAsia="en-CA"/>
                          </w:rPr>
                        </w:pPr>
                        <w:r w:rsidRPr="414691BD">
                          <w:rPr>
                            <w:rFonts w:ascii="Times New Roman" w:hAnsi="Times New Roman"/>
                            <w:smallCaps/>
                            <w:sz w:val="28"/>
                            <w:szCs w:val="28"/>
                            <w:lang w:val="en-CA" w:eastAsia="en-CA"/>
                          </w:rPr>
                          <w:t>Work Experience:</w:t>
                        </w:r>
                      </w:p>
                      <w:p w14:paraId="46F26A40" w14:textId="129458FE" w:rsidR="003C4D35" w:rsidRDefault="003C4D35" w:rsidP="003C4D35">
                        <w:pPr>
                          <w:spacing w:before="100" w:after="100" w:line="240" w:lineRule="auto"/>
                          <w:jc w:val="both"/>
                          <w:rPr>
                            <w:sz w:val="24"/>
                          </w:rPr>
                        </w:pPr>
                        <w:r w:rsidRPr="00B77CD4">
                          <w:rPr>
                            <w:b/>
                          </w:rPr>
                          <w:t>Project Foreman/</w:t>
                        </w:r>
                        <w:r w:rsidRPr="00B77CD4">
                          <w:rPr>
                            <w:b/>
                            <w:sz w:val="24"/>
                          </w:rPr>
                          <w:t xml:space="preserve"> Restoration Mason         </w:t>
                        </w:r>
                        <w:r w:rsidR="00791657">
                          <w:rPr>
                            <w:b/>
                            <w:sz w:val="24"/>
                          </w:rPr>
                          <w:t xml:space="preserve">                        </w:t>
                        </w:r>
                        <w:r>
                          <w:rPr>
                            <w:sz w:val="24"/>
                          </w:rPr>
                          <w:t>March</w:t>
                        </w:r>
                        <w:r w:rsidR="00514A22">
                          <w:rPr>
                            <w:sz w:val="24"/>
                          </w:rPr>
                          <w:t xml:space="preserve"> 16,</w:t>
                        </w:r>
                        <w:r>
                          <w:rPr>
                            <w:sz w:val="24"/>
                          </w:rPr>
                          <w:t xml:space="preserve"> 2016 - Present       </w:t>
                        </w:r>
                      </w:p>
                      <w:p w14:paraId="6026C124" w14:textId="77777777" w:rsidR="00884421" w:rsidRDefault="00884421" w:rsidP="003C4D35">
                        <w:pPr>
                          <w:spacing w:before="100" w:after="100" w:line="240" w:lineRule="auto"/>
                          <w:jc w:val="both"/>
                          <w:rPr>
                            <w:b/>
                            <w:i/>
                            <w:sz w:val="24"/>
                          </w:rPr>
                        </w:pPr>
                      </w:p>
                      <w:p w14:paraId="0724C718" w14:textId="28485730" w:rsidR="003C4D35" w:rsidRPr="00C55F51" w:rsidRDefault="003C4D35" w:rsidP="003C4D35">
                        <w:pPr>
                          <w:spacing w:before="100" w:after="100" w:line="240" w:lineRule="auto"/>
                          <w:jc w:val="both"/>
                          <w:rPr>
                            <w:b/>
                            <w:sz w:val="24"/>
                            <w:szCs w:val="24"/>
                          </w:rPr>
                        </w:pPr>
                        <w:r>
                          <w:rPr>
                            <w:b/>
                            <w:i/>
                            <w:sz w:val="24"/>
                          </w:rPr>
                          <w:t xml:space="preserve">BRC </w:t>
                        </w:r>
                        <w:r w:rsidR="00F403C6">
                          <w:rPr>
                            <w:b/>
                            <w:i/>
                            <w:sz w:val="24"/>
                          </w:rPr>
                          <w:t>Restoration</w:t>
                        </w:r>
                        <w:r>
                          <w:rPr>
                            <w:b/>
                            <w:i/>
                            <w:sz w:val="24"/>
                          </w:rPr>
                          <w:t xml:space="preserve">         </w:t>
                        </w:r>
                        <w:r w:rsidR="00C55F51">
                          <w:rPr>
                            <w:sz w:val="24"/>
                          </w:rPr>
                          <w:t xml:space="preserve">                </w:t>
                        </w:r>
                        <w:r w:rsidR="005D5D09" w:rsidRPr="00C55F51">
                          <w:rPr>
                            <w:b/>
                            <w:sz w:val="24"/>
                            <w:szCs w:val="24"/>
                          </w:rPr>
                          <w:t xml:space="preserve">11 Main Street North, Suite 2. Uxbridge, ON </w:t>
                        </w:r>
                      </w:p>
                      <w:p w14:paraId="28F6A2A9" w14:textId="6130E9F0" w:rsidR="003C4D35" w:rsidRDefault="003C4D35" w:rsidP="003C4D35">
                        <w:pPr>
                          <w:numPr>
                            <w:ilvl w:val="0"/>
                            <w:numId w:val="12"/>
                          </w:numPr>
                          <w:spacing w:before="100" w:after="100" w:line="240" w:lineRule="auto"/>
                          <w:jc w:val="both"/>
                          <w:rPr>
                            <w:sz w:val="24"/>
                            <w:szCs w:val="24"/>
                          </w:rPr>
                        </w:pPr>
                        <w:r>
                          <w:rPr>
                            <w:sz w:val="24"/>
                            <w:szCs w:val="24"/>
                          </w:rPr>
                          <w:t xml:space="preserve">Employed as a Brick and Stone Mason at BRC Restoration, transitioned into on site Foreman </w:t>
                        </w:r>
                        <w:r w:rsidR="009A51E3">
                          <w:rPr>
                            <w:sz w:val="24"/>
                            <w:szCs w:val="24"/>
                          </w:rPr>
                          <w:t>after</w:t>
                        </w:r>
                        <w:r>
                          <w:rPr>
                            <w:sz w:val="24"/>
                            <w:szCs w:val="24"/>
                          </w:rPr>
                          <w:t xml:space="preserve"> the first year. </w:t>
                        </w:r>
                      </w:p>
                      <w:p w14:paraId="18CAF70D" w14:textId="105F62CC" w:rsidR="003C4D35" w:rsidRDefault="003C4D35" w:rsidP="003C4D35">
                        <w:pPr>
                          <w:numPr>
                            <w:ilvl w:val="0"/>
                            <w:numId w:val="12"/>
                          </w:numPr>
                          <w:spacing w:before="100" w:after="100" w:line="240" w:lineRule="auto"/>
                          <w:jc w:val="both"/>
                          <w:rPr>
                            <w:sz w:val="24"/>
                            <w:szCs w:val="24"/>
                          </w:rPr>
                        </w:pPr>
                        <w:r>
                          <w:rPr>
                            <w:sz w:val="24"/>
                            <w:szCs w:val="24"/>
                          </w:rPr>
                          <w:t xml:space="preserve">Attended Mandatory Site meetings and documented any additional information that might not have been provided on addendum, or project specifications. </w:t>
                        </w:r>
                      </w:p>
                      <w:p w14:paraId="11CE64FB" w14:textId="0BEB7625" w:rsidR="0079733D" w:rsidRDefault="004A3A2F" w:rsidP="003C4D35">
                        <w:pPr>
                          <w:numPr>
                            <w:ilvl w:val="0"/>
                            <w:numId w:val="12"/>
                          </w:numPr>
                          <w:spacing w:before="100" w:after="100" w:line="240" w:lineRule="auto"/>
                          <w:jc w:val="both"/>
                          <w:rPr>
                            <w:sz w:val="24"/>
                            <w:szCs w:val="24"/>
                          </w:rPr>
                        </w:pPr>
                        <w:r>
                          <w:rPr>
                            <w:sz w:val="24"/>
                            <w:szCs w:val="24"/>
                          </w:rPr>
                          <w:t xml:space="preserve">Worked with a number of different masonry systems, </w:t>
                        </w:r>
                        <w:r w:rsidR="00C87923">
                          <w:rPr>
                            <w:sz w:val="24"/>
                            <w:szCs w:val="24"/>
                          </w:rPr>
                          <w:t>including</w:t>
                        </w:r>
                        <w:r>
                          <w:rPr>
                            <w:sz w:val="24"/>
                            <w:szCs w:val="24"/>
                          </w:rPr>
                          <w:t xml:space="preserve"> solid masonry, composite masonry, masonry cladding, </w:t>
                        </w:r>
                        <w:proofErr w:type="spellStart"/>
                        <w:r>
                          <w:rPr>
                            <w:sz w:val="24"/>
                            <w:szCs w:val="24"/>
                          </w:rPr>
                          <w:t>cmu</w:t>
                        </w:r>
                        <w:proofErr w:type="spellEnd"/>
                        <w:r>
                          <w:rPr>
                            <w:sz w:val="24"/>
                            <w:szCs w:val="24"/>
                          </w:rPr>
                          <w:t>,</w:t>
                        </w:r>
                        <w:r w:rsidR="00BB401C">
                          <w:rPr>
                            <w:sz w:val="24"/>
                            <w:szCs w:val="24"/>
                          </w:rPr>
                          <w:t xml:space="preserve"> </w:t>
                        </w:r>
                        <w:r>
                          <w:rPr>
                            <w:sz w:val="24"/>
                            <w:szCs w:val="24"/>
                          </w:rPr>
                          <w:t xml:space="preserve">structural masonry beams and columns, </w:t>
                        </w:r>
                      </w:p>
                      <w:p w14:paraId="365DF611" w14:textId="651F7E28" w:rsidR="004A3A2F" w:rsidRDefault="0079733D" w:rsidP="003C4D35">
                        <w:pPr>
                          <w:numPr>
                            <w:ilvl w:val="0"/>
                            <w:numId w:val="12"/>
                          </w:numPr>
                          <w:spacing w:before="100" w:after="100" w:line="240" w:lineRule="auto"/>
                          <w:jc w:val="both"/>
                          <w:rPr>
                            <w:sz w:val="24"/>
                            <w:szCs w:val="24"/>
                          </w:rPr>
                        </w:pPr>
                        <w:r>
                          <w:rPr>
                            <w:sz w:val="24"/>
                            <w:szCs w:val="24"/>
                          </w:rPr>
                          <w:t>R</w:t>
                        </w:r>
                        <w:r w:rsidR="004A3A2F">
                          <w:rPr>
                            <w:sz w:val="24"/>
                            <w:szCs w:val="24"/>
                          </w:rPr>
                          <w:t xml:space="preserve">epair of </w:t>
                        </w:r>
                        <w:r>
                          <w:rPr>
                            <w:sz w:val="24"/>
                            <w:szCs w:val="24"/>
                          </w:rPr>
                          <w:t>architectural</w:t>
                        </w:r>
                        <w:r w:rsidR="004A3A2F">
                          <w:rPr>
                            <w:sz w:val="24"/>
                            <w:szCs w:val="24"/>
                          </w:rPr>
                          <w:t xml:space="preserve"> masonry features and structural masonry components, including; stone</w:t>
                        </w:r>
                        <w:r>
                          <w:rPr>
                            <w:sz w:val="24"/>
                            <w:szCs w:val="24"/>
                          </w:rPr>
                          <w:t xml:space="preserve"> </w:t>
                        </w:r>
                        <w:r w:rsidR="004A3A2F">
                          <w:rPr>
                            <w:sz w:val="24"/>
                            <w:szCs w:val="24"/>
                          </w:rPr>
                          <w:t>consolidation</w:t>
                        </w:r>
                        <w:r>
                          <w:rPr>
                            <w:sz w:val="24"/>
                            <w:szCs w:val="24"/>
                          </w:rPr>
                          <w:t xml:space="preserve">, </w:t>
                        </w:r>
                        <w:r w:rsidR="004A3A2F">
                          <w:rPr>
                            <w:sz w:val="24"/>
                            <w:szCs w:val="24"/>
                          </w:rPr>
                          <w:t>injection</w:t>
                        </w:r>
                        <w:r>
                          <w:rPr>
                            <w:sz w:val="24"/>
                            <w:szCs w:val="24"/>
                          </w:rPr>
                          <w:t xml:space="preserve">, </w:t>
                        </w:r>
                        <w:r w:rsidR="004A3A2F">
                          <w:rPr>
                            <w:sz w:val="24"/>
                            <w:szCs w:val="24"/>
                          </w:rPr>
                          <w:t>patching and pinning, masonry removal and replacement, mor</w:t>
                        </w:r>
                        <w:r>
                          <w:rPr>
                            <w:sz w:val="24"/>
                            <w:szCs w:val="24"/>
                          </w:rPr>
                          <w:t>tar joint repointing, and non`abrasive masonry cleaning.</w:t>
                        </w:r>
                      </w:p>
                      <w:p w14:paraId="64BA5A84" w14:textId="77777777" w:rsidR="00FE5F89" w:rsidRDefault="00FE5F89" w:rsidP="003C4D35">
                        <w:pPr>
                          <w:numPr>
                            <w:ilvl w:val="0"/>
                            <w:numId w:val="12"/>
                          </w:numPr>
                          <w:spacing w:before="100" w:after="100" w:line="240" w:lineRule="auto"/>
                          <w:jc w:val="both"/>
                          <w:rPr>
                            <w:sz w:val="24"/>
                            <w:szCs w:val="24"/>
                          </w:rPr>
                        </w:pPr>
                        <w:r>
                          <w:rPr>
                            <w:sz w:val="24"/>
                            <w:szCs w:val="24"/>
                          </w:rPr>
                          <w:t xml:space="preserve">Working Foreman </w:t>
                        </w:r>
                      </w:p>
                      <w:p w14:paraId="3D747667" w14:textId="6240DE91" w:rsidR="003C4D35" w:rsidRDefault="003C4D35" w:rsidP="003C4D35">
                        <w:pPr>
                          <w:numPr>
                            <w:ilvl w:val="0"/>
                            <w:numId w:val="12"/>
                          </w:numPr>
                          <w:spacing w:before="100" w:after="100" w:line="240" w:lineRule="auto"/>
                          <w:jc w:val="both"/>
                          <w:rPr>
                            <w:sz w:val="24"/>
                            <w:szCs w:val="24"/>
                          </w:rPr>
                        </w:pPr>
                        <w:r>
                          <w:rPr>
                            <w:sz w:val="24"/>
                            <w:szCs w:val="24"/>
                          </w:rPr>
                          <w:t>Managing a crew of 10+ workers</w:t>
                        </w:r>
                        <w:r w:rsidR="00FE5F89">
                          <w:rPr>
                            <w:sz w:val="24"/>
                            <w:szCs w:val="24"/>
                          </w:rPr>
                          <w:t xml:space="preserve"> </w:t>
                        </w:r>
                      </w:p>
                      <w:p w14:paraId="6DDB93F9" w14:textId="77777777" w:rsidR="003C4D35" w:rsidRPr="00504169" w:rsidRDefault="003C4D35" w:rsidP="003C4D35">
                        <w:pPr>
                          <w:numPr>
                            <w:ilvl w:val="0"/>
                            <w:numId w:val="12"/>
                          </w:numPr>
                          <w:spacing w:before="100" w:after="100" w:line="240" w:lineRule="auto"/>
                          <w:jc w:val="both"/>
                          <w:rPr>
                            <w:sz w:val="24"/>
                            <w:szCs w:val="24"/>
                          </w:rPr>
                        </w:pPr>
                        <w:r w:rsidRPr="00504169">
                          <w:rPr>
                            <w:sz w:val="24"/>
                            <w:szCs w:val="24"/>
                          </w:rPr>
                          <w:t>Restoring Historical and Industrial Sites</w:t>
                        </w:r>
                      </w:p>
                      <w:p w14:paraId="1BC8A2FB" w14:textId="2D28247C" w:rsidR="003C4D35" w:rsidRPr="00504169" w:rsidRDefault="003C4D35" w:rsidP="003C4D35">
                        <w:pPr>
                          <w:numPr>
                            <w:ilvl w:val="0"/>
                            <w:numId w:val="12"/>
                          </w:numPr>
                          <w:spacing w:before="100" w:after="100" w:line="240" w:lineRule="auto"/>
                          <w:jc w:val="both"/>
                          <w:rPr>
                            <w:sz w:val="24"/>
                            <w:szCs w:val="24"/>
                          </w:rPr>
                        </w:pPr>
                        <w:r w:rsidRPr="00504169">
                          <w:rPr>
                            <w:sz w:val="24"/>
                            <w:szCs w:val="24"/>
                          </w:rPr>
                          <w:t>Reinforcing Structural Integrity of buildings</w:t>
                        </w:r>
                      </w:p>
                      <w:p w14:paraId="7B2143D5" w14:textId="77777777" w:rsidR="003C4D35" w:rsidRPr="00504169" w:rsidRDefault="003C4D35" w:rsidP="003C4D35">
                        <w:pPr>
                          <w:numPr>
                            <w:ilvl w:val="0"/>
                            <w:numId w:val="12"/>
                          </w:numPr>
                          <w:spacing w:before="100" w:after="100" w:line="240" w:lineRule="auto"/>
                          <w:jc w:val="both"/>
                          <w:rPr>
                            <w:sz w:val="24"/>
                            <w:szCs w:val="24"/>
                          </w:rPr>
                        </w:pPr>
                        <w:r w:rsidRPr="00504169">
                          <w:rPr>
                            <w:sz w:val="24"/>
                            <w:szCs w:val="24"/>
                          </w:rPr>
                          <w:t>Restoring older projects through Masonry replacement as per specification through Consultants</w:t>
                        </w:r>
                      </w:p>
                      <w:p w14:paraId="46343B9D" w14:textId="77777777" w:rsidR="003C4D35" w:rsidRPr="00504169" w:rsidRDefault="003C4D35" w:rsidP="003C4D35">
                        <w:pPr>
                          <w:numPr>
                            <w:ilvl w:val="0"/>
                            <w:numId w:val="12"/>
                          </w:numPr>
                          <w:spacing w:before="100" w:after="100" w:line="240" w:lineRule="auto"/>
                          <w:jc w:val="both"/>
                          <w:rPr>
                            <w:sz w:val="24"/>
                            <w:szCs w:val="24"/>
                          </w:rPr>
                        </w:pPr>
                        <w:r w:rsidRPr="00504169">
                          <w:rPr>
                            <w:sz w:val="24"/>
                            <w:szCs w:val="24"/>
                          </w:rPr>
                          <w:t>Liaised with Engineers</w:t>
                        </w:r>
                        <w:r>
                          <w:rPr>
                            <w:sz w:val="24"/>
                            <w:szCs w:val="24"/>
                          </w:rPr>
                          <w:t>/Consultants</w:t>
                        </w:r>
                        <w:r w:rsidRPr="00504169">
                          <w:rPr>
                            <w:sz w:val="24"/>
                            <w:szCs w:val="24"/>
                          </w:rPr>
                          <w:t xml:space="preserve"> to determine best course of restorative action</w:t>
                        </w:r>
                      </w:p>
                      <w:p w14:paraId="5CDFCBFA" w14:textId="3A8F81D7" w:rsidR="003C4D35" w:rsidRPr="00504169" w:rsidRDefault="003C4D35" w:rsidP="003C4D35">
                        <w:pPr>
                          <w:numPr>
                            <w:ilvl w:val="0"/>
                            <w:numId w:val="12"/>
                          </w:numPr>
                          <w:spacing w:before="100" w:after="100" w:line="240" w:lineRule="auto"/>
                          <w:jc w:val="both"/>
                          <w:rPr>
                            <w:sz w:val="24"/>
                            <w:szCs w:val="24"/>
                          </w:rPr>
                        </w:pPr>
                        <w:r w:rsidRPr="00504169">
                          <w:rPr>
                            <w:sz w:val="24"/>
                            <w:szCs w:val="24"/>
                          </w:rPr>
                          <w:lastRenderedPageBreak/>
                          <w:t>Ensured Permits and Work Site meet Safety Standards</w:t>
                        </w:r>
                        <w:r w:rsidR="00533DC9">
                          <w:rPr>
                            <w:sz w:val="24"/>
                            <w:szCs w:val="24"/>
                          </w:rPr>
                          <w:t xml:space="preserve"> </w:t>
                        </w:r>
                      </w:p>
                      <w:p w14:paraId="10A11CC6" w14:textId="77777777" w:rsidR="003C4D35" w:rsidRPr="00504169" w:rsidRDefault="003C4D35" w:rsidP="003C4D35">
                        <w:pPr>
                          <w:numPr>
                            <w:ilvl w:val="0"/>
                            <w:numId w:val="12"/>
                          </w:numPr>
                          <w:spacing w:before="100" w:after="100" w:line="240" w:lineRule="auto"/>
                          <w:jc w:val="both"/>
                          <w:rPr>
                            <w:sz w:val="24"/>
                            <w:szCs w:val="24"/>
                          </w:rPr>
                        </w:pPr>
                        <w:r w:rsidRPr="00504169">
                          <w:rPr>
                            <w:sz w:val="24"/>
                            <w:szCs w:val="24"/>
                          </w:rPr>
                          <w:t>Managing Jobsites and Work Crews all over Ontario</w:t>
                        </w:r>
                      </w:p>
                      <w:p w14:paraId="0FD9A170" w14:textId="77777777" w:rsidR="003C4D35" w:rsidRPr="00504169" w:rsidRDefault="003C4D35" w:rsidP="003C4D35">
                        <w:pPr>
                          <w:numPr>
                            <w:ilvl w:val="0"/>
                            <w:numId w:val="12"/>
                          </w:numPr>
                          <w:spacing w:before="100" w:after="100" w:line="240" w:lineRule="auto"/>
                          <w:jc w:val="both"/>
                          <w:rPr>
                            <w:sz w:val="24"/>
                            <w:szCs w:val="24"/>
                          </w:rPr>
                        </w:pPr>
                        <w:r w:rsidRPr="00504169">
                          <w:rPr>
                            <w:sz w:val="24"/>
                            <w:szCs w:val="24"/>
                          </w:rPr>
                          <w:t xml:space="preserve">Lifting, Pulling, Bending, Kneeling </w:t>
                        </w:r>
                      </w:p>
                      <w:p w14:paraId="2B13006F" w14:textId="0431518A" w:rsidR="003C4D35" w:rsidRDefault="003C4D35" w:rsidP="003C4D35">
                        <w:pPr>
                          <w:numPr>
                            <w:ilvl w:val="0"/>
                            <w:numId w:val="12"/>
                          </w:numPr>
                          <w:spacing w:before="100" w:after="100" w:line="240" w:lineRule="auto"/>
                          <w:jc w:val="both"/>
                          <w:rPr>
                            <w:sz w:val="24"/>
                            <w:szCs w:val="24"/>
                          </w:rPr>
                        </w:pPr>
                        <w:r w:rsidRPr="00504169">
                          <w:rPr>
                            <w:sz w:val="24"/>
                            <w:szCs w:val="24"/>
                          </w:rPr>
                          <w:t xml:space="preserve">Climbing on and </w:t>
                        </w:r>
                        <w:r w:rsidR="00095E91" w:rsidRPr="00504169">
                          <w:rPr>
                            <w:sz w:val="24"/>
                            <w:szCs w:val="24"/>
                          </w:rPr>
                          <w:t>off</w:t>
                        </w:r>
                        <w:r w:rsidRPr="00504169">
                          <w:rPr>
                            <w:sz w:val="24"/>
                            <w:szCs w:val="24"/>
                          </w:rPr>
                          <w:t xml:space="preserve"> ladders and scaffolding</w:t>
                        </w:r>
                      </w:p>
                      <w:p w14:paraId="7311CD8F" w14:textId="7859481F" w:rsidR="00095E91" w:rsidRDefault="00095E91" w:rsidP="003C4D35">
                        <w:pPr>
                          <w:numPr>
                            <w:ilvl w:val="0"/>
                            <w:numId w:val="12"/>
                          </w:numPr>
                          <w:spacing w:before="100" w:after="100" w:line="240" w:lineRule="auto"/>
                          <w:jc w:val="both"/>
                          <w:rPr>
                            <w:sz w:val="24"/>
                            <w:szCs w:val="24"/>
                          </w:rPr>
                        </w:pPr>
                        <w:r>
                          <w:rPr>
                            <w:sz w:val="24"/>
                            <w:szCs w:val="24"/>
                          </w:rPr>
                          <w:t xml:space="preserve">Build and erect system scaffolding </w:t>
                        </w:r>
                      </w:p>
                      <w:p w14:paraId="13046563" w14:textId="6672867F" w:rsidR="003C4D35" w:rsidRDefault="003C4D35" w:rsidP="003C4D35">
                        <w:pPr>
                          <w:numPr>
                            <w:ilvl w:val="0"/>
                            <w:numId w:val="12"/>
                          </w:numPr>
                          <w:spacing w:before="100" w:after="100" w:line="240" w:lineRule="auto"/>
                          <w:jc w:val="both"/>
                          <w:rPr>
                            <w:sz w:val="24"/>
                            <w:szCs w:val="24"/>
                          </w:rPr>
                        </w:pPr>
                        <w:r>
                          <w:rPr>
                            <w:sz w:val="24"/>
                            <w:szCs w:val="24"/>
                          </w:rPr>
                          <w:t>Preform work on Ariel lifts, Ariel Booms and Swing Stage</w:t>
                        </w:r>
                      </w:p>
                      <w:p w14:paraId="2AB2503F" w14:textId="77777777" w:rsidR="003C4D35" w:rsidRPr="00D141FF" w:rsidRDefault="003C4D35" w:rsidP="003C4D35">
                        <w:pPr>
                          <w:numPr>
                            <w:ilvl w:val="0"/>
                            <w:numId w:val="12"/>
                          </w:numPr>
                          <w:spacing w:before="100" w:after="100" w:line="240" w:lineRule="auto"/>
                          <w:jc w:val="both"/>
                          <w:rPr>
                            <w:sz w:val="24"/>
                            <w:szCs w:val="24"/>
                          </w:rPr>
                        </w:pPr>
                        <w:r>
                          <w:rPr>
                            <w:sz w:val="24"/>
                            <w:szCs w:val="24"/>
                          </w:rPr>
                          <w:t xml:space="preserve">Preform work with Telehandlers </w:t>
                        </w:r>
                      </w:p>
                      <w:p w14:paraId="15BD4D17" w14:textId="77777777" w:rsidR="003C4D35" w:rsidRPr="00504169" w:rsidRDefault="003C4D35" w:rsidP="003C4D35">
                        <w:pPr>
                          <w:numPr>
                            <w:ilvl w:val="0"/>
                            <w:numId w:val="12"/>
                          </w:numPr>
                          <w:spacing w:before="100" w:after="100" w:line="240" w:lineRule="auto"/>
                          <w:jc w:val="both"/>
                          <w:rPr>
                            <w:sz w:val="24"/>
                            <w:szCs w:val="24"/>
                          </w:rPr>
                        </w:pPr>
                        <w:r w:rsidRPr="00504169">
                          <w:rPr>
                            <w:sz w:val="24"/>
                            <w:szCs w:val="24"/>
                          </w:rPr>
                          <w:t>Consistently lift over 100lbs multiple times per shift</w:t>
                        </w:r>
                      </w:p>
                      <w:p w14:paraId="1A433AC8" w14:textId="78C31C07" w:rsidR="003C4D35" w:rsidRDefault="003C4D35" w:rsidP="003C4D35">
                        <w:pPr>
                          <w:numPr>
                            <w:ilvl w:val="0"/>
                            <w:numId w:val="12"/>
                          </w:numPr>
                          <w:spacing w:before="100" w:after="100" w:line="240" w:lineRule="auto"/>
                          <w:jc w:val="both"/>
                          <w:rPr>
                            <w:sz w:val="24"/>
                            <w:szCs w:val="24"/>
                          </w:rPr>
                        </w:pPr>
                        <w:r w:rsidRPr="00504169">
                          <w:rPr>
                            <w:sz w:val="24"/>
                            <w:szCs w:val="24"/>
                          </w:rPr>
                          <w:t>Safety training and Orientation for new employees</w:t>
                        </w:r>
                      </w:p>
                      <w:p w14:paraId="70172DBA" w14:textId="5E319DAD" w:rsidR="00D54697" w:rsidRDefault="00D54697" w:rsidP="003C4D35">
                        <w:pPr>
                          <w:numPr>
                            <w:ilvl w:val="0"/>
                            <w:numId w:val="12"/>
                          </w:numPr>
                          <w:spacing w:before="100" w:after="100" w:line="240" w:lineRule="auto"/>
                          <w:jc w:val="both"/>
                          <w:rPr>
                            <w:sz w:val="24"/>
                            <w:szCs w:val="24"/>
                          </w:rPr>
                        </w:pPr>
                        <w:r>
                          <w:rPr>
                            <w:sz w:val="24"/>
                            <w:szCs w:val="24"/>
                          </w:rPr>
                          <w:t xml:space="preserve">Ensuring employees sign </w:t>
                        </w:r>
                        <w:r w:rsidR="00E50976">
                          <w:rPr>
                            <w:sz w:val="24"/>
                            <w:szCs w:val="24"/>
                          </w:rPr>
                          <w:t>DTHA (</w:t>
                        </w:r>
                        <w:r>
                          <w:rPr>
                            <w:sz w:val="24"/>
                            <w:szCs w:val="24"/>
                          </w:rPr>
                          <w:t xml:space="preserve">Daily Task Hazard </w:t>
                        </w:r>
                        <w:r w:rsidR="00E50976">
                          <w:rPr>
                            <w:sz w:val="24"/>
                            <w:szCs w:val="24"/>
                          </w:rPr>
                          <w:t>Analysis) form</w:t>
                        </w:r>
                      </w:p>
                      <w:p w14:paraId="4792499E" w14:textId="790A0D11" w:rsidR="00E50976" w:rsidRPr="00504169" w:rsidRDefault="00E50976" w:rsidP="003C4D35">
                        <w:pPr>
                          <w:numPr>
                            <w:ilvl w:val="0"/>
                            <w:numId w:val="12"/>
                          </w:numPr>
                          <w:spacing w:before="100" w:after="100" w:line="240" w:lineRule="auto"/>
                          <w:jc w:val="both"/>
                          <w:rPr>
                            <w:sz w:val="24"/>
                            <w:szCs w:val="24"/>
                          </w:rPr>
                        </w:pPr>
                        <w:r>
                          <w:rPr>
                            <w:sz w:val="24"/>
                            <w:szCs w:val="24"/>
                          </w:rPr>
                          <w:t xml:space="preserve">Inspection of </w:t>
                        </w:r>
                        <w:r w:rsidR="008C3748">
                          <w:rPr>
                            <w:sz w:val="24"/>
                            <w:szCs w:val="24"/>
                          </w:rPr>
                          <w:t>h</w:t>
                        </w:r>
                        <w:r w:rsidR="003070CE">
                          <w:rPr>
                            <w:sz w:val="24"/>
                            <w:szCs w:val="24"/>
                          </w:rPr>
                          <w:t xml:space="preserve">eavy </w:t>
                        </w:r>
                        <w:r>
                          <w:rPr>
                            <w:sz w:val="24"/>
                            <w:szCs w:val="24"/>
                          </w:rPr>
                          <w:t xml:space="preserve">equipment, harnesses, power tools and jobsite is preformed on a daily basis. </w:t>
                        </w:r>
                      </w:p>
                      <w:p w14:paraId="2032D2D1" w14:textId="77777777" w:rsidR="003C4D35" w:rsidRPr="00504169" w:rsidRDefault="003C4D35" w:rsidP="003C4D35">
                        <w:pPr>
                          <w:numPr>
                            <w:ilvl w:val="0"/>
                            <w:numId w:val="12"/>
                          </w:numPr>
                          <w:spacing w:before="100" w:after="100" w:line="240" w:lineRule="auto"/>
                          <w:jc w:val="both"/>
                          <w:rPr>
                            <w:sz w:val="24"/>
                            <w:szCs w:val="24"/>
                          </w:rPr>
                        </w:pPr>
                        <w:r w:rsidRPr="00504169">
                          <w:rPr>
                            <w:sz w:val="24"/>
                            <w:szCs w:val="24"/>
                          </w:rPr>
                          <w:t>Working outdoors in all weather conditions</w:t>
                        </w:r>
                      </w:p>
                      <w:p w14:paraId="4EA36D4D" w14:textId="09ABC563" w:rsidR="00095E91" w:rsidRPr="00095E91" w:rsidRDefault="003C4D35" w:rsidP="00095E91">
                        <w:pPr>
                          <w:numPr>
                            <w:ilvl w:val="0"/>
                            <w:numId w:val="12"/>
                          </w:numPr>
                          <w:spacing w:before="100" w:after="100" w:line="240" w:lineRule="auto"/>
                          <w:jc w:val="both"/>
                          <w:rPr>
                            <w:sz w:val="24"/>
                            <w:szCs w:val="24"/>
                          </w:rPr>
                        </w:pPr>
                        <w:r w:rsidRPr="00504169">
                          <w:rPr>
                            <w:sz w:val="24"/>
                            <w:szCs w:val="24"/>
                          </w:rPr>
                          <w:t>Comfortable working at</w:t>
                        </w:r>
                        <w:r w:rsidR="00FE5F89">
                          <w:rPr>
                            <w:sz w:val="24"/>
                            <w:szCs w:val="24"/>
                          </w:rPr>
                          <w:t xml:space="preserve"> all</w:t>
                        </w:r>
                        <w:r w:rsidRPr="00504169">
                          <w:rPr>
                            <w:sz w:val="24"/>
                            <w:szCs w:val="24"/>
                          </w:rPr>
                          <w:t xml:space="preserve"> heights</w:t>
                        </w:r>
                      </w:p>
                      <w:p w14:paraId="1BFCF295" w14:textId="6E88090F" w:rsidR="00770C1A" w:rsidRPr="00504169" w:rsidRDefault="00770C1A" w:rsidP="003C4D35">
                        <w:pPr>
                          <w:numPr>
                            <w:ilvl w:val="0"/>
                            <w:numId w:val="12"/>
                          </w:numPr>
                          <w:spacing w:before="100" w:after="100" w:line="240" w:lineRule="auto"/>
                          <w:jc w:val="both"/>
                          <w:rPr>
                            <w:sz w:val="24"/>
                            <w:szCs w:val="24"/>
                          </w:rPr>
                        </w:pPr>
                        <w:r>
                          <w:rPr>
                            <w:sz w:val="24"/>
                            <w:szCs w:val="24"/>
                          </w:rPr>
                          <w:t xml:space="preserve">Working 60+ hours a week </w:t>
                        </w:r>
                        <w:r w:rsidR="005F47F3">
                          <w:rPr>
                            <w:sz w:val="24"/>
                            <w:szCs w:val="24"/>
                          </w:rPr>
                          <w:t>on regular basis</w:t>
                        </w:r>
                      </w:p>
                      <w:p w14:paraId="7801FA3A" w14:textId="77777777" w:rsidR="003C4D35" w:rsidRDefault="003C4D35" w:rsidP="003C4D35">
                        <w:pPr>
                          <w:spacing w:before="100" w:after="100" w:line="240" w:lineRule="auto"/>
                          <w:ind w:left="720"/>
                          <w:jc w:val="both"/>
                          <w:rPr>
                            <w:sz w:val="24"/>
                            <w:szCs w:val="24"/>
                          </w:rPr>
                        </w:pPr>
                      </w:p>
                      <w:p w14:paraId="73D0669A" w14:textId="77777777" w:rsidR="005F47F3" w:rsidRPr="00504169" w:rsidRDefault="005F47F3" w:rsidP="003C4D35">
                        <w:pPr>
                          <w:spacing w:before="100" w:after="100" w:line="240" w:lineRule="auto"/>
                          <w:ind w:left="720"/>
                          <w:jc w:val="both"/>
                          <w:rPr>
                            <w:sz w:val="24"/>
                            <w:szCs w:val="24"/>
                          </w:rPr>
                        </w:pPr>
                      </w:p>
                      <w:p w14:paraId="7EE9684C" w14:textId="77777777" w:rsidR="003C4D35" w:rsidRPr="00504169" w:rsidRDefault="003C4D35" w:rsidP="003C4D35">
                        <w:pPr>
                          <w:spacing w:before="100" w:after="100" w:line="240" w:lineRule="auto"/>
                          <w:ind w:left="720"/>
                          <w:jc w:val="both"/>
                          <w:rPr>
                            <w:sz w:val="24"/>
                            <w:szCs w:val="24"/>
                          </w:rPr>
                        </w:pPr>
                      </w:p>
                      <w:p w14:paraId="73F73628" w14:textId="77777777" w:rsidR="00770C1A" w:rsidRDefault="003C4D35" w:rsidP="00770C1A">
                        <w:pPr>
                          <w:spacing w:before="100" w:after="100" w:line="240" w:lineRule="auto"/>
                          <w:ind w:left="720"/>
                          <w:jc w:val="both"/>
                          <w:rPr>
                            <w:sz w:val="24"/>
                            <w:szCs w:val="24"/>
                          </w:rPr>
                        </w:pPr>
                        <w:r w:rsidRPr="00504169">
                          <w:rPr>
                            <w:sz w:val="24"/>
                            <w:szCs w:val="24"/>
                          </w:rPr>
                          <w:t xml:space="preserve">            Projects of Completion Include: </w:t>
                        </w:r>
                      </w:p>
                      <w:p w14:paraId="1E2B69E2" w14:textId="1B4407C1" w:rsidR="002408BB" w:rsidRPr="00504169" w:rsidRDefault="002408BB" w:rsidP="002408BB">
                        <w:pPr>
                          <w:numPr>
                            <w:ilvl w:val="0"/>
                            <w:numId w:val="12"/>
                          </w:numPr>
                          <w:spacing w:before="100" w:after="100" w:line="240" w:lineRule="auto"/>
                          <w:jc w:val="both"/>
                          <w:rPr>
                            <w:sz w:val="24"/>
                            <w:szCs w:val="24"/>
                          </w:rPr>
                        </w:pPr>
                        <w:r>
                          <w:rPr>
                            <w:sz w:val="24"/>
                            <w:szCs w:val="24"/>
                          </w:rPr>
                          <w:t xml:space="preserve">Pauline Johnson Secondary School </w:t>
                        </w:r>
                        <w:r w:rsidR="001F462C">
                          <w:rPr>
                            <w:sz w:val="24"/>
                            <w:szCs w:val="24"/>
                          </w:rPr>
                          <w:t>(Brantford, ON)</w:t>
                        </w:r>
                      </w:p>
                      <w:p w14:paraId="1D4F4425" w14:textId="35D634B5" w:rsidR="003C4D35" w:rsidRDefault="003C4D35" w:rsidP="003C4D35">
                        <w:pPr>
                          <w:numPr>
                            <w:ilvl w:val="0"/>
                            <w:numId w:val="12"/>
                          </w:numPr>
                          <w:spacing w:before="100" w:after="100" w:line="240" w:lineRule="auto"/>
                          <w:jc w:val="both"/>
                          <w:rPr>
                            <w:sz w:val="24"/>
                            <w:szCs w:val="24"/>
                          </w:rPr>
                        </w:pPr>
                        <w:r w:rsidRPr="00504169">
                          <w:rPr>
                            <w:sz w:val="24"/>
                            <w:szCs w:val="24"/>
                          </w:rPr>
                          <w:t xml:space="preserve">Islington Subway Station </w:t>
                        </w:r>
                        <w:r w:rsidR="001F462C">
                          <w:rPr>
                            <w:sz w:val="24"/>
                            <w:szCs w:val="24"/>
                          </w:rPr>
                          <w:t>(</w:t>
                        </w:r>
                        <w:r w:rsidRPr="00504169">
                          <w:rPr>
                            <w:sz w:val="24"/>
                            <w:szCs w:val="24"/>
                          </w:rPr>
                          <w:t>Toronto, ON</w:t>
                        </w:r>
                        <w:r w:rsidR="001F462C">
                          <w:rPr>
                            <w:sz w:val="24"/>
                            <w:szCs w:val="24"/>
                          </w:rPr>
                          <w:t>)</w:t>
                        </w:r>
                        <w:r w:rsidR="00FE5F89">
                          <w:rPr>
                            <w:sz w:val="24"/>
                            <w:szCs w:val="24"/>
                          </w:rPr>
                          <w:t xml:space="preserve"> </w:t>
                        </w:r>
                      </w:p>
                      <w:p w14:paraId="04F5FCBD" w14:textId="4742FED4" w:rsidR="003C4D35" w:rsidRPr="00504169" w:rsidRDefault="003C4D35" w:rsidP="003C4D35">
                        <w:pPr>
                          <w:numPr>
                            <w:ilvl w:val="0"/>
                            <w:numId w:val="12"/>
                          </w:numPr>
                          <w:spacing w:before="100" w:after="100" w:line="240" w:lineRule="auto"/>
                          <w:jc w:val="both"/>
                          <w:rPr>
                            <w:sz w:val="24"/>
                            <w:szCs w:val="24"/>
                          </w:rPr>
                        </w:pPr>
                        <w:r w:rsidRPr="00504169">
                          <w:rPr>
                            <w:sz w:val="24"/>
                            <w:szCs w:val="24"/>
                          </w:rPr>
                          <w:t xml:space="preserve">Locus Hill School </w:t>
                        </w:r>
                        <w:r w:rsidR="001F462C">
                          <w:rPr>
                            <w:sz w:val="24"/>
                            <w:szCs w:val="24"/>
                          </w:rPr>
                          <w:t>(</w:t>
                        </w:r>
                        <w:r w:rsidRPr="00504169">
                          <w:rPr>
                            <w:sz w:val="24"/>
                            <w:szCs w:val="24"/>
                          </w:rPr>
                          <w:t>Markham, ON</w:t>
                        </w:r>
                        <w:r w:rsidR="001F462C">
                          <w:rPr>
                            <w:sz w:val="24"/>
                            <w:szCs w:val="24"/>
                          </w:rPr>
                          <w:t>)</w:t>
                        </w:r>
                      </w:p>
                      <w:p w14:paraId="6BED8219" w14:textId="75024231" w:rsidR="003C4D35" w:rsidRPr="00504169" w:rsidRDefault="003C4D35" w:rsidP="003C4D35">
                        <w:pPr>
                          <w:numPr>
                            <w:ilvl w:val="0"/>
                            <w:numId w:val="12"/>
                          </w:numPr>
                          <w:spacing w:before="100" w:after="100" w:line="240" w:lineRule="auto"/>
                          <w:jc w:val="both"/>
                          <w:rPr>
                            <w:sz w:val="24"/>
                            <w:szCs w:val="24"/>
                          </w:rPr>
                        </w:pPr>
                        <w:proofErr w:type="spellStart"/>
                        <w:r w:rsidRPr="00504169">
                          <w:rPr>
                            <w:sz w:val="24"/>
                            <w:szCs w:val="24"/>
                          </w:rPr>
                          <w:t>Huronia</w:t>
                        </w:r>
                        <w:proofErr w:type="spellEnd"/>
                        <w:r w:rsidRPr="00504169">
                          <w:rPr>
                            <w:sz w:val="24"/>
                            <w:szCs w:val="24"/>
                          </w:rPr>
                          <w:t xml:space="preserve"> Regional Centre (</w:t>
                        </w:r>
                        <w:r w:rsidR="001F462C" w:rsidRPr="00504169">
                          <w:rPr>
                            <w:sz w:val="24"/>
                            <w:szCs w:val="24"/>
                          </w:rPr>
                          <w:t>Orillia, ON</w:t>
                        </w:r>
                        <w:r w:rsidRPr="00504169">
                          <w:rPr>
                            <w:sz w:val="24"/>
                            <w:szCs w:val="24"/>
                          </w:rPr>
                          <w:t xml:space="preserve">) </w:t>
                        </w:r>
                      </w:p>
                      <w:p w14:paraId="11A4F611" w14:textId="1A17103A" w:rsidR="003C4D35" w:rsidRDefault="003C4D35" w:rsidP="003C4D35">
                        <w:pPr>
                          <w:numPr>
                            <w:ilvl w:val="0"/>
                            <w:numId w:val="12"/>
                          </w:numPr>
                          <w:spacing w:before="100" w:after="100" w:line="240" w:lineRule="auto"/>
                          <w:jc w:val="both"/>
                          <w:rPr>
                            <w:sz w:val="24"/>
                            <w:szCs w:val="24"/>
                          </w:rPr>
                        </w:pPr>
                        <w:r w:rsidRPr="00504169">
                          <w:rPr>
                            <w:sz w:val="24"/>
                            <w:szCs w:val="24"/>
                          </w:rPr>
                          <w:t>Structural Conservation and Masonry Restoration of Service Canada (Timmins, ON)</w:t>
                        </w:r>
                        <w:r w:rsidR="00FE5F89">
                          <w:rPr>
                            <w:sz w:val="24"/>
                            <w:szCs w:val="24"/>
                          </w:rPr>
                          <w:t xml:space="preserve"> – </w:t>
                        </w:r>
                      </w:p>
                      <w:p w14:paraId="7F526428" w14:textId="5B0FC9CA" w:rsidR="009A51E3" w:rsidRPr="00504169" w:rsidRDefault="009A51E3" w:rsidP="003C4D35">
                        <w:pPr>
                          <w:numPr>
                            <w:ilvl w:val="0"/>
                            <w:numId w:val="12"/>
                          </w:numPr>
                          <w:spacing w:before="100" w:after="100" w:line="240" w:lineRule="auto"/>
                          <w:jc w:val="both"/>
                          <w:rPr>
                            <w:sz w:val="24"/>
                            <w:szCs w:val="24"/>
                          </w:rPr>
                        </w:pPr>
                        <w:r>
                          <w:rPr>
                            <w:sz w:val="24"/>
                            <w:szCs w:val="24"/>
                          </w:rPr>
                          <w:t xml:space="preserve">Toronto Island Water </w:t>
                        </w:r>
                        <w:r w:rsidR="00FE5F89">
                          <w:rPr>
                            <w:sz w:val="24"/>
                            <w:szCs w:val="24"/>
                          </w:rPr>
                          <w:t xml:space="preserve">Treatment Plant – Marine Yard Upgrades </w:t>
                        </w:r>
                        <w:r w:rsidR="001F462C">
                          <w:rPr>
                            <w:sz w:val="24"/>
                            <w:szCs w:val="24"/>
                          </w:rPr>
                          <w:t>(</w:t>
                        </w:r>
                        <w:r w:rsidR="001F462C" w:rsidRPr="00504169">
                          <w:rPr>
                            <w:sz w:val="24"/>
                            <w:szCs w:val="24"/>
                          </w:rPr>
                          <w:t>Toronto, ON</w:t>
                        </w:r>
                        <w:r w:rsidR="001F462C">
                          <w:rPr>
                            <w:sz w:val="24"/>
                            <w:szCs w:val="24"/>
                          </w:rPr>
                          <w:t>)</w:t>
                        </w:r>
                      </w:p>
                      <w:p w14:paraId="00809CC2" w14:textId="77777777" w:rsidR="003C4D35" w:rsidRDefault="003C4D35" w:rsidP="003C4D35">
                        <w:pPr>
                          <w:spacing w:before="100" w:after="100" w:line="240" w:lineRule="auto"/>
                          <w:ind w:left="720"/>
                          <w:jc w:val="both"/>
                        </w:pPr>
                      </w:p>
                      <w:p w14:paraId="6680A94E" w14:textId="77777777" w:rsidR="003C4D35" w:rsidRDefault="003C4D35" w:rsidP="003C4D35">
                        <w:pPr>
                          <w:spacing w:before="100" w:after="100" w:line="240" w:lineRule="auto"/>
                          <w:jc w:val="both"/>
                        </w:pPr>
                      </w:p>
                      <w:p w14:paraId="70EC10E4" w14:textId="15D9E14C" w:rsidR="003C4D35" w:rsidRDefault="0085382F" w:rsidP="003C4D35">
                        <w:pPr>
                          <w:spacing w:before="100" w:after="100" w:line="240" w:lineRule="auto"/>
                          <w:jc w:val="both"/>
                          <w:rPr>
                            <w:sz w:val="24"/>
                          </w:rPr>
                        </w:pPr>
                        <w:r>
                          <w:rPr>
                            <w:b/>
                            <w:sz w:val="24"/>
                            <w:szCs w:val="24"/>
                          </w:rPr>
                          <w:t>Team Lead/</w:t>
                        </w:r>
                        <w:r w:rsidR="003C4D35" w:rsidRPr="00B77CD4">
                          <w:rPr>
                            <w:b/>
                            <w:sz w:val="24"/>
                            <w:szCs w:val="24"/>
                          </w:rPr>
                          <w:t>Restoration Mason/Skilled Labourer</w:t>
                        </w:r>
                        <w:r w:rsidR="003C4D35">
                          <w:rPr>
                            <w:sz w:val="24"/>
                            <w:szCs w:val="24"/>
                          </w:rPr>
                          <w:t xml:space="preserve">    </w:t>
                        </w:r>
                        <w:r w:rsidR="003C4D35">
                          <w:rPr>
                            <w:b/>
                            <w:sz w:val="24"/>
                          </w:rPr>
                          <w:t xml:space="preserve"> </w:t>
                        </w:r>
                        <w:r w:rsidR="00C55F51">
                          <w:rPr>
                            <w:b/>
                            <w:sz w:val="24"/>
                          </w:rPr>
                          <w:t xml:space="preserve"> </w:t>
                        </w:r>
                        <w:r w:rsidR="003C4D35">
                          <w:rPr>
                            <w:sz w:val="24"/>
                          </w:rPr>
                          <w:t>May 2015 – March 2016</w:t>
                        </w:r>
                      </w:p>
                      <w:p w14:paraId="2B50E8D3" w14:textId="0635F1B0" w:rsidR="003C4D35" w:rsidRDefault="003C4D35" w:rsidP="003C4D35">
                        <w:pPr>
                          <w:spacing w:before="100" w:after="100" w:line="240" w:lineRule="auto"/>
                          <w:jc w:val="both"/>
                          <w:rPr>
                            <w:sz w:val="24"/>
                          </w:rPr>
                        </w:pPr>
                        <w:r>
                          <w:rPr>
                            <w:sz w:val="24"/>
                          </w:rPr>
                          <w:t xml:space="preserve">  </w:t>
                        </w:r>
                        <w:proofErr w:type="spellStart"/>
                        <w:r>
                          <w:rPr>
                            <w:b/>
                            <w:i/>
                            <w:sz w:val="24"/>
                          </w:rPr>
                          <w:t>Birchcliff</w:t>
                        </w:r>
                        <w:proofErr w:type="spellEnd"/>
                        <w:r>
                          <w:rPr>
                            <w:b/>
                            <w:i/>
                            <w:sz w:val="24"/>
                          </w:rPr>
                          <w:t xml:space="preserve"> Construction Ltd.</w:t>
                        </w:r>
                        <w:r>
                          <w:rPr>
                            <w:sz w:val="24"/>
                          </w:rPr>
                          <w:t xml:space="preserve">            </w:t>
                        </w:r>
                        <w:r>
                          <w:rPr>
                            <w:b/>
                            <w:color w:val="222222"/>
                            <w:sz w:val="24"/>
                            <w:szCs w:val="24"/>
                            <w:shd w:val="clear" w:color="auto" w:fill="FFFFFF"/>
                          </w:rPr>
                          <w:t xml:space="preserve">                  98 </w:t>
                        </w:r>
                        <w:proofErr w:type="spellStart"/>
                        <w:r>
                          <w:rPr>
                            <w:b/>
                            <w:color w:val="222222"/>
                            <w:sz w:val="24"/>
                            <w:szCs w:val="24"/>
                            <w:shd w:val="clear" w:color="auto" w:fill="FFFFFF"/>
                          </w:rPr>
                          <w:t>Gradwell</w:t>
                        </w:r>
                        <w:proofErr w:type="spellEnd"/>
                        <w:r>
                          <w:rPr>
                            <w:b/>
                            <w:color w:val="222222"/>
                            <w:sz w:val="24"/>
                            <w:szCs w:val="24"/>
                            <w:shd w:val="clear" w:color="auto" w:fill="FFFFFF"/>
                          </w:rPr>
                          <w:t xml:space="preserve"> Dr, Toronto, ON </w:t>
                        </w:r>
                        <w:r>
                          <w:rPr>
                            <w:sz w:val="24"/>
                          </w:rPr>
                          <w:t xml:space="preserve">       </w:t>
                        </w:r>
                      </w:p>
                      <w:p w14:paraId="5E85A668" w14:textId="77777777" w:rsidR="00791657" w:rsidRDefault="00791657" w:rsidP="003C4D35">
                        <w:pPr>
                          <w:spacing w:before="100" w:after="100" w:line="240" w:lineRule="auto"/>
                          <w:jc w:val="both"/>
                          <w:rPr>
                            <w:sz w:val="24"/>
                            <w:szCs w:val="24"/>
                          </w:rPr>
                        </w:pPr>
                      </w:p>
                      <w:p w14:paraId="5A00B301" w14:textId="616EDDAA" w:rsidR="003C4D35" w:rsidRDefault="003C4D35" w:rsidP="003C4D35">
                        <w:pPr>
                          <w:numPr>
                            <w:ilvl w:val="0"/>
                            <w:numId w:val="22"/>
                          </w:numPr>
                          <w:spacing w:after="0" w:line="240" w:lineRule="auto"/>
                          <w:jc w:val="both"/>
                          <w:rPr>
                            <w:sz w:val="24"/>
                            <w:szCs w:val="24"/>
                          </w:rPr>
                        </w:pPr>
                        <w:r>
                          <w:rPr>
                            <w:sz w:val="24"/>
                            <w:szCs w:val="24"/>
                          </w:rPr>
                          <w:t>Employed as a skilled labourer,</w:t>
                        </w:r>
                        <w:r w:rsidR="00EE3AFD">
                          <w:rPr>
                            <w:sz w:val="24"/>
                            <w:szCs w:val="24"/>
                          </w:rPr>
                          <w:t xml:space="preserve"> transitioned to team lead within 6 months of employment.</w:t>
                        </w:r>
                        <w:r>
                          <w:rPr>
                            <w:sz w:val="24"/>
                            <w:szCs w:val="24"/>
                          </w:rPr>
                          <w:t xml:space="preserve"> responsible for</w:t>
                        </w:r>
                        <w:r>
                          <w:t xml:space="preserve"> </w:t>
                        </w:r>
                        <w:r>
                          <w:rPr>
                            <w:sz w:val="24"/>
                            <w:szCs w:val="24"/>
                          </w:rPr>
                          <w:t xml:space="preserve">loading and unloading </w:t>
                        </w:r>
                        <w:r>
                          <w:rPr>
                            <w:sz w:val="24"/>
                            <w:szCs w:val="24"/>
                          </w:rPr>
                          <w:lastRenderedPageBreak/>
                          <w:t>construction materials and moving materials around work areas. Erect and dismantle scaffolding and ramp</w:t>
                        </w:r>
                        <w:r w:rsidR="00770224">
                          <w:rPr>
                            <w:sz w:val="24"/>
                            <w:szCs w:val="24"/>
                          </w:rPr>
                          <w:t>s</w:t>
                        </w:r>
                      </w:p>
                      <w:p w14:paraId="4DAB5FE4" w14:textId="26DEE0F5" w:rsidR="00770224" w:rsidRDefault="00770224" w:rsidP="003C4D35">
                        <w:pPr>
                          <w:numPr>
                            <w:ilvl w:val="0"/>
                            <w:numId w:val="22"/>
                          </w:numPr>
                          <w:spacing w:after="0" w:line="240" w:lineRule="auto"/>
                          <w:jc w:val="both"/>
                          <w:rPr>
                            <w:sz w:val="24"/>
                            <w:szCs w:val="24"/>
                          </w:rPr>
                        </w:pPr>
                        <w:r>
                          <w:rPr>
                            <w:sz w:val="24"/>
                            <w:szCs w:val="24"/>
                          </w:rPr>
                          <w:t>Responsible for coordinating peers, and assigning daily game plan on site</w:t>
                        </w:r>
                      </w:p>
                      <w:p w14:paraId="4CC37C34" w14:textId="7D145939" w:rsidR="0085382F" w:rsidRPr="00770224" w:rsidRDefault="003C4D35" w:rsidP="00770224">
                        <w:pPr>
                          <w:numPr>
                            <w:ilvl w:val="0"/>
                            <w:numId w:val="22"/>
                          </w:numPr>
                          <w:spacing w:line="240" w:lineRule="auto"/>
                          <w:jc w:val="both"/>
                          <w:rPr>
                            <w:sz w:val="24"/>
                            <w:szCs w:val="24"/>
                          </w:rPr>
                        </w:pPr>
                        <w:r>
                          <w:rPr>
                            <w:sz w:val="24"/>
                            <w:szCs w:val="24"/>
                          </w:rPr>
                          <w:t xml:space="preserve">Jobsites Varied with </w:t>
                        </w:r>
                        <w:proofErr w:type="spellStart"/>
                        <w:r>
                          <w:rPr>
                            <w:sz w:val="24"/>
                            <w:szCs w:val="24"/>
                          </w:rPr>
                          <w:t>Birchcliff</w:t>
                        </w:r>
                        <w:proofErr w:type="spellEnd"/>
                        <w:r>
                          <w:rPr>
                            <w:sz w:val="24"/>
                            <w:szCs w:val="24"/>
                          </w:rPr>
                          <w:t xml:space="preserve"> Construction</w:t>
                        </w:r>
                        <w:r w:rsidR="00770224">
                          <w:rPr>
                            <w:sz w:val="24"/>
                            <w:szCs w:val="24"/>
                          </w:rPr>
                          <w:t xml:space="preserve"> </w:t>
                        </w:r>
                      </w:p>
                      <w:p w14:paraId="1908417D" w14:textId="77777777" w:rsidR="003C4D35" w:rsidRDefault="003C4D35" w:rsidP="003C4D35">
                        <w:pPr>
                          <w:numPr>
                            <w:ilvl w:val="0"/>
                            <w:numId w:val="22"/>
                          </w:numPr>
                          <w:spacing w:line="240" w:lineRule="auto"/>
                          <w:jc w:val="both"/>
                          <w:rPr>
                            <w:sz w:val="24"/>
                            <w:szCs w:val="24"/>
                          </w:rPr>
                        </w:pPr>
                        <w:r>
                          <w:rPr>
                            <w:sz w:val="24"/>
                            <w:szCs w:val="24"/>
                          </w:rPr>
                          <w:t xml:space="preserve">Water Proofing: Both hot and cold application </w:t>
                        </w:r>
                      </w:p>
                      <w:p w14:paraId="6CC50990" w14:textId="77777777" w:rsidR="003C4D35" w:rsidRDefault="003C4D35" w:rsidP="003C4D35">
                        <w:pPr>
                          <w:numPr>
                            <w:ilvl w:val="0"/>
                            <w:numId w:val="22"/>
                          </w:numPr>
                          <w:spacing w:line="240" w:lineRule="auto"/>
                          <w:jc w:val="both"/>
                          <w:rPr>
                            <w:sz w:val="24"/>
                            <w:szCs w:val="24"/>
                          </w:rPr>
                        </w:pPr>
                        <w:r>
                          <w:rPr>
                            <w:sz w:val="24"/>
                            <w:szCs w:val="24"/>
                          </w:rPr>
                          <w:t xml:space="preserve">General Carpentry: Restoring Balconies and Decks, cutting pieces for concrete forming, and various framing </w:t>
                        </w:r>
                      </w:p>
                      <w:p w14:paraId="5E0CB925" w14:textId="77777777" w:rsidR="003C4D35" w:rsidRDefault="003C4D35" w:rsidP="003C4D35">
                        <w:pPr>
                          <w:numPr>
                            <w:ilvl w:val="0"/>
                            <w:numId w:val="22"/>
                          </w:numPr>
                          <w:spacing w:line="240" w:lineRule="auto"/>
                          <w:jc w:val="both"/>
                          <w:rPr>
                            <w:sz w:val="24"/>
                            <w:szCs w:val="24"/>
                          </w:rPr>
                        </w:pPr>
                        <w:r>
                          <w:rPr>
                            <w:sz w:val="24"/>
                            <w:szCs w:val="24"/>
                          </w:rPr>
                          <w:t>General landscaping: working with interlocking brick and patio stones</w:t>
                        </w:r>
                      </w:p>
                      <w:p w14:paraId="2927A692" w14:textId="77777777" w:rsidR="003C4D35" w:rsidRDefault="003C4D35" w:rsidP="003C4D35">
                        <w:pPr>
                          <w:numPr>
                            <w:ilvl w:val="0"/>
                            <w:numId w:val="22"/>
                          </w:numPr>
                          <w:spacing w:line="240" w:lineRule="auto"/>
                          <w:jc w:val="both"/>
                          <w:rPr>
                            <w:sz w:val="24"/>
                            <w:szCs w:val="24"/>
                          </w:rPr>
                        </w:pPr>
                        <w:r>
                          <w:rPr>
                            <w:sz w:val="24"/>
                            <w:szCs w:val="24"/>
                          </w:rPr>
                          <w:t>Worked the occasional Parking Garage, duties included: Applying Traffic Topping, piping and drainage installation.</w:t>
                        </w:r>
                      </w:p>
                      <w:p w14:paraId="712DF89E" w14:textId="77777777" w:rsidR="003C4D35" w:rsidRDefault="003C4D35" w:rsidP="003C4D35">
                        <w:pPr>
                          <w:numPr>
                            <w:ilvl w:val="0"/>
                            <w:numId w:val="22"/>
                          </w:numPr>
                          <w:spacing w:line="240" w:lineRule="auto"/>
                          <w:jc w:val="both"/>
                          <w:rPr>
                            <w:sz w:val="24"/>
                            <w:szCs w:val="24"/>
                          </w:rPr>
                        </w:pPr>
                        <w:r>
                          <w:rPr>
                            <w:sz w:val="24"/>
                            <w:szCs w:val="24"/>
                          </w:rPr>
                          <w:t xml:space="preserve">Occasionally drove work truck across the GTA to assist with pick-ups, deliveries on top of daily routine. </w:t>
                        </w:r>
                      </w:p>
                      <w:p w14:paraId="0BA7AD7A" w14:textId="77777777" w:rsidR="003C4D35" w:rsidRDefault="003C4D35" w:rsidP="003C4D35">
                        <w:pPr>
                          <w:numPr>
                            <w:ilvl w:val="0"/>
                            <w:numId w:val="22"/>
                          </w:numPr>
                          <w:spacing w:line="240" w:lineRule="auto"/>
                          <w:jc w:val="both"/>
                          <w:rPr>
                            <w:sz w:val="24"/>
                            <w:szCs w:val="24"/>
                          </w:rPr>
                        </w:pPr>
                        <w:r>
                          <w:rPr>
                            <w:sz w:val="24"/>
                            <w:szCs w:val="24"/>
                          </w:rPr>
                          <w:t>Worked on Masonry Projects</w:t>
                        </w:r>
                      </w:p>
                      <w:p w14:paraId="3AB6E056" w14:textId="77777777" w:rsidR="003C4D35" w:rsidRDefault="003C4D35" w:rsidP="003C4D35">
                        <w:pPr>
                          <w:numPr>
                            <w:ilvl w:val="0"/>
                            <w:numId w:val="22"/>
                          </w:numPr>
                          <w:spacing w:after="280" w:line="240" w:lineRule="auto"/>
                          <w:jc w:val="both"/>
                          <w:rPr>
                            <w:rFonts w:ascii="Verdana" w:hAnsi="Verdana" w:cs="Verdana"/>
                            <w:sz w:val="18"/>
                          </w:rPr>
                        </w:pPr>
                        <w:r>
                          <w:rPr>
                            <w:sz w:val="24"/>
                            <w:szCs w:val="24"/>
                          </w:rPr>
                          <w:t>Assisted with concrete pours, and forming</w:t>
                        </w:r>
                      </w:p>
                      <w:p w14:paraId="14C913DE" w14:textId="77777777" w:rsidR="003C4D35" w:rsidRDefault="003C4D35" w:rsidP="003C4D35">
                        <w:pPr>
                          <w:pStyle w:val="NormalWeb"/>
                          <w:spacing w:before="0" w:after="0"/>
                          <w:rPr>
                            <w:rFonts w:ascii="Verdana" w:hAnsi="Verdana" w:cs="Verdana"/>
                            <w:sz w:val="18"/>
                          </w:rPr>
                        </w:pPr>
                      </w:p>
                      <w:p w14:paraId="010BF036" w14:textId="15F11FC1" w:rsidR="003C4D35" w:rsidRDefault="003C4D35" w:rsidP="003C4D35">
                        <w:pPr>
                          <w:spacing w:before="100" w:after="100" w:line="240" w:lineRule="auto"/>
                          <w:jc w:val="both"/>
                          <w:rPr>
                            <w:sz w:val="24"/>
                            <w:szCs w:val="24"/>
                          </w:rPr>
                        </w:pPr>
                        <w:r>
                          <w:rPr>
                            <w:b/>
                            <w:sz w:val="24"/>
                          </w:rPr>
                          <w:t xml:space="preserve">Restoration Mason/ Skilled Labourer                         </w:t>
                        </w:r>
                        <w:r>
                          <w:rPr>
                            <w:sz w:val="24"/>
                          </w:rPr>
                          <w:t xml:space="preserve">January 2014- May 2015  </w:t>
                        </w:r>
                        <w:r>
                          <w:rPr>
                            <w:b/>
                            <w:i/>
                            <w:sz w:val="24"/>
                          </w:rPr>
                          <w:t>Limen Restoration Corp</w:t>
                        </w:r>
                        <w:r>
                          <w:rPr>
                            <w:sz w:val="24"/>
                          </w:rPr>
                          <w:t xml:space="preserve">    </w:t>
                        </w:r>
                        <w:r>
                          <w:rPr>
                            <w:b/>
                            <w:color w:val="222222"/>
                            <w:sz w:val="24"/>
                            <w:szCs w:val="24"/>
                            <w:shd w:val="clear" w:color="auto" w:fill="FFFFFF"/>
                          </w:rPr>
                          <w:t xml:space="preserve">    </w:t>
                        </w:r>
                        <w:r w:rsidR="009864A0">
                          <w:rPr>
                            <w:b/>
                            <w:color w:val="222222"/>
                            <w:sz w:val="24"/>
                            <w:szCs w:val="24"/>
                            <w:shd w:val="clear" w:color="auto" w:fill="FFFFFF"/>
                          </w:rPr>
                          <w:t xml:space="preserve">                   </w:t>
                        </w:r>
                        <w:r>
                          <w:rPr>
                            <w:b/>
                            <w:color w:val="222222"/>
                            <w:sz w:val="24"/>
                            <w:szCs w:val="24"/>
                            <w:shd w:val="clear" w:color="auto" w:fill="FFFFFF"/>
                          </w:rPr>
                          <w:t xml:space="preserve"> 46 Lepage Ct, Toronto, ON M3J 3J1</w:t>
                        </w:r>
                        <w:r>
                          <w:rPr>
                            <w:sz w:val="24"/>
                          </w:rPr>
                          <w:t xml:space="preserve">       </w:t>
                        </w:r>
                      </w:p>
                      <w:p w14:paraId="420B02D0" w14:textId="77777777" w:rsidR="003C4D35" w:rsidRDefault="003C4D35" w:rsidP="003C4D35">
                        <w:pPr>
                          <w:numPr>
                            <w:ilvl w:val="0"/>
                            <w:numId w:val="21"/>
                          </w:numPr>
                          <w:spacing w:after="0" w:line="240" w:lineRule="auto"/>
                          <w:jc w:val="both"/>
                          <w:rPr>
                            <w:sz w:val="24"/>
                            <w:szCs w:val="24"/>
                          </w:rPr>
                        </w:pPr>
                        <w:r>
                          <w:rPr>
                            <w:sz w:val="24"/>
                            <w:szCs w:val="24"/>
                          </w:rPr>
                          <w:t>Employed as a General labourer quickly transition to Brick and Stone Mason. Responsible for</w:t>
                        </w:r>
                        <w:r>
                          <w:t xml:space="preserve"> </w:t>
                        </w:r>
                        <w:r>
                          <w:rPr>
                            <w:sz w:val="24"/>
                            <w:szCs w:val="24"/>
                          </w:rPr>
                          <w:t>loading and unloading construction materials and moving materials around work areas. Erect and dismantle scaffolding and ramps.</w:t>
                        </w:r>
                      </w:p>
                      <w:p w14:paraId="3B77AC12" w14:textId="77777777" w:rsidR="003C4D35" w:rsidRDefault="003C4D35" w:rsidP="003C4D35">
                        <w:pPr>
                          <w:numPr>
                            <w:ilvl w:val="0"/>
                            <w:numId w:val="21"/>
                          </w:numPr>
                          <w:spacing w:line="240" w:lineRule="auto"/>
                          <w:jc w:val="both"/>
                          <w:rPr>
                            <w:sz w:val="24"/>
                            <w:szCs w:val="24"/>
                          </w:rPr>
                        </w:pPr>
                        <w:r>
                          <w:rPr>
                            <w:sz w:val="24"/>
                            <w:szCs w:val="24"/>
                          </w:rPr>
                          <w:t>Duties included mixing Mortar, painting terracotta stones, cleaning laying lime stones and brick, grinding out mortar, brick and stone repointing, cleaning bricks and repairing/pinning individual stones, assist in laying brick or stone.</w:t>
                        </w:r>
                      </w:p>
                      <w:p w14:paraId="791110EB" w14:textId="77777777" w:rsidR="003C4D35" w:rsidRDefault="003C4D35" w:rsidP="003C4D35">
                        <w:pPr>
                          <w:numPr>
                            <w:ilvl w:val="0"/>
                            <w:numId w:val="21"/>
                          </w:numPr>
                          <w:spacing w:after="280" w:line="240" w:lineRule="auto"/>
                          <w:jc w:val="both"/>
                          <w:rPr>
                            <w:sz w:val="24"/>
                            <w:szCs w:val="24"/>
                          </w:rPr>
                        </w:pPr>
                        <w:r>
                          <w:rPr>
                            <w:sz w:val="24"/>
                            <w:szCs w:val="24"/>
                          </w:rPr>
                          <w:t>Removing rubble and garbage on jobsite, and other daily clean up</w:t>
                        </w:r>
                      </w:p>
                      <w:p w14:paraId="1EC2F42B" w14:textId="77777777" w:rsidR="003C4D35" w:rsidRDefault="003C4D35" w:rsidP="003C4D35">
                        <w:pPr>
                          <w:spacing w:before="280" w:after="280" w:line="240" w:lineRule="auto"/>
                          <w:ind w:left="720"/>
                          <w:jc w:val="both"/>
                          <w:rPr>
                            <w:b/>
                            <w:sz w:val="24"/>
                          </w:rPr>
                        </w:pPr>
                        <w:r>
                          <w:rPr>
                            <w:sz w:val="24"/>
                            <w:szCs w:val="24"/>
                          </w:rPr>
                          <w:t>.</w:t>
                        </w:r>
                      </w:p>
                      <w:p w14:paraId="381DE592" w14:textId="77777777" w:rsidR="003C4D35" w:rsidRDefault="003C4D35" w:rsidP="003C4D35">
                        <w:pPr>
                          <w:spacing w:before="100" w:after="100" w:line="240" w:lineRule="auto"/>
                          <w:jc w:val="both"/>
                          <w:rPr>
                            <w:b/>
                            <w:sz w:val="24"/>
                          </w:rPr>
                        </w:pPr>
                      </w:p>
                      <w:p w14:paraId="6DFCE49C" w14:textId="6D118EF7" w:rsidR="003C4D35" w:rsidRDefault="003C4D35" w:rsidP="003C4D35">
                        <w:pPr>
                          <w:spacing w:before="100" w:after="100" w:line="240" w:lineRule="auto"/>
                          <w:jc w:val="both"/>
                          <w:rPr>
                            <w:b/>
                            <w:sz w:val="24"/>
                          </w:rPr>
                        </w:pPr>
                        <w:r>
                          <w:rPr>
                            <w:b/>
                            <w:sz w:val="24"/>
                          </w:rPr>
                          <w:t xml:space="preserve">Account Manager  </w:t>
                        </w:r>
                        <w:r w:rsidR="00791657">
                          <w:rPr>
                            <w:b/>
                            <w:sz w:val="24"/>
                          </w:rPr>
                          <w:t xml:space="preserve">                        </w:t>
                        </w:r>
                        <w:r>
                          <w:rPr>
                            <w:b/>
                            <w:sz w:val="24"/>
                          </w:rPr>
                          <w:t xml:space="preserve">     </w:t>
                        </w:r>
                        <w:r>
                          <w:rPr>
                            <w:sz w:val="24"/>
                          </w:rPr>
                          <w:t xml:space="preserve">October 2011-  October 2013                              </w:t>
                        </w:r>
                        <w:r>
                          <w:rPr>
                            <w:b/>
                            <w:i/>
                            <w:sz w:val="24"/>
                          </w:rPr>
                          <w:t xml:space="preserve">Traffic Tech       </w:t>
                        </w:r>
                        <w:r w:rsidR="009864A0">
                          <w:rPr>
                            <w:b/>
                            <w:i/>
                            <w:sz w:val="24"/>
                          </w:rPr>
                          <w:t xml:space="preserve">                          </w:t>
                        </w:r>
                        <w:r>
                          <w:rPr>
                            <w:b/>
                            <w:sz w:val="24"/>
                          </w:rPr>
                          <w:t>550 Matheson Blvd E, Mississauga, Ontario</w:t>
                        </w:r>
                      </w:p>
                      <w:p w14:paraId="19DB14F5" w14:textId="77777777" w:rsidR="003C4D35" w:rsidRDefault="003C4D35" w:rsidP="003C4D35">
                        <w:pPr>
                          <w:spacing w:before="100" w:after="100" w:line="240" w:lineRule="auto"/>
                          <w:jc w:val="both"/>
                          <w:rPr>
                            <w:sz w:val="24"/>
                          </w:rPr>
                        </w:pPr>
                      </w:p>
                      <w:p w14:paraId="04BFBE38" w14:textId="77777777" w:rsidR="003C4D35" w:rsidRDefault="003C4D35" w:rsidP="003C4D35">
                        <w:pPr>
                          <w:numPr>
                            <w:ilvl w:val="0"/>
                            <w:numId w:val="9"/>
                          </w:numPr>
                          <w:spacing w:before="100" w:after="100" w:line="240" w:lineRule="auto"/>
                          <w:jc w:val="both"/>
                          <w:rPr>
                            <w:sz w:val="24"/>
                          </w:rPr>
                        </w:pPr>
                        <w:r>
                          <w:rPr>
                            <w:sz w:val="24"/>
                          </w:rPr>
                          <w:t xml:space="preserve">Personally Managed All Customer Accounts </w:t>
                        </w:r>
                        <w:proofErr w:type="spellStart"/>
                        <w:r>
                          <w:rPr>
                            <w:sz w:val="24"/>
                          </w:rPr>
                          <w:t>ie</w:t>
                        </w:r>
                        <w:proofErr w:type="spellEnd"/>
                        <w:r>
                          <w:rPr>
                            <w:sz w:val="24"/>
                          </w:rPr>
                          <w:t>: responsible for pricing, booking, and tracing own shipments.</w:t>
                        </w:r>
                      </w:p>
                      <w:p w14:paraId="4AF11B32" w14:textId="77777777" w:rsidR="003C4D35" w:rsidRDefault="003C4D35" w:rsidP="003C4D35">
                        <w:pPr>
                          <w:numPr>
                            <w:ilvl w:val="0"/>
                            <w:numId w:val="9"/>
                          </w:numPr>
                          <w:spacing w:before="100" w:after="100" w:line="240" w:lineRule="auto"/>
                          <w:jc w:val="both"/>
                          <w:rPr>
                            <w:sz w:val="24"/>
                          </w:rPr>
                        </w:pPr>
                        <w:r>
                          <w:rPr>
                            <w:sz w:val="24"/>
                          </w:rPr>
                          <w:lastRenderedPageBreak/>
                          <w:t>Moved freight across North America, Domestic Canada, Intra-Ontario and Local GTA</w:t>
                        </w:r>
                      </w:p>
                      <w:p w14:paraId="1EAD377D" w14:textId="77777777" w:rsidR="003C4D35" w:rsidRDefault="003C4D35" w:rsidP="003C4D35">
                        <w:pPr>
                          <w:numPr>
                            <w:ilvl w:val="0"/>
                            <w:numId w:val="9"/>
                          </w:numPr>
                          <w:spacing w:before="100" w:after="100" w:line="240" w:lineRule="auto"/>
                          <w:jc w:val="both"/>
                          <w:rPr>
                            <w:sz w:val="24"/>
                          </w:rPr>
                        </w:pPr>
                        <w:r>
                          <w:rPr>
                            <w:sz w:val="24"/>
                          </w:rPr>
                          <w:t>Familiar with market rates, less than truckload, full truckload, and intermodal pricing across North America, Domestic Canada, Intra-Ontario and local GTA</w:t>
                        </w:r>
                      </w:p>
                      <w:p w14:paraId="76368695" w14:textId="77777777" w:rsidR="003C4D35" w:rsidRDefault="003C4D35" w:rsidP="003C4D35">
                        <w:pPr>
                          <w:numPr>
                            <w:ilvl w:val="0"/>
                            <w:numId w:val="9"/>
                          </w:numPr>
                          <w:spacing w:before="100" w:after="100" w:line="240" w:lineRule="auto"/>
                          <w:jc w:val="both"/>
                          <w:rPr>
                            <w:sz w:val="24"/>
                          </w:rPr>
                        </w:pPr>
                        <w:r>
                          <w:rPr>
                            <w:sz w:val="24"/>
                          </w:rPr>
                          <w:t>Solicit and Create New Business</w:t>
                        </w:r>
                      </w:p>
                      <w:p w14:paraId="24D5E99B" w14:textId="77777777" w:rsidR="003C4D35" w:rsidRDefault="003C4D35" w:rsidP="003C4D35">
                        <w:pPr>
                          <w:numPr>
                            <w:ilvl w:val="0"/>
                            <w:numId w:val="9"/>
                          </w:numPr>
                          <w:spacing w:before="100" w:after="100" w:line="240" w:lineRule="auto"/>
                          <w:jc w:val="both"/>
                          <w:rPr>
                            <w:sz w:val="24"/>
                          </w:rPr>
                        </w:pPr>
                        <w:r>
                          <w:rPr>
                            <w:sz w:val="24"/>
                          </w:rPr>
                          <w:t>Foster Positive Customer Relationships</w:t>
                        </w:r>
                      </w:p>
                      <w:p w14:paraId="3D6FB34E" w14:textId="77777777" w:rsidR="003C4D35" w:rsidRDefault="003C4D35" w:rsidP="003C4D35">
                        <w:pPr>
                          <w:numPr>
                            <w:ilvl w:val="0"/>
                            <w:numId w:val="9"/>
                          </w:numPr>
                          <w:spacing w:before="100" w:after="100" w:line="240" w:lineRule="auto"/>
                          <w:jc w:val="both"/>
                          <w:rPr>
                            <w:sz w:val="24"/>
                          </w:rPr>
                        </w:pPr>
                        <w:r>
                          <w:rPr>
                            <w:sz w:val="24"/>
                          </w:rPr>
                          <w:t>Achieve sales quotas and objectives</w:t>
                        </w:r>
                      </w:p>
                      <w:p w14:paraId="013E8291" w14:textId="77777777" w:rsidR="003C4D35" w:rsidRDefault="003C4D35" w:rsidP="003C4D35">
                        <w:pPr>
                          <w:numPr>
                            <w:ilvl w:val="0"/>
                            <w:numId w:val="9"/>
                          </w:numPr>
                          <w:spacing w:before="100" w:after="100" w:line="240" w:lineRule="auto"/>
                          <w:rPr>
                            <w:sz w:val="24"/>
                          </w:rPr>
                        </w:pPr>
                        <w:r>
                          <w:rPr>
                            <w:sz w:val="24"/>
                          </w:rPr>
                          <w:t>Building solid client relationships</w:t>
                        </w:r>
                      </w:p>
                      <w:p w14:paraId="5623B63D" w14:textId="77777777" w:rsidR="003C4D35" w:rsidRDefault="003C4D35" w:rsidP="003C4D35">
                        <w:pPr>
                          <w:numPr>
                            <w:ilvl w:val="0"/>
                            <w:numId w:val="9"/>
                          </w:numPr>
                          <w:spacing w:before="100" w:after="100" w:line="240" w:lineRule="auto"/>
                          <w:rPr>
                            <w:b/>
                            <w:bCs/>
                            <w:kern w:val="1"/>
                            <w:sz w:val="24"/>
                            <w:szCs w:val="24"/>
                          </w:rPr>
                        </w:pPr>
                        <w:r>
                          <w:rPr>
                            <w:sz w:val="24"/>
                          </w:rPr>
                          <w:t>Working with accounts to identify unmet needs and offer additional logistic services</w:t>
                        </w:r>
                      </w:p>
                      <w:p w14:paraId="33131987" w14:textId="77777777" w:rsidR="003C4D35" w:rsidRDefault="003C4D35" w:rsidP="003C4D35">
                        <w:pPr>
                          <w:spacing w:before="280" w:after="280" w:line="240" w:lineRule="auto"/>
                          <w:rPr>
                            <w:b/>
                            <w:bCs/>
                            <w:kern w:val="1"/>
                            <w:sz w:val="24"/>
                            <w:szCs w:val="24"/>
                          </w:rPr>
                        </w:pPr>
                      </w:p>
                      <w:p w14:paraId="7EC72D66" w14:textId="73CDCB4B" w:rsidR="003C4D35" w:rsidRDefault="003C4D35" w:rsidP="003C4D35">
                        <w:pPr>
                          <w:numPr>
                            <w:ilvl w:val="0"/>
                            <w:numId w:val="20"/>
                          </w:numPr>
                          <w:spacing w:before="280" w:after="280" w:line="240" w:lineRule="auto"/>
                          <w:rPr>
                            <w:sz w:val="24"/>
                            <w:szCs w:val="24"/>
                          </w:rPr>
                        </w:pPr>
                        <w:r>
                          <w:rPr>
                            <w:b/>
                            <w:bCs/>
                            <w:kern w:val="1"/>
                            <w:sz w:val="24"/>
                            <w:szCs w:val="24"/>
                          </w:rPr>
                          <w:t xml:space="preserve">General Labourer                                            </w:t>
                        </w:r>
                        <w:r>
                          <w:rPr>
                            <w:bCs/>
                            <w:kern w:val="1"/>
                            <w:sz w:val="24"/>
                            <w:szCs w:val="24"/>
                          </w:rPr>
                          <w:t>June 2009 - October 2011</w:t>
                        </w:r>
                        <w:r>
                          <w:rPr>
                            <w:b/>
                            <w:bCs/>
                            <w:kern w:val="1"/>
                            <w:sz w:val="24"/>
                            <w:szCs w:val="24"/>
                          </w:rPr>
                          <w:t xml:space="preserve">                 </w:t>
                        </w:r>
                        <w:r>
                          <w:rPr>
                            <w:b/>
                            <w:i/>
                            <w:sz w:val="24"/>
                            <w:szCs w:val="24"/>
                          </w:rPr>
                          <w:t>Phoenix Restoration</w:t>
                        </w:r>
                      </w:p>
                      <w:p w14:paraId="3A25AEB2" w14:textId="77777777" w:rsidR="003C4D35" w:rsidRPr="00AA06BB" w:rsidRDefault="003C4D35" w:rsidP="003C4D35">
                        <w:pPr>
                          <w:numPr>
                            <w:ilvl w:val="0"/>
                            <w:numId w:val="20"/>
                          </w:numPr>
                          <w:spacing w:after="0" w:line="240" w:lineRule="auto"/>
                          <w:jc w:val="both"/>
                          <w:rPr>
                            <w:sz w:val="24"/>
                            <w:szCs w:val="24"/>
                          </w:rPr>
                        </w:pPr>
                        <w:r>
                          <w:rPr>
                            <w:sz w:val="24"/>
                            <w:szCs w:val="24"/>
                          </w:rPr>
                          <w:t>Employed as a General labourer, responsible for</w:t>
                        </w:r>
                        <w:r>
                          <w:t xml:space="preserve"> </w:t>
                        </w:r>
                        <w:r>
                          <w:rPr>
                            <w:sz w:val="24"/>
                            <w:szCs w:val="24"/>
                          </w:rPr>
                          <w:t>loading and unloading construction materials and moving materials around work areas. Erect and dismantle concrete forms, scaffolding and ramps.</w:t>
                        </w:r>
                      </w:p>
                      <w:p w14:paraId="52ABBA41" w14:textId="77777777" w:rsidR="003C4D35" w:rsidRDefault="003C4D35" w:rsidP="003C4D35">
                        <w:pPr>
                          <w:numPr>
                            <w:ilvl w:val="0"/>
                            <w:numId w:val="20"/>
                          </w:numPr>
                          <w:spacing w:line="240" w:lineRule="auto"/>
                          <w:jc w:val="both"/>
                          <w:rPr>
                            <w:sz w:val="24"/>
                            <w:szCs w:val="24"/>
                          </w:rPr>
                        </w:pPr>
                        <w:r>
                          <w:rPr>
                            <w:sz w:val="24"/>
                            <w:szCs w:val="24"/>
                          </w:rPr>
                          <w:t>Responsible for mix, pour and spread materials such as concrete, mortar and asphalt, remove rubble and garbage on jobsite, and other daily clean up.</w:t>
                        </w:r>
                      </w:p>
                      <w:p w14:paraId="2115366B" w14:textId="77777777" w:rsidR="003C4D35" w:rsidRDefault="003C4D35" w:rsidP="003C4D35">
                        <w:pPr>
                          <w:numPr>
                            <w:ilvl w:val="0"/>
                            <w:numId w:val="20"/>
                          </w:numPr>
                          <w:spacing w:after="280" w:line="240" w:lineRule="auto"/>
                          <w:jc w:val="both"/>
                          <w:rPr>
                            <w:sz w:val="24"/>
                          </w:rPr>
                        </w:pPr>
                        <w:r>
                          <w:rPr>
                            <w:sz w:val="24"/>
                            <w:szCs w:val="24"/>
                          </w:rPr>
                          <w:t xml:space="preserve">Worked the occasional flat roofs, removing gravel, ripping up floor,  </w:t>
                        </w:r>
                      </w:p>
                      <w:p w14:paraId="45D56270" w14:textId="77777777" w:rsidR="003C4D35" w:rsidRDefault="003C4D35" w:rsidP="003C4D35">
                        <w:pPr>
                          <w:numPr>
                            <w:ilvl w:val="0"/>
                            <w:numId w:val="20"/>
                          </w:numPr>
                          <w:spacing w:after="280" w:line="240" w:lineRule="auto"/>
                          <w:jc w:val="both"/>
                          <w:rPr>
                            <w:sz w:val="24"/>
                          </w:rPr>
                        </w:pPr>
                        <w:r>
                          <w:rPr>
                            <w:sz w:val="24"/>
                          </w:rPr>
                          <w:t>Mason/Bricklayer helper</w:t>
                        </w:r>
                      </w:p>
                      <w:p w14:paraId="3656B9AB" w14:textId="77777777" w:rsidR="004C1B8B" w:rsidRDefault="004C1B8B" w:rsidP="309173F0">
                        <w:pPr>
                          <w:spacing w:before="100" w:after="100" w:line="240" w:lineRule="auto"/>
                          <w:ind w:left="360"/>
                          <w:rPr>
                            <w:sz w:val="24"/>
                            <w:szCs w:val="24"/>
                          </w:rPr>
                        </w:pPr>
                      </w:p>
                      <w:p w14:paraId="69D0C959" w14:textId="542A5167" w:rsidR="004C1B8B" w:rsidRDefault="309173F0" w:rsidP="309173F0">
                        <w:pPr>
                          <w:pStyle w:val="Heading1"/>
                          <w:numPr>
                            <w:ilvl w:val="0"/>
                            <w:numId w:val="0"/>
                          </w:numPr>
                          <w:pBdr>
                            <w:top w:val="none" w:sz="0" w:space="0" w:color="000000"/>
                            <w:left w:val="none" w:sz="0" w:space="0" w:color="000000"/>
                            <w:bottom w:val="single" w:sz="4" w:space="0" w:color="000000"/>
                            <w:right w:val="none" w:sz="0" w:space="0" w:color="000000"/>
                          </w:pBdr>
                          <w:spacing w:before="0" w:after="0"/>
                          <w:rPr>
                            <w:rFonts w:ascii="Times New Roman" w:hAnsi="Times New Roman"/>
                            <w:smallCaps/>
                            <w:sz w:val="28"/>
                            <w:szCs w:val="28"/>
                            <w:u w:val="single"/>
                            <w:lang w:val="en-CA" w:eastAsia="en-CA"/>
                          </w:rPr>
                        </w:pPr>
                        <w:r w:rsidRPr="309173F0">
                          <w:rPr>
                            <w:rFonts w:ascii="Times New Roman" w:hAnsi="Times New Roman"/>
                            <w:smallCaps/>
                            <w:sz w:val="28"/>
                            <w:szCs w:val="28"/>
                            <w:u w:val="single"/>
                            <w:lang w:val="en-CA" w:eastAsia="en-CA"/>
                          </w:rPr>
                          <w:t>Education</w:t>
                        </w:r>
                        <w:r w:rsidR="00B27230">
                          <w:rPr>
                            <w:rFonts w:ascii="Times New Roman" w:hAnsi="Times New Roman"/>
                            <w:smallCaps/>
                            <w:sz w:val="28"/>
                            <w:szCs w:val="28"/>
                            <w:u w:val="single"/>
                            <w:lang w:val="en-CA" w:eastAsia="en-CA"/>
                          </w:rPr>
                          <w:t xml:space="preserve"> &amp; Certifications</w:t>
                        </w:r>
                      </w:p>
                      <w:p w14:paraId="6E7BEAA2" w14:textId="77777777" w:rsidR="004C1B8B" w:rsidRDefault="414691BD" w:rsidP="309173F0">
                        <w:pPr>
                          <w:pStyle w:val="NormalWeb"/>
                          <w:spacing w:before="0" w:after="0"/>
                        </w:pPr>
                        <w:r>
                          <w:t> </w:t>
                        </w:r>
                      </w:p>
                      <w:p w14:paraId="656F93E5" w14:textId="089BD058" w:rsidR="004C1B8B" w:rsidRDefault="309173F0" w:rsidP="309173F0">
                        <w:pPr>
                          <w:spacing w:before="100" w:after="100" w:line="240" w:lineRule="auto"/>
                          <w:rPr>
                            <w:sz w:val="24"/>
                            <w:szCs w:val="24"/>
                          </w:rPr>
                        </w:pPr>
                        <w:r w:rsidRPr="309173F0">
                          <w:rPr>
                            <w:sz w:val="24"/>
                            <w:szCs w:val="24"/>
                          </w:rPr>
                          <w:t>High School Diploma</w:t>
                        </w:r>
                        <w:r w:rsidR="00DE7D34">
                          <w:rPr>
                            <w:sz w:val="24"/>
                            <w:szCs w:val="24"/>
                          </w:rPr>
                          <w:t xml:space="preserve"> - OSSD</w:t>
                        </w:r>
                      </w:p>
                      <w:p w14:paraId="4CD7E7CA" w14:textId="0E5F6C55" w:rsidR="004C1B8B" w:rsidRDefault="00015186" w:rsidP="309173F0">
                        <w:pPr>
                          <w:spacing w:before="100" w:after="100" w:line="240" w:lineRule="auto"/>
                          <w:rPr>
                            <w:sz w:val="24"/>
                            <w:szCs w:val="24"/>
                          </w:rPr>
                        </w:pPr>
                        <w:r>
                          <w:rPr>
                            <w:sz w:val="24"/>
                            <w:szCs w:val="24"/>
                          </w:rPr>
                          <w:t xml:space="preserve">Working at Heights </w:t>
                        </w:r>
                      </w:p>
                      <w:p w14:paraId="3FF90E3A" w14:textId="1475E265" w:rsidR="004C1B8B" w:rsidRDefault="00DD5B6D" w:rsidP="309173F0">
                        <w:pPr>
                          <w:spacing w:before="100" w:after="100" w:line="240" w:lineRule="auto"/>
                          <w:rPr>
                            <w:sz w:val="24"/>
                            <w:szCs w:val="24"/>
                          </w:rPr>
                        </w:pPr>
                        <w:r>
                          <w:rPr>
                            <w:sz w:val="24"/>
                            <w:szCs w:val="24"/>
                          </w:rPr>
                          <w:t>W.H.I.M.S.</w:t>
                        </w:r>
                      </w:p>
                      <w:p w14:paraId="4F67703F" w14:textId="29C3412B" w:rsidR="005076CA" w:rsidRDefault="005076CA" w:rsidP="309173F0">
                        <w:pPr>
                          <w:spacing w:before="100" w:after="100" w:line="240" w:lineRule="auto"/>
                          <w:rPr>
                            <w:sz w:val="24"/>
                            <w:szCs w:val="24"/>
                          </w:rPr>
                        </w:pPr>
                        <w:r>
                          <w:rPr>
                            <w:sz w:val="24"/>
                            <w:szCs w:val="24"/>
                          </w:rPr>
                          <w:t xml:space="preserve">Basics of Supervising </w:t>
                        </w:r>
                        <w:r w:rsidR="00065145">
                          <w:rPr>
                            <w:sz w:val="24"/>
                            <w:szCs w:val="24"/>
                          </w:rPr>
                          <w:t>– Infrastructure Health &amp; Safety Association</w:t>
                        </w:r>
                      </w:p>
                      <w:p w14:paraId="036AFC8D" w14:textId="656D9AF2" w:rsidR="00DD5B6D" w:rsidRDefault="00015186" w:rsidP="309173F0">
                        <w:pPr>
                          <w:spacing w:before="100" w:after="100" w:line="240" w:lineRule="auto"/>
                          <w:rPr>
                            <w:sz w:val="24"/>
                            <w:szCs w:val="24"/>
                          </w:rPr>
                        </w:pPr>
                        <w:r>
                          <w:rPr>
                            <w:sz w:val="24"/>
                            <w:szCs w:val="24"/>
                          </w:rPr>
                          <w:t xml:space="preserve">St. </w:t>
                        </w:r>
                        <w:r w:rsidR="0057197E">
                          <w:rPr>
                            <w:sz w:val="24"/>
                            <w:szCs w:val="24"/>
                          </w:rPr>
                          <w:t>John Ambulance First Aid</w:t>
                        </w:r>
                      </w:p>
                      <w:p w14:paraId="2FEB2BB3" w14:textId="5861EBC9" w:rsidR="0057197E" w:rsidRDefault="00015186" w:rsidP="309173F0">
                        <w:pPr>
                          <w:spacing w:before="100" w:after="100" w:line="240" w:lineRule="auto"/>
                          <w:rPr>
                            <w:sz w:val="24"/>
                            <w:szCs w:val="24"/>
                          </w:rPr>
                        </w:pPr>
                        <w:r>
                          <w:rPr>
                            <w:sz w:val="24"/>
                            <w:szCs w:val="24"/>
                          </w:rPr>
                          <w:t>Aerial Work Platform Train</w:t>
                        </w:r>
                        <w:r w:rsidR="00173B85">
                          <w:rPr>
                            <w:sz w:val="24"/>
                            <w:szCs w:val="24"/>
                          </w:rPr>
                          <w:t>ing</w:t>
                        </w:r>
                        <w:r w:rsidR="00791121">
                          <w:rPr>
                            <w:sz w:val="24"/>
                            <w:szCs w:val="24"/>
                          </w:rPr>
                          <w:t>(Scissor and Boom Lift)</w:t>
                        </w:r>
                      </w:p>
                      <w:p w14:paraId="254B1B65" w14:textId="77777777" w:rsidR="00173B85" w:rsidRDefault="00015186" w:rsidP="309173F0">
                        <w:pPr>
                          <w:spacing w:before="100" w:after="100" w:line="240" w:lineRule="auto"/>
                          <w:rPr>
                            <w:sz w:val="24"/>
                            <w:szCs w:val="24"/>
                          </w:rPr>
                        </w:pPr>
                        <w:r>
                          <w:rPr>
                            <w:sz w:val="24"/>
                            <w:szCs w:val="24"/>
                          </w:rPr>
                          <w:t>Swing Stage Training</w:t>
                        </w:r>
                      </w:p>
                      <w:p w14:paraId="3F9F57B6" w14:textId="6224DA30" w:rsidR="00791121" w:rsidRDefault="00A82A02" w:rsidP="309173F0">
                        <w:pPr>
                          <w:spacing w:before="100" w:after="100" w:line="240" w:lineRule="auto"/>
                          <w:rPr>
                            <w:sz w:val="24"/>
                            <w:szCs w:val="24"/>
                          </w:rPr>
                        </w:pPr>
                        <w:r>
                          <w:rPr>
                            <w:sz w:val="24"/>
                            <w:szCs w:val="24"/>
                          </w:rPr>
                          <w:t>Telehandler Certificate</w:t>
                        </w:r>
                      </w:p>
                      <w:p w14:paraId="45FB0818" w14:textId="7EA544BE" w:rsidR="00015186" w:rsidRDefault="00015186" w:rsidP="309173F0">
                        <w:pPr>
                          <w:spacing w:before="100" w:after="100" w:line="240" w:lineRule="auto"/>
                          <w:rPr>
                            <w:sz w:val="24"/>
                            <w:szCs w:val="24"/>
                          </w:rPr>
                        </w:pPr>
                      </w:p>
                    </w:tc>
                  </w:tr>
                  <w:tr w:rsidR="004C1B8B" w14:paraId="049F31CB" w14:textId="77777777" w:rsidTr="414691BD">
                    <w:trPr>
                      <w:trHeight w:val="1920"/>
                    </w:trPr>
                    <w:tc>
                      <w:tcPr>
                        <w:tcW w:w="8025" w:type="dxa"/>
                        <w:shd w:val="clear" w:color="auto" w:fill="auto"/>
                      </w:tcPr>
                      <w:p w14:paraId="53128261" w14:textId="5833CB9E" w:rsidR="001147A7" w:rsidRPr="001147A7" w:rsidRDefault="001147A7" w:rsidP="00A82A02">
                        <w:pPr>
                          <w:snapToGrid w:val="0"/>
                          <w:spacing w:before="100" w:after="100" w:line="240" w:lineRule="auto"/>
                          <w:rPr>
                            <w:sz w:val="20"/>
                          </w:rPr>
                        </w:pPr>
                        <w:r>
                          <w:rPr>
                            <w:sz w:val="20"/>
                          </w:rPr>
                          <w:lastRenderedPageBreak/>
                          <w:t>References available upon request</w:t>
                        </w:r>
                      </w:p>
                    </w:tc>
                  </w:tr>
                </w:tbl>
                <w:p w14:paraId="62486C05" w14:textId="77777777" w:rsidR="004C1B8B" w:rsidRDefault="004C1B8B">
                  <w:pPr>
                    <w:spacing w:after="0" w:line="240" w:lineRule="auto"/>
                    <w:rPr>
                      <w:rFonts w:ascii="Verdana" w:hAnsi="Verdana" w:cs="Verdana"/>
                      <w:sz w:val="17"/>
                    </w:rPr>
                  </w:pPr>
                </w:p>
              </w:tc>
            </w:tr>
          </w:tbl>
          <w:p w14:paraId="4101652C" w14:textId="77777777" w:rsidR="004C1B8B" w:rsidRDefault="004C1B8B">
            <w:pPr>
              <w:spacing w:after="0" w:line="240" w:lineRule="auto"/>
              <w:rPr>
                <w:rFonts w:ascii="Verdana" w:hAnsi="Verdana" w:cs="Verdana"/>
                <w:sz w:val="24"/>
              </w:rPr>
            </w:pPr>
          </w:p>
        </w:tc>
      </w:tr>
    </w:tbl>
    <w:p w14:paraId="1299C43A" w14:textId="77777777" w:rsidR="004C1B8B" w:rsidRDefault="004C1B8B" w:rsidP="001147A7"/>
    <w:sectPr w:rsidR="004C1B8B">
      <w:pgSz w:w="12240" w:h="15840"/>
      <w:pgMar w:top="1440" w:right="1440"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bullet"/>
      <w:lvlText w:val=""/>
      <w:lvlJc w:val="left"/>
      <w:pPr>
        <w:tabs>
          <w:tab w:val="num" w:pos="0"/>
        </w:tabs>
        <w:ind w:left="720" w:hanging="360"/>
      </w:pPr>
      <w:rPr>
        <w:rFonts w:ascii="Symbol" w:hAnsi="Symbol" w:cs="Symbol"/>
        <w:sz w:val="20"/>
      </w:rPr>
    </w:lvl>
    <w:lvl w:ilvl="1">
      <w:start w:val="1"/>
      <w:numFmt w:val="bullet"/>
      <w:lvlText w:val="o"/>
      <w:lvlJc w:val="left"/>
      <w:pPr>
        <w:tabs>
          <w:tab w:val="num" w:pos="0"/>
        </w:tabs>
        <w:ind w:left="1440" w:hanging="360"/>
      </w:pPr>
      <w:rPr>
        <w:rFonts w:ascii="Courier New" w:hAnsi="Courier New" w:cs="Courier New"/>
        <w:sz w:val="20"/>
      </w:rPr>
    </w:lvl>
    <w:lvl w:ilvl="2">
      <w:start w:val="1"/>
      <w:numFmt w:val="bullet"/>
      <w:lvlText w:val=""/>
      <w:lvlJc w:val="left"/>
      <w:pPr>
        <w:tabs>
          <w:tab w:val="num" w:pos="0"/>
        </w:tabs>
        <w:ind w:left="2160" w:hanging="360"/>
      </w:pPr>
      <w:rPr>
        <w:rFonts w:ascii="Wingdings" w:hAnsi="Wingdings" w:cs="Wingdings"/>
        <w:sz w:val="20"/>
      </w:rPr>
    </w:lvl>
    <w:lvl w:ilvl="3">
      <w:start w:val="1"/>
      <w:numFmt w:val="bullet"/>
      <w:lvlText w:val=""/>
      <w:lvlJc w:val="left"/>
      <w:pPr>
        <w:tabs>
          <w:tab w:val="num" w:pos="0"/>
        </w:tabs>
        <w:ind w:left="2880" w:hanging="360"/>
      </w:pPr>
      <w:rPr>
        <w:rFonts w:ascii="Wingdings" w:hAnsi="Wingdings" w:cs="Wingdings"/>
        <w:sz w:val="20"/>
      </w:rPr>
    </w:lvl>
    <w:lvl w:ilvl="4">
      <w:start w:val="1"/>
      <w:numFmt w:val="bullet"/>
      <w:lvlText w:val=""/>
      <w:lvlJc w:val="left"/>
      <w:pPr>
        <w:tabs>
          <w:tab w:val="num" w:pos="0"/>
        </w:tabs>
        <w:ind w:left="3600" w:hanging="360"/>
      </w:pPr>
      <w:rPr>
        <w:rFonts w:ascii="Wingdings" w:hAnsi="Wingdings" w:cs="Wingdings"/>
        <w:sz w:val="20"/>
      </w:rPr>
    </w:lvl>
    <w:lvl w:ilvl="5">
      <w:start w:val="1"/>
      <w:numFmt w:val="bullet"/>
      <w:lvlText w:val=""/>
      <w:lvlJc w:val="left"/>
      <w:pPr>
        <w:tabs>
          <w:tab w:val="num" w:pos="0"/>
        </w:tabs>
        <w:ind w:left="4320" w:hanging="360"/>
      </w:pPr>
      <w:rPr>
        <w:rFonts w:ascii="Wingdings" w:hAnsi="Wingdings" w:cs="Wingdings"/>
        <w:sz w:val="20"/>
      </w:rPr>
    </w:lvl>
    <w:lvl w:ilvl="6">
      <w:start w:val="1"/>
      <w:numFmt w:val="bullet"/>
      <w:lvlText w:val=""/>
      <w:lvlJc w:val="left"/>
      <w:pPr>
        <w:tabs>
          <w:tab w:val="num" w:pos="0"/>
        </w:tabs>
        <w:ind w:left="5040" w:hanging="360"/>
      </w:pPr>
      <w:rPr>
        <w:rFonts w:ascii="Wingdings" w:hAnsi="Wingdings" w:cs="Wingdings"/>
        <w:sz w:val="20"/>
      </w:rPr>
    </w:lvl>
    <w:lvl w:ilvl="7">
      <w:start w:val="1"/>
      <w:numFmt w:val="bullet"/>
      <w:lvlText w:val=""/>
      <w:lvlJc w:val="left"/>
      <w:pPr>
        <w:tabs>
          <w:tab w:val="num" w:pos="0"/>
        </w:tabs>
        <w:ind w:left="5760" w:hanging="360"/>
      </w:pPr>
      <w:rPr>
        <w:rFonts w:ascii="Wingdings" w:hAnsi="Wingdings" w:cs="Wingdings"/>
        <w:sz w:val="20"/>
      </w:rPr>
    </w:lvl>
    <w:lvl w:ilvl="8">
      <w:start w:val="1"/>
      <w:numFmt w:val="bullet"/>
      <w:lvlText w:val=""/>
      <w:lvlJc w:val="left"/>
      <w:pPr>
        <w:tabs>
          <w:tab w:val="num" w:pos="0"/>
        </w:tabs>
        <w:ind w:left="6480" w:hanging="360"/>
      </w:pPr>
      <w:rPr>
        <w:rFonts w:ascii="Wingdings" w:hAnsi="Wingdings" w:cs="Wingdings"/>
        <w:sz w:val="20"/>
      </w:rPr>
    </w:lvl>
  </w:abstractNum>
  <w:abstractNum w:abstractNumId="2" w15:restartNumberingAfterBreak="0">
    <w:nsid w:val="00000003"/>
    <w:multiLevelType w:val="multilevel"/>
    <w:tmpl w:val="00000003"/>
    <w:name w:val="WW8Num2"/>
    <w:lvl w:ilvl="0">
      <w:start w:val="1"/>
      <w:numFmt w:val="bullet"/>
      <w:lvlText w:val=""/>
      <w:lvlJc w:val="left"/>
      <w:pPr>
        <w:tabs>
          <w:tab w:val="num" w:pos="0"/>
        </w:tabs>
        <w:ind w:left="720" w:hanging="360"/>
      </w:pPr>
      <w:rPr>
        <w:rFonts w:ascii="Symbol" w:hAnsi="Symbol" w:cs="Symbol" w:hint="eastAsia"/>
        <w:sz w:val="20"/>
        <w:szCs w:val="24"/>
      </w:rPr>
    </w:lvl>
    <w:lvl w:ilvl="1">
      <w:start w:val="1"/>
      <w:numFmt w:val="bullet"/>
      <w:lvlText w:val="o"/>
      <w:lvlJc w:val="left"/>
      <w:pPr>
        <w:tabs>
          <w:tab w:val="num" w:pos="0"/>
        </w:tabs>
        <w:ind w:left="1440" w:hanging="360"/>
      </w:pPr>
      <w:rPr>
        <w:rFonts w:ascii="Courier New" w:hAnsi="Courier New" w:cs="Courier New" w:hint="eastAsia"/>
        <w:sz w:val="20"/>
      </w:rPr>
    </w:lvl>
    <w:lvl w:ilvl="2">
      <w:start w:val="1"/>
      <w:numFmt w:val="bullet"/>
      <w:lvlText w:val=""/>
      <w:lvlJc w:val="left"/>
      <w:pPr>
        <w:tabs>
          <w:tab w:val="num" w:pos="0"/>
        </w:tabs>
        <w:ind w:left="2160" w:hanging="360"/>
      </w:pPr>
      <w:rPr>
        <w:rFonts w:ascii="Wingdings" w:hAnsi="Wingdings" w:cs="Wingdings" w:hint="eastAsia"/>
        <w:sz w:val="20"/>
      </w:rPr>
    </w:lvl>
    <w:lvl w:ilvl="3">
      <w:start w:val="1"/>
      <w:numFmt w:val="bullet"/>
      <w:lvlText w:val=""/>
      <w:lvlJc w:val="left"/>
      <w:pPr>
        <w:tabs>
          <w:tab w:val="num" w:pos="0"/>
        </w:tabs>
        <w:ind w:left="2880" w:hanging="360"/>
      </w:pPr>
      <w:rPr>
        <w:rFonts w:ascii="Wingdings" w:hAnsi="Wingdings" w:cs="Wingdings" w:hint="eastAsia"/>
        <w:sz w:val="20"/>
      </w:rPr>
    </w:lvl>
    <w:lvl w:ilvl="4">
      <w:start w:val="1"/>
      <w:numFmt w:val="bullet"/>
      <w:lvlText w:val=""/>
      <w:lvlJc w:val="left"/>
      <w:pPr>
        <w:tabs>
          <w:tab w:val="num" w:pos="0"/>
        </w:tabs>
        <w:ind w:left="3600" w:hanging="360"/>
      </w:pPr>
      <w:rPr>
        <w:rFonts w:ascii="Wingdings" w:hAnsi="Wingdings" w:cs="Wingdings" w:hint="eastAsia"/>
        <w:sz w:val="20"/>
      </w:rPr>
    </w:lvl>
    <w:lvl w:ilvl="5">
      <w:start w:val="1"/>
      <w:numFmt w:val="bullet"/>
      <w:lvlText w:val=""/>
      <w:lvlJc w:val="left"/>
      <w:pPr>
        <w:tabs>
          <w:tab w:val="num" w:pos="0"/>
        </w:tabs>
        <w:ind w:left="4320" w:hanging="360"/>
      </w:pPr>
      <w:rPr>
        <w:rFonts w:ascii="Wingdings" w:hAnsi="Wingdings" w:cs="Wingdings" w:hint="eastAsia"/>
        <w:sz w:val="20"/>
      </w:rPr>
    </w:lvl>
    <w:lvl w:ilvl="6">
      <w:start w:val="1"/>
      <w:numFmt w:val="bullet"/>
      <w:lvlText w:val=""/>
      <w:lvlJc w:val="left"/>
      <w:pPr>
        <w:tabs>
          <w:tab w:val="num" w:pos="0"/>
        </w:tabs>
        <w:ind w:left="5040" w:hanging="360"/>
      </w:pPr>
      <w:rPr>
        <w:rFonts w:ascii="Wingdings" w:hAnsi="Wingdings" w:cs="Wingdings" w:hint="eastAsia"/>
        <w:sz w:val="20"/>
      </w:rPr>
    </w:lvl>
    <w:lvl w:ilvl="7">
      <w:start w:val="1"/>
      <w:numFmt w:val="bullet"/>
      <w:lvlText w:val=""/>
      <w:lvlJc w:val="left"/>
      <w:pPr>
        <w:tabs>
          <w:tab w:val="num" w:pos="0"/>
        </w:tabs>
        <w:ind w:left="5760" w:hanging="360"/>
      </w:pPr>
      <w:rPr>
        <w:rFonts w:ascii="Wingdings" w:hAnsi="Wingdings" w:cs="Wingdings" w:hint="eastAsia"/>
        <w:sz w:val="20"/>
      </w:rPr>
    </w:lvl>
    <w:lvl w:ilvl="8">
      <w:start w:val="1"/>
      <w:numFmt w:val="bullet"/>
      <w:lvlText w:val=""/>
      <w:lvlJc w:val="left"/>
      <w:pPr>
        <w:tabs>
          <w:tab w:val="num" w:pos="0"/>
        </w:tabs>
        <w:ind w:left="6480" w:hanging="360"/>
      </w:pPr>
      <w:rPr>
        <w:rFonts w:ascii="Wingdings" w:hAnsi="Wingdings" w:cs="Wingdings" w:hint="eastAsia"/>
        <w:sz w:val="20"/>
      </w:rPr>
    </w:lvl>
  </w:abstractNum>
  <w:abstractNum w:abstractNumId="3" w15:restartNumberingAfterBreak="0">
    <w:nsid w:val="00000004"/>
    <w:multiLevelType w:val="multilevel"/>
    <w:tmpl w:val="00000004"/>
    <w:name w:val="WW8Num3"/>
    <w:lvl w:ilvl="0">
      <w:start w:val="1"/>
      <w:numFmt w:val="bullet"/>
      <w:lvlText w:val=""/>
      <w:lvlJc w:val="left"/>
      <w:pPr>
        <w:tabs>
          <w:tab w:val="num" w:pos="0"/>
        </w:tabs>
        <w:ind w:left="720" w:hanging="360"/>
      </w:pPr>
      <w:rPr>
        <w:rFonts w:ascii="Symbol" w:hAnsi="Symbol" w:cs="Symbol"/>
        <w:b w:val="0"/>
        <w:i w:val="0"/>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8Num4"/>
    <w:lvl w:ilvl="0">
      <w:start w:val="1"/>
      <w:numFmt w:val="bullet"/>
      <w:lvlText w:val=""/>
      <w:lvlJc w:val="left"/>
      <w:pPr>
        <w:tabs>
          <w:tab w:val="num" w:pos="0"/>
        </w:tabs>
        <w:ind w:left="720" w:hanging="360"/>
      </w:pPr>
      <w:rPr>
        <w:rFonts w:ascii="Symbol" w:hAnsi="Symbol" w:cs="Symbol"/>
        <w:sz w:val="20"/>
      </w:rPr>
    </w:lvl>
    <w:lvl w:ilvl="1">
      <w:start w:val="1"/>
      <w:numFmt w:val="bullet"/>
      <w:lvlText w:val="o"/>
      <w:lvlJc w:val="left"/>
      <w:pPr>
        <w:tabs>
          <w:tab w:val="num" w:pos="0"/>
        </w:tabs>
        <w:ind w:left="1440" w:hanging="360"/>
      </w:pPr>
      <w:rPr>
        <w:rFonts w:ascii="Courier New" w:hAnsi="Courier New" w:cs="Courier New"/>
        <w:sz w:val="20"/>
      </w:rPr>
    </w:lvl>
    <w:lvl w:ilvl="2">
      <w:start w:val="1"/>
      <w:numFmt w:val="bullet"/>
      <w:lvlText w:val=""/>
      <w:lvlJc w:val="left"/>
      <w:pPr>
        <w:tabs>
          <w:tab w:val="num" w:pos="0"/>
        </w:tabs>
        <w:ind w:left="2160" w:hanging="360"/>
      </w:pPr>
      <w:rPr>
        <w:rFonts w:ascii="Wingdings" w:hAnsi="Wingdings" w:cs="Wingdings"/>
        <w:sz w:val="20"/>
      </w:rPr>
    </w:lvl>
    <w:lvl w:ilvl="3">
      <w:start w:val="1"/>
      <w:numFmt w:val="bullet"/>
      <w:lvlText w:val=""/>
      <w:lvlJc w:val="left"/>
      <w:pPr>
        <w:tabs>
          <w:tab w:val="num" w:pos="0"/>
        </w:tabs>
        <w:ind w:left="2880" w:hanging="360"/>
      </w:pPr>
      <w:rPr>
        <w:rFonts w:ascii="Wingdings" w:hAnsi="Wingdings" w:cs="Wingdings"/>
        <w:sz w:val="20"/>
      </w:rPr>
    </w:lvl>
    <w:lvl w:ilvl="4">
      <w:start w:val="1"/>
      <w:numFmt w:val="bullet"/>
      <w:lvlText w:val=""/>
      <w:lvlJc w:val="left"/>
      <w:pPr>
        <w:tabs>
          <w:tab w:val="num" w:pos="0"/>
        </w:tabs>
        <w:ind w:left="3600" w:hanging="360"/>
      </w:pPr>
      <w:rPr>
        <w:rFonts w:ascii="Wingdings" w:hAnsi="Wingdings" w:cs="Wingdings"/>
        <w:sz w:val="20"/>
      </w:rPr>
    </w:lvl>
    <w:lvl w:ilvl="5">
      <w:start w:val="1"/>
      <w:numFmt w:val="bullet"/>
      <w:lvlText w:val=""/>
      <w:lvlJc w:val="left"/>
      <w:pPr>
        <w:tabs>
          <w:tab w:val="num" w:pos="0"/>
        </w:tabs>
        <w:ind w:left="4320" w:hanging="360"/>
      </w:pPr>
      <w:rPr>
        <w:rFonts w:ascii="Wingdings" w:hAnsi="Wingdings" w:cs="Wingdings"/>
        <w:sz w:val="20"/>
      </w:rPr>
    </w:lvl>
    <w:lvl w:ilvl="6">
      <w:start w:val="1"/>
      <w:numFmt w:val="bullet"/>
      <w:lvlText w:val=""/>
      <w:lvlJc w:val="left"/>
      <w:pPr>
        <w:tabs>
          <w:tab w:val="num" w:pos="0"/>
        </w:tabs>
        <w:ind w:left="5040" w:hanging="360"/>
      </w:pPr>
      <w:rPr>
        <w:rFonts w:ascii="Wingdings" w:hAnsi="Wingdings" w:cs="Wingdings"/>
        <w:sz w:val="20"/>
      </w:rPr>
    </w:lvl>
    <w:lvl w:ilvl="7">
      <w:start w:val="1"/>
      <w:numFmt w:val="bullet"/>
      <w:lvlText w:val=""/>
      <w:lvlJc w:val="left"/>
      <w:pPr>
        <w:tabs>
          <w:tab w:val="num" w:pos="0"/>
        </w:tabs>
        <w:ind w:left="5760" w:hanging="360"/>
      </w:pPr>
      <w:rPr>
        <w:rFonts w:ascii="Wingdings" w:hAnsi="Wingdings" w:cs="Wingdings"/>
        <w:sz w:val="20"/>
      </w:rPr>
    </w:lvl>
    <w:lvl w:ilvl="8">
      <w:start w:val="1"/>
      <w:numFmt w:val="bullet"/>
      <w:lvlText w:val=""/>
      <w:lvlJc w:val="left"/>
      <w:pPr>
        <w:tabs>
          <w:tab w:val="num" w:pos="0"/>
        </w:tabs>
        <w:ind w:left="6480" w:hanging="360"/>
      </w:pPr>
      <w:rPr>
        <w:rFonts w:ascii="Wingdings" w:hAnsi="Wingdings" w:cs="Wingdings"/>
        <w:sz w:val="20"/>
      </w:r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Symbol" w:hAnsi="Symbol" w:cs="Symbol" w:hint="eastAsia"/>
        <w:kern w:val="1"/>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3981F63"/>
    <w:multiLevelType w:val="multilevel"/>
    <w:tmpl w:val="AB682AEE"/>
    <w:lvl w:ilvl="0">
      <w:start w:val="1"/>
      <w:numFmt w:val="bullet"/>
      <w:lvlText w:val=""/>
      <w:lvlJc w:val="left"/>
      <w:pPr>
        <w:tabs>
          <w:tab w:val="num" w:pos="0"/>
        </w:tabs>
        <w:ind w:left="720" w:hanging="360"/>
      </w:pPr>
      <w:rPr>
        <w:rFonts w:ascii="Symbol" w:hAnsi="Symbol" w:hint="default"/>
        <w:sz w:val="20"/>
        <w:szCs w:val="24"/>
      </w:rPr>
    </w:lvl>
    <w:lvl w:ilvl="1">
      <w:start w:val="1"/>
      <w:numFmt w:val="bullet"/>
      <w:lvlText w:val="o"/>
      <w:lvlJc w:val="left"/>
      <w:pPr>
        <w:tabs>
          <w:tab w:val="num" w:pos="0"/>
        </w:tabs>
        <w:ind w:left="1440" w:hanging="360"/>
      </w:pPr>
      <w:rPr>
        <w:rFonts w:ascii="Courier New" w:hAnsi="Courier New" w:cs="Courier New" w:hint="eastAsia"/>
        <w:sz w:val="20"/>
      </w:rPr>
    </w:lvl>
    <w:lvl w:ilvl="2">
      <w:start w:val="1"/>
      <w:numFmt w:val="bullet"/>
      <w:lvlText w:val=""/>
      <w:lvlJc w:val="left"/>
      <w:pPr>
        <w:tabs>
          <w:tab w:val="num" w:pos="0"/>
        </w:tabs>
        <w:ind w:left="2160" w:hanging="360"/>
      </w:pPr>
      <w:rPr>
        <w:rFonts w:ascii="Wingdings" w:hAnsi="Wingdings" w:cs="Wingdings" w:hint="eastAsia"/>
        <w:sz w:val="20"/>
      </w:rPr>
    </w:lvl>
    <w:lvl w:ilvl="3">
      <w:start w:val="1"/>
      <w:numFmt w:val="bullet"/>
      <w:lvlText w:val=""/>
      <w:lvlJc w:val="left"/>
      <w:pPr>
        <w:tabs>
          <w:tab w:val="num" w:pos="0"/>
        </w:tabs>
        <w:ind w:left="2880" w:hanging="360"/>
      </w:pPr>
      <w:rPr>
        <w:rFonts w:ascii="Wingdings" w:hAnsi="Wingdings" w:cs="Wingdings" w:hint="eastAsia"/>
        <w:sz w:val="20"/>
      </w:rPr>
    </w:lvl>
    <w:lvl w:ilvl="4">
      <w:start w:val="1"/>
      <w:numFmt w:val="bullet"/>
      <w:lvlText w:val=""/>
      <w:lvlJc w:val="left"/>
      <w:pPr>
        <w:tabs>
          <w:tab w:val="num" w:pos="0"/>
        </w:tabs>
        <w:ind w:left="3600" w:hanging="360"/>
      </w:pPr>
      <w:rPr>
        <w:rFonts w:ascii="Wingdings" w:hAnsi="Wingdings" w:cs="Wingdings" w:hint="eastAsia"/>
        <w:sz w:val="20"/>
      </w:rPr>
    </w:lvl>
    <w:lvl w:ilvl="5">
      <w:start w:val="1"/>
      <w:numFmt w:val="bullet"/>
      <w:lvlText w:val=""/>
      <w:lvlJc w:val="left"/>
      <w:pPr>
        <w:tabs>
          <w:tab w:val="num" w:pos="0"/>
        </w:tabs>
        <w:ind w:left="4320" w:hanging="360"/>
      </w:pPr>
      <w:rPr>
        <w:rFonts w:ascii="Wingdings" w:hAnsi="Wingdings" w:cs="Wingdings" w:hint="eastAsia"/>
        <w:sz w:val="20"/>
      </w:rPr>
    </w:lvl>
    <w:lvl w:ilvl="6">
      <w:start w:val="1"/>
      <w:numFmt w:val="bullet"/>
      <w:lvlText w:val=""/>
      <w:lvlJc w:val="left"/>
      <w:pPr>
        <w:tabs>
          <w:tab w:val="num" w:pos="0"/>
        </w:tabs>
        <w:ind w:left="5040" w:hanging="360"/>
      </w:pPr>
      <w:rPr>
        <w:rFonts w:ascii="Wingdings" w:hAnsi="Wingdings" w:cs="Wingdings" w:hint="eastAsia"/>
        <w:sz w:val="20"/>
      </w:rPr>
    </w:lvl>
    <w:lvl w:ilvl="7">
      <w:start w:val="1"/>
      <w:numFmt w:val="bullet"/>
      <w:lvlText w:val=""/>
      <w:lvlJc w:val="left"/>
      <w:pPr>
        <w:tabs>
          <w:tab w:val="num" w:pos="0"/>
        </w:tabs>
        <w:ind w:left="5760" w:hanging="360"/>
      </w:pPr>
      <w:rPr>
        <w:rFonts w:ascii="Wingdings" w:hAnsi="Wingdings" w:cs="Wingdings" w:hint="eastAsia"/>
        <w:sz w:val="20"/>
      </w:rPr>
    </w:lvl>
    <w:lvl w:ilvl="8">
      <w:start w:val="1"/>
      <w:numFmt w:val="bullet"/>
      <w:lvlText w:val=""/>
      <w:lvlJc w:val="left"/>
      <w:pPr>
        <w:tabs>
          <w:tab w:val="num" w:pos="0"/>
        </w:tabs>
        <w:ind w:left="6480" w:hanging="360"/>
      </w:pPr>
      <w:rPr>
        <w:rFonts w:ascii="Wingdings" w:hAnsi="Wingdings" w:cs="Wingdings" w:hint="eastAsia"/>
        <w:sz w:val="20"/>
      </w:rPr>
    </w:lvl>
  </w:abstractNum>
  <w:abstractNum w:abstractNumId="8" w15:restartNumberingAfterBreak="0">
    <w:nsid w:val="1C757AEF"/>
    <w:multiLevelType w:val="hybridMultilevel"/>
    <w:tmpl w:val="DA24582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02A146E"/>
    <w:multiLevelType w:val="multilevel"/>
    <w:tmpl w:val="0E10BE20"/>
    <w:lvl w:ilvl="0">
      <w:start w:val="1"/>
      <w:numFmt w:val="bullet"/>
      <w:lvlText w:val=""/>
      <w:lvlJc w:val="left"/>
      <w:pPr>
        <w:tabs>
          <w:tab w:val="num" w:pos="0"/>
        </w:tabs>
        <w:ind w:left="720" w:hanging="360"/>
      </w:pPr>
      <w:rPr>
        <w:rFonts w:ascii="Symbol" w:hAnsi="Symbol" w:hint="default"/>
        <w:sz w:val="20"/>
        <w:szCs w:val="24"/>
      </w:rPr>
    </w:lvl>
    <w:lvl w:ilvl="1">
      <w:start w:val="1"/>
      <w:numFmt w:val="bullet"/>
      <w:lvlText w:val="o"/>
      <w:lvlJc w:val="left"/>
      <w:pPr>
        <w:tabs>
          <w:tab w:val="num" w:pos="0"/>
        </w:tabs>
        <w:ind w:left="1440" w:hanging="360"/>
      </w:pPr>
      <w:rPr>
        <w:rFonts w:ascii="Courier New" w:hAnsi="Courier New" w:cs="Courier New" w:hint="eastAsia"/>
        <w:sz w:val="20"/>
      </w:rPr>
    </w:lvl>
    <w:lvl w:ilvl="2">
      <w:start w:val="1"/>
      <w:numFmt w:val="bullet"/>
      <w:lvlText w:val=""/>
      <w:lvlJc w:val="left"/>
      <w:pPr>
        <w:tabs>
          <w:tab w:val="num" w:pos="0"/>
        </w:tabs>
        <w:ind w:left="2160" w:hanging="360"/>
      </w:pPr>
      <w:rPr>
        <w:rFonts w:ascii="Wingdings" w:hAnsi="Wingdings" w:cs="Wingdings" w:hint="eastAsia"/>
        <w:sz w:val="20"/>
      </w:rPr>
    </w:lvl>
    <w:lvl w:ilvl="3">
      <w:start w:val="1"/>
      <w:numFmt w:val="bullet"/>
      <w:lvlText w:val=""/>
      <w:lvlJc w:val="left"/>
      <w:pPr>
        <w:tabs>
          <w:tab w:val="num" w:pos="0"/>
        </w:tabs>
        <w:ind w:left="2880" w:hanging="360"/>
      </w:pPr>
      <w:rPr>
        <w:rFonts w:ascii="Wingdings" w:hAnsi="Wingdings" w:cs="Wingdings" w:hint="eastAsia"/>
        <w:sz w:val="20"/>
      </w:rPr>
    </w:lvl>
    <w:lvl w:ilvl="4">
      <w:start w:val="1"/>
      <w:numFmt w:val="bullet"/>
      <w:lvlText w:val=""/>
      <w:lvlJc w:val="left"/>
      <w:pPr>
        <w:tabs>
          <w:tab w:val="num" w:pos="0"/>
        </w:tabs>
        <w:ind w:left="3600" w:hanging="360"/>
      </w:pPr>
      <w:rPr>
        <w:rFonts w:ascii="Wingdings" w:hAnsi="Wingdings" w:cs="Wingdings" w:hint="eastAsia"/>
        <w:sz w:val="20"/>
      </w:rPr>
    </w:lvl>
    <w:lvl w:ilvl="5">
      <w:start w:val="1"/>
      <w:numFmt w:val="bullet"/>
      <w:lvlText w:val=""/>
      <w:lvlJc w:val="left"/>
      <w:pPr>
        <w:tabs>
          <w:tab w:val="num" w:pos="0"/>
        </w:tabs>
        <w:ind w:left="4320" w:hanging="360"/>
      </w:pPr>
      <w:rPr>
        <w:rFonts w:ascii="Wingdings" w:hAnsi="Wingdings" w:cs="Wingdings" w:hint="eastAsia"/>
        <w:sz w:val="20"/>
      </w:rPr>
    </w:lvl>
    <w:lvl w:ilvl="6">
      <w:start w:val="1"/>
      <w:numFmt w:val="bullet"/>
      <w:lvlText w:val=""/>
      <w:lvlJc w:val="left"/>
      <w:pPr>
        <w:tabs>
          <w:tab w:val="num" w:pos="0"/>
        </w:tabs>
        <w:ind w:left="5040" w:hanging="360"/>
      </w:pPr>
      <w:rPr>
        <w:rFonts w:ascii="Wingdings" w:hAnsi="Wingdings" w:cs="Wingdings" w:hint="eastAsia"/>
        <w:sz w:val="20"/>
      </w:rPr>
    </w:lvl>
    <w:lvl w:ilvl="7">
      <w:start w:val="1"/>
      <w:numFmt w:val="bullet"/>
      <w:lvlText w:val=""/>
      <w:lvlJc w:val="left"/>
      <w:pPr>
        <w:tabs>
          <w:tab w:val="num" w:pos="0"/>
        </w:tabs>
        <w:ind w:left="5760" w:hanging="360"/>
      </w:pPr>
      <w:rPr>
        <w:rFonts w:ascii="Wingdings" w:hAnsi="Wingdings" w:cs="Wingdings" w:hint="eastAsia"/>
        <w:sz w:val="20"/>
      </w:rPr>
    </w:lvl>
    <w:lvl w:ilvl="8">
      <w:start w:val="1"/>
      <w:numFmt w:val="bullet"/>
      <w:lvlText w:val=""/>
      <w:lvlJc w:val="left"/>
      <w:pPr>
        <w:tabs>
          <w:tab w:val="num" w:pos="0"/>
        </w:tabs>
        <w:ind w:left="6480" w:hanging="360"/>
      </w:pPr>
      <w:rPr>
        <w:rFonts w:ascii="Wingdings" w:hAnsi="Wingdings" w:cs="Wingdings" w:hint="eastAsia"/>
        <w:sz w:val="20"/>
      </w:rPr>
    </w:lvl>
  </w:abstractNum>
  <w:abstractNum w:abstractNumId="10" w15:restartNumberingAfterBreak="0">
    <w:nsid w:val="2E622B4B"/>
    <w:multiLevelType w:val="hybridMultilevel"/>
    <w:tmpl w:val="10644686"/>
    <w:lvl w:ilvl="0" w:tplc="095A3344">
      <w:start w:val="1"/>
      <w:numFmt w:val="bullet"/>
      <w:lvlText w:val=""/>
      <w:lvlJc w:val="left"/>
      <w:pPr>
        <w:ind w:left="720" w:hanging="360"/>
      </w:pPr>
      <w:rPr>
        <w:rFonts w:ascii="Symbol" w:hAnsi="Symbol" w:hint="default"/>
      </w:rPr>
    </w:lvl>
    <w:lvl w:ilvl="1" w:tplc="111E31F2">
      <w:start w:val="1"/>
      <w:numFmt w:val="bullet"/>
      <w:lvlText w:val="o"/>
      <w:lvlJc w:val="left"/>
      <w:pPr>
        <w:ind w:left="1440" w:hanging="360"/>
      </w:pPr>
      <w:rPr>
        <w:rFonts w:ascii="Courier New" w:hAnsi="Courier New" w:hint="default"/>
      </w:rPr>
    </w:lvl>
    <w:lvl w:ilvl="2" w:tplc="68D075CC">
      <w:start w:val="1"/>
      <w:numFmt w:val="bullet"/>
      <w:lvlText w:val=""/>
      <w:lvlJc w:val="left"/>
      <w:pPr>
        <w:ind w:left="2160" w:hanging="360"/>
      </w:pPr>
      <w:rPr>
        <w:rFonts w:ascii="Wingdings" w:hAnsi="Wingdings" w:hint="default"/>
      </w:rPr>
    </w:lvl>
    <w:lvl w:ilvl="3" w:tplc="9F1686D0">
      <w:start w:val="1"/>
      <w:numFmt w:val="bullet"/>
      <w:lvlText w:val=""/>
      <w:lvlJc w:val="left"/>
      <w:pPr>
        <w:ind w:left="2880" w:hanging="360"/>
      </w:pPr>
      <w:rPr>
        <w:rFonts w:ascii="Symbol" w:hAnsi="Symbol" w:hint="default"/>
      </w:rPr>
    </w:lvl>
    <w:lvl w:ilvl="4" w:tplc="3F24DBF0">
      <w:start w:val="1"/>
      <w:numFmt w:val="bullet"/>
      <w:lvlText w:val="o"/>
      <w:lvlJc w:val="left"/>
      <w:pPr>
        <w:ind w:left="3600" w:hanging="360"/>
      </w:pPr>
      <w:rPr>
        <w:rFonts w:ascii="Courier New" w:hAnsi="Courier New" w:hint="default"/>
      </w:rPr>
    </w:lvl>
    <w:lvl w:ilvl="5" w:tplc="0966FA7E">
      <w:start w:val="1"/>
      <w:numFmt w:val="bullet"/>
      <w:lvlText w:val=""/>
      <w:lvlJc w:val="left"/>
      <w:pPr>
        <w:ind w:left="4320" w:hanging="360"/>
      </w:pPr>
      <w:rPr>
        <w:rFonts w:ascii="Wingdings" w:hAnsi="Wingdings" w:hint="default"/>
      </w:rPr>
    </w:lvl>
    <w:lvl w:ilvl="6" w:tplc="7EE0D764">
      <w:start w:val="1"/>
      <w:numFmt w:val="bullet"/>
      <w:lvlText w:val=""/>
      <w:lvlJc w:val="left"/>
      <w:pPr>
        <w:ind w:left="5040" w:hanging="360"/>
      </w:pPr>
      <w:rPr>
        <w:rFonts w:ascii="Symbol" w:hAnsi="Symbol" w:hint="default"/>
      </w:rPr>
    </w:lvl>
    <w:lvl w:ilvl="7" w:tplc="B84A76DC">
      <w:start w:val="1"/>
      <w:numFmt w:val="bullet"/>
      <w:lvlText w:val="o"/>
      <w:lvlJc w:val="left"/>
      <w:pPr>
        <w:ind w:left="5760" w:hanging="360"/>
      </w:pPr>
      <w:rPr>
        <w:rFonts w:ascii="Courier New" w:hAnsi="Courier New" w:hint="default"/>
      </w:rPr>
    </w:lvl>
    <w:lvl w:ilvl="8" w:tplc="443AE18E">
      <w:start w:val="1"/>
      <w:numFmt w:val="bullet"/>
      <w:lvlText w:val=""/>
      <w:lvlJc w:val="left"/>
      <w:pPr>
        <w:ind w:left="6480" w:hanging="360"/>
      </w:pPr>
      <w:rPr>
        <w:rFonts w:ascii="Wingdings" w:hAnsi="Wingdings" w:hint="default"/>
      </w:rPr>
    </w:lvl>
  </w:abstractNum>
  <w:abstractNum w:abstractNumId="11" w15:restartNumberingAfterBreak="0">
    <w:nsid w:val="30951114"/>
    <w:multiLevelType w:val="hybridMultilevel"/>
    <w:tmpl w:val="D7383AF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3F196D03"/>
    <w:multiLevelType w:val="multilevel"/>
    <w:tmpl w:val="BAF849E6"/>
    <w:lvl w:ilvl="0">
      <w:start w:val="1"/>
      <w:numFmt w:val="bullet"/>
      <w:lvlText w:val=""/>
      <w:lvlJc w:val="left"/>
      <w:pPr>
        <w:tabs>
          <w:tab w:val="num" w:pos="0"/>
        </w:tabs>
        <w:ind w:left="720" w:hanging="360"/>
      </w:pPr>
      <w:rPr>
        <w:rFonts w:ascii="Symbol" w:hAnsi="Symbol" w:hint="default"/>
        <w:sz w:val="20"/>
        <w:szCs w:val="24"/>
      </w:rPr>
    </w:lvl>
    <w:lvl w:ilvl="1">
      <w:start w:val="1"/>
      <w:numFmt w:val="bullet"/>
      <w:lvlText w:val="o"/>
      <w:lvlJc w:val="left"/>
      <w:pPr>
        <w:tabs>
          <w:tab w:val="num" w:pos="0"/>
        </w:tabs>
        <w:ind w:left="1440" w:hanging="360"/>
      </w:pPr>
      <w:rPr>
        <w:rFonts w:ascii="Courier New" w:hAnsi="Courier New" w:cs="Courier New" w:hint="eastAsia"/>
        <w:sz w:val="20"/>
      </w:rPr>
    </w:lvl>
    <w:lvl w:ilvl="2">
      <w:start w:val="1"/>
      <w:numFmt w:val="bullet"/>
      <w:lvlText w:val=""/>
      <w:lvlJc w:val="left"/>
      <w:pPr>
        <w:tabs>
          <w:tab w:val="num" w:pos="0"/>
        </w:tabs>
        <w:ind w:left="2160" w:hanging="360"/>
      </w:pPr>
      <w:rPr>
        <w:rFonts w:ascii="Wingdings" w:hAnsi="Wingdings" w:cs="Wingdings" w:hint="eastAsia"/>
        <w:sz w:val="20"/>
      </w:rPr>
    </w:lvl>
    <w:lvl w:ilvl="3">
      <w:start w:val="1"/>
      <w:numFmt w:val="bullet"/>
      <w:lvlText w:val=""/>
      <w:lvlJc w:val="left"/>
      <w:pPr>
        <w:tabs>
          <w:tab w:val="num" w:pos="0"/>
        </w:tabs>
        <w:ind w:left="2880" w:hanging="360"/>
      </w:pPr>
      <w:rPr>
        <w:rFonts w:ascii="Wingdings" w:hAnsi="Wingdings" w:cs="Wingdings" w:hint="eastAsia"/>
        <w:sz w:val="20"/>
      </w:rPr>
    </w:lvl>
    <w:lvl w:ilvl="4">
      <w:start w:val="1"/>
      <w:numFmt w:val="bullet"/>
      <w:lvlText w:val=""/>
      <w:lvlJc w:val="left"/>
      <w:pPr>
        <w:tabs>
          <w:tab w:val="num" w:pos="0"/>
        </w:tabs>
        <w:ind w:left="3600" w:hanging="360"/>
      </w:pPr>
      <w:rPr>
        <w:rFonts w:ascii="Wingdings" w:hAnsi="Wingdings" w:cs="Wingdings" w:hint="eastAsia"/>
        <w:sz w:val="20"/>
      </w:rPr>
    </w:lvl>
    <w:lvl w:ilvl="5">
      <w:start w:val="1"/>
      <w:numFmt w:val="bullet"/>
      <w:lvlText w:val=""/>
      <w:lvlJc w:val="left"/>
      <w:pPr>
        <w:tabs>
          <w:tab w:val="num" w:pos="0"/>
        </w:tabs>
        <w:ind w:left="4320" w:hanging="360"/>
      </w:pPr>
      <w:rPr>
        <w:rFonts w:ascii="Wingdings" w:hAnsi="Wingdings" w:cs="Wingdings" w:hint="eastAsia"/>
        <w:sz w:val="20"/>
      </w:rPr>
    </w:lvl>
    <w:lvl w:ilvl="6">
      <w:start w:val="1"/>
      <w:numFmt w:val="bullet"/>
      <w:lvlText w:val=""/>
      <w:lvlJc w:val="left"/>
      <w:pPr>
        <w:tabs>
          <w:tab w:val="num" w:pos="0"/>
        </w:tabs>
        <w:ind w:left="5040" w:hanging="360"/>
      </w:pPr>
      <w:rPr>
        <w:rFonts w:ascii="Wingdings" w:hAnsi="Wingdings" w:cs="Wingdings" w:hint="eastAsia"/>
        <w:sz w:val="20"/>
      </w:rPr>
    </w:lvl>
    <w:lvl w:ilvl="7">
      <w:start w:val="1"/>
      <w:numFmt w:val="bullet"/>
      <w:lvlText w:val=""/>
      <w:lvlJc w:val="left"/>
      <w:pPr>
        <w:tabs>
          <w:tab w:val="num" w:pos="0"/>
        </w:tabs>
        <w:ind w:left="5760" w:hanging="360"/>
      </w:pPr>
      <w:rPr>
        <w:rFonts w:ascii="Wingdings" w:hAnsi="Wingdings" w:cs="Wingdings" w:hint="eastAsia"/>
        <w:sz w:val="20"/>
      </w:rPr>
    </w:lvl>
    <w:lvl w:ilvl="8">
      <w:start w:val="1"/>
      <w:numFmt w:val="bullet"/>
      <w:lvlText w:val=""/>
      <w:lvlJc w:val="left"/>
      <w:pPr>
        <w:tabs>
          <w:tab w:val="num" w:pos="0"/>
        </w:tabs>
        <w:ind w:left="6480" w:hanging="360"/>
      </w:pPr>
      <w:rPr>
        <w:rFonts w:ascii="Wingdings" w:hAnsi="Wingdings" w:cs="Wingdings" w:hint="eastAsia"/>
        <w:sz w:val="20"/>
      </w:rPr>
    </w:lvl>
  </w:abstractNum>
  <w:abstractNum w:abstractNumId="13" w15:restartNumberingAfterBreak="0">
    <w:nsid w:val="3F7B003E"/>
    <w:multiLevelType w:val="hybridMultilevel"/>
    <w:tmpl w:val="F4448C9E"/>
    <w:lvl w:ilvl="0" w:tplc="34D2A6D8">
      <w:start w:val="1"/>
      <w:numFmt w:val="bullet"/>
      <w:lvlText w:val=""/>
      <w:lvlJc w:val="left"/>
      <w:pPr>
        <w:ind w:left="720" w:hanging="360"/>
      </w:pPr>
      <w:rPr>
        <w:rFonts w:ascii="Symbol" w:hAnsi="Symbol" w:hint="default"/>
      </w:rPr>
    </w:lvl>
    <w:lvl w:ilvl="1" w:tplc="4C84CFA8">
      <w:start w:val="1"/>
      <w:numFmt w:val="bullet"/>
      <w:lvlText w:val="o"/>
      <w:lvlJc w:val="left"/>
      <w:pPr>
        <w:ind w:left="1440" w:hanging="360"/>
      </w:pPr>
      <w:rPr>
        <w:rFonts w:ascii="Courier New" w:hAnsi="Courier New" w:hint="default"/>
      </w:rPr>
    </w:lvl>
    <w:lvl w:ilvl="2" w:tplc="042ED854">
      <w:start w:val="1"/>
      <w:numFmt w:val="bullet"/>
      <w:lvlText w:val=""/>
      <w:lvlJc w:val="left"/>
      <w:pPr>
        <w:ind w:left="2160" w:hanging="360"/>
      </w:pPr>
      <w:rPr>
        <w:rFonts w:ascii="Wingdings" w:hAnsi="Wingdings" w:hint="default"/>
      </w:rPr>
    </w:lvl>
    <w:lvl w:ilvl="3" w:tplc="BE84478A">
      <w:start w:val="1"/>
      <w:numFmt w:val="bullet"/>
      <w:lvlText w:val=""/>
      <w:lvlJc w:val="left"/>
      <w:pPr>
        <w:ind w:left="2880" w:hanging="360"/>
      </w:pPr>
      <w:rPr>
        <w:rFonts w:ascii="Symbol" w:hAnsi="Symbol" w:hint="default"/>
      </w:rPr>
    </w:lvl>
    <w:lvl w:ilvl="4" w:tplc="0D92EA76">
      <w:start w:val="1"/>
      <w:numFmt w:val="bullet"/>
      <w:lvlText w:val="o"/>
      <w:lvlJc w:val="left"/>
      <w:pPr>
        <w:ind w:left="3600" w:hanging="360"/>
      </w:pPr>
      <w:rPr>
        <w:rFonts w:ascii="Courier New" w:hAnsi="Courier New" w:hint="default"/>
      </w:rPr>
    </w:lvl>
    <w:lvl w:ilvl="5" w:tplc="470A998C">
      <w:start w:val="1"/>
      <w:numFmt w:val="bullet"/>
      <w:lvlText w:val=""/>
      <w:lvlJc w:val="left"/>
      <w:pPr>
        <w:ind w:left="4320" w:hanging="360"/>
      </w:pPr>
      <w:rPr>
        <w:rFonts w:ascii="Wingdings" w:hAnsi="Wingdings" w:hint="default"/>
      </w:rPr>
    </w:lvl>
    <w:lvl w:ilvl="6" w:tplc="08564334">
      <w:start w:val="1"/>
      <w:numFmt w:val="bullet"/>
      <w:lvlText w:val=""/>
      <w:lvlJc w:val="left"/>
      <w:pPr>
        <w:ind w:left="5040" w:hanging="360"/>
      </w:pPr>
      <w:rPr>
        <w:rFonts w:ascii="Symbol" w:hAnsi="Symbol" w:hint="default"/>
      </w:rPr>
    </w:lvl>
    <w:lvl w:ilvl="7" w:tplc="B40CE526">
      <w:start w:val="1"/>
      <w:numFmt w:val="bullet"/>
      <w:lvlText w:val="o"/>
      <w:lvlJc w:val="left"/>
      <w:pPr>
        <w:ind w:left="5760" w:hanging="360"/>
      </w:pPr>
      <w:rPr>
        <w:rFonts w:ascii="Courier New" w:hAnsi="Courier New" w:hint="default"/>
      </w:rPr>
    </w:lvl>
    <w:lvl w:ilvl="8" w:tplc="77A8D700">
      <w:start w:val="1"/>
      <w:numFmt w:val="bullet"/>
      <w:lvlText w:val=""/>
      <w:lvlJc w:val="left"/>
      <w:pPr>
        <w:ind w:left="6480" w:hanging="360"/>
      </w:pPr>
      <w:rPr>
        <w:rFonts w:ascii="Wingdings" w:hAnsi="Wingdings" w:hint="default"/>
      </w:rPr>
    </w:lvl>
  </w:abstractNum>
  <w:abstractNum w:abstractNumId="14" w15:restartNumberingAfterBreak="0">
    <w:nsid w:val="49EC2E05"/>
    <w:multiLevelType w:val="hybridMultilevel"/>
    <w:tmpl w:val="8026B67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4F913A6D"/>
    <w:multiLevelType w:val="hybridMultilevel"/>
    <w:tmpl w:val="52F4F2BC"/>
    <w:lvl w:ilvl="0" w:tplc="DD628A26">
      <w:start w:val="1"/>
      <w:numFmt w:val="bullet"/>
      <w:lvlText w:val=""/>
      <w:lvlJc w:val="left"/>
      <w:pPr>
        <w:ind w:left="720" w:hanging="360"/>
      </w:pPr>
      <w:rPr>
        <w:rFonts w:ascii="Symbol" w:hAnsi="Symbol" w:hint="default"/>
      </w:rPr>
    </w:lvl>
    <w:lvl w:ilvl="1" w:tplc="62E8FADA">
      <w:start w:val="1"/>
      <w:numFmt w:val="bullet"/>
      <w:lvlText w:val="o"/>
      <w:lvlJc w:val="left"/>
      <w:pPr>
        <w:ind w:left="1440" w:hanging="360"/>
      </w:pPr>
      <w:rPr>
        <w:rFonts w:ascii="Courier New" w:hAnsi="Courier New" w:hint="default"/>
      </w:rPr>
    </w:lvl>
    <w:lvl w:ilvl="2" w:tplc="3B0240E0">
      <w:start w:val="1"/>
      <w:numFmt w:val="bullet"/>
      <w:lvlText w:val=""/>
      <w:lvlJc w:val="left"/>
      <w:pPr>
        <w:ind w:left="2160" w:hanging="360"/>
      </w:pPr>
      <w:rPr>
        <w:rFonts w:ascii="Wingdings" w:hAnsi="Wingdings" w:hint="default"/>
      </w:rPr>
    </w:lvl>
    <w:lvl w:ilvl="3" w:tplc="200CD75A">
      <w:start w:val="1"/>
      <w:numFmt w:val="bullet"/>
      <w:lvlText w:val=""/>
      <w:lvlJc w:val="left"/>
      <w:pPr>
        <w:ind w:left="2880" w:hanging="360"/>
      </w:pPr>
      <w:rPr>
        <w:rFonts w:ascii="Symbol" w:hAnsi="Symbol" w:hint="default"/>
      </w:rPr>
    </w:lvl>
    <w:lvl w:ilvl="4" w:tplc="1DCA43C8">
      <w:start w:val="1"/>
      <w:numFmt w:val="bullet"/>
      <w:lvlText w:val="o"/>
      <w:lvlJc w:val="left"/>
      <w:pPr>
        <w:ind w:left="3600" w:hanging="360"/>
      </w:pPr>
      <w:rPr>
        <w:rFonts w:ascii="Courier New" w:hAnsi="Courier New" w:hint="default"/>
      </w:rPr>
    </w:lvl>
    <w:lvl w:ilvl="5" w:tplc="A07C5E08">
      <w:start w:val="1"/>
      <w:numFmt w:val="bullet"/>
      <w:lvlText w:val=""/>
      <w:lvlJc w:val="left"/>
      <w:pPr>
        <w:ind w:left="4320" w:hanging="360"/>
      </w:pPr>
      <w:rPr>
        <w:rFonts w:ascii="Wingdings" w:hAnsi="Wingdings" w:hint="default"/>
      </w:rPr>
    </w:lvl>
    <w:lvl w:ilvl="6" w:tplc="B72A584A">
      <w:start w:val="1"/>
      <w:numFmt w:val="bullet"/>
      <w:lvlText w:val=""/>
      <w:lvlJc w:val="left"/>
      <w:pPr>
        <w:ind w:left="5040" w:hanging="360"/>
      </w:pPr>
      <w:rPr>
        <w:rFonts w:ascii="Symbol" w:hAnsi="Symbol" w:hint="default"/>
      </w:rPr>
    </w:lvl>
    <w:lvl w:ilvl="7" w:tplc="82A6BEC6">
      <w:start w:val="1"/>
      <w:numFmt w:val="bullet"/>
      <w:lvlText w:val="o"/>
      <w:lvlJc w:val="left"/>
      <w:pPr>
        <w:ind w:left="5760" w:hanging="360"/>
      </w:pPr>
      <w:rPr>
        <w:rFonts w:ascii="Courier New" w:hAnsi="Courier New" w:hint="default"/>
      </w:rPr>
    </w:lvl>
    <w:lvl w:ilvl="8" w:tplc="591CF1AE">
      <w:start w:val="1"/>
      <w:numFmt w:val="bullet"/>
      <w:lvlText w:val=""/>
      <w:lvlJc w:val="left"/>
      <w:pPr>
        <w:ind w:left="6480" w:hanging="360"/>
      </w:pPr>
      <w:rPr>
        <w:rFonts w:ascii="Wingdings" w:hAnsi="Wingdings" w:hint="default"/>
      </w:rPr>
    </w:lvl>
  </w:abstractNum>
  <w:abstractNum w:abstractNumId="16" w15:restartNumberingAfterBreak="0">
    <w:nsid w:val="52484AA6"/>
    <w:multiLevelType w:val="hybridMultilevel"/>
    <w:tmpl w:val="F0161570"/>
    <w:lvl w:ilvl="0" w:tplc="ECBA6194">
      <w:start w:val="1"/>
      <w:numFmt w:val="bullet"/>
      <w:lvlText w:val=""/>
      <w:lvlJc w:val="left"/>
      <w:pPr>
        <w:ind w:left="720" w:hanging="360"/>
      </w:pPr>
      <w:rPr>
        <w:rFonts w:ascii="Symbol" w:hAnsi="Symbol" w:hint="default"/>
      </w:rPr>
    </w:lvl>
    <w:lvl w:ilvl="1" w:tplc="EF64963C">
      <w:start w:val="1"/>
      <w:numFmt w:val="bullet"/>
      <w:lvlText w:val="o"/>
      <w:lvlJc w:val="left"/>
      <w:pPr>
        <w:ind w:left="1440" w:hanging="360"/>
      </w:pPr>
      <w:rPr>
        <w:rFonts w:ascii="Courier New" w:hAnsi="Courier New" w:hint="default"/>
      </w:rPr>
    </w:lvl>
    <w:lvl w:ilvl="2" w:tplc="1B7E104A">
      <w:start w:val="1"/>
      <w:numFmt w:val="bullet"/>
      <w:lvlText w:val=""/>
      <w:lvlJc w:val="left"/>
      <w:pPr>
        <w:ind w:left="2160" w:hanging="360"/>
      </w:pPr>
      <w:rPr>
        <w:rFonts w:ascii="Wingdings" w:hAnsi="Wingdings" w:hint="default"/>
      </w:rPr>
    </w:lvl>
    <w:lvl w:ilvl="3" w:tplc="4D3205A6">
      <w:start w:val="1"/>
      <w:numFmt w:val="bullet"/>
      <w:lvlText w:val=""/>
      <w:lvlJc w:val="left"/>
      <w:pPr>
        <w:ind w:left="2880" w:hanging="360"/>
      </w:pPr>
      <w:rPr>
        <w:rFonts w:ascii="Symbol" w:hAnsi="Symbol" w:hint="default"/>
      </w:rPr>
    </w:lvl>
    <w:lvl w:ilvl="4" w:tplc="2184476E">
      <w:start w:val="1"/>
      <w:numFmt w:val="bullet"/>
      <w:lvlText w:val="o"/>
      <w:lvlJc w:val="left"/>
      <w:pPr>
        <w:ind w:left="3600" w:hanging="360"/>
      </w:pPr>
      <w:rPr>
        <w:rFonts w:ascii="Courier New" w:hAnsi="Courier New" w:hint="default"/>
      </w:rPr>
    </w:lvl>
    <w:lvl w:ilvl="5" w:tplc="C54A474A">
      <w:start w:val="1"/>
      <w:numFmt w:val="bullet"/>
      <w:lvlText w:val=""/>
      <w:lvlJc w:val="left"/>
      <w:pPr>
        <w:ind w:left="4320" w:hanging="360"/>
      </w:pPr>
      <w:rPr>
        <w:rFonts w:ascii="Wingdings" w:hAnsi="Wingdings" w:hint="default"/>
      </w:rPr>
    </w:lvl>
    <w:lvl w:ilvl="6" w:tplc="54C21D80">
      <w:start w:val="1"/>
      <w:numFmt w:val="bullet"/>
      <w:lvlText w:val=""/>
      <w:lvlJc w:val="left"/>
      <w:pPr>
        <w:ind w:left="5040" w:hanging="360"/>
      </w:pPr>
      <w:rPr>
        <w:rFonts w:ascii="Symbol" w:hAnsi="Symbol" w:hint="default"/>
      </w:rPr>
    </w:lvl>
    <w:lvl w:ilvl="7" w:tplc="0C487448">
      <w:start w:val="1"/>
      <w:numFmt w:val="bullet"/>
      <w:lvlText w:val="o"/>
      <w:lvlJc w:val="left"/>
      <w:pPr>
        <w:ind w:left="5760" w:hanging="360"/>
      </w:pPr>
      <w:rPr>
        <w:rFonts w:ascii="Courier New" w:hAnsi="Courier New" w:hint="default"/>
      </w:rPr>
    </w:lvl>
    <w:lvl w:ilvl="8" w:tplc="6E32D1B0">
      <w:start w:val="1"/>
      <w:numFmt w:val="bullet"/>
      <w:lvlText w:val=""/>
      <w:lvlJc w:val="left"/>
      <w:pPr>
        <w:ind w:left="6480" w:hanging="360"/>
      </w:pPr>
      <w:rPr>
        <w:rFonts w:ascii="Wingdings" w:hAnsi="Wingdings" w:hint="default"/>
      </w:rPr>
    </w:lvl>
  </w:abstractNum>
  <w:abstractNum w:abstractNumId="17" w15:restartNumberingAfterBreak="0">
    <w:nsid w:val="53EC5BC1"/>
    <w:multiLevelType w:val="hybridMultilevel"/>
    <w:tmpl w:val="7384EDD0"/>
    <w:lvl w:ilvl="0" w:tplc="FD3450F8">
      <w:start w:val="1"/>
      <w:numFmt w:val="bullet"/>
      <w:lvlText w:val="•"/>
      <w:lvlJc w:val="left"/>
      <w:pPr>
        <w:ind w:left="1080" w:hanging="360"/>
      </w:pPr>
      <w:rPr>
        <w:rFonts w:ascii="Arial" w:hAnsi="Arial" w:hint="default"/>
        <w:color w:val="000000" w:themeColor="text1"/>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54436690"/>
    <w:multiLevelType w:val="hybridMultilevel"/>
    <w:tmpl w:val="CFE07FA0"/>
    <w:lvl w:ilvl="0" w:tplc="10090001">
      <w:start w:val="1"/>
      <w:numFmt w:val="bullet"/>
      <w:lvlText w:val=""/>
      <w:lvlJc w:val="left"/>
      <w:pPr>
        <w:ind w:left="1080" w:hanging="360"/>
      </w:pPr>
      <w:rPr>
        <w:rFonts w:ascii="Symbol" w:hAnsi="Symbol" w:hint="default"/>
        <w:color w:val="000000" w:themeColor="text1"/>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72D77B39"/>
    <w:multiLevelType w:val="hybridMultilevel"/>
    <w:tmpl w:val="FC0268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C41185E"/>
    <w:multiLevelType w:val="hybridMultilevel"/>
    <w:tmpl w:val="00203FE6"/>
    <w:lvl w:ilvl="0" w:tplc="DA94EA92">
      <w:start w:val="1"/>
      <w:numFmt w:val="bullet"/>
      <w:lvlText w:val=""/>
      <w:lvlJc w:val="left"/>
      <w:pPr>
        <w:ind w:left="720" w:hanging="360"/>
      </w:pPr>
      <w:rPr>
        <w:rFonts w:ascii="Symbol" w:hAnsi="Symbol" w:hint="default"/>
      </w:rPr>
    </w:lvl>
    <w:lvl w:ilvl="1" w:tplc="70D2AD00">
      <w:start w:val="1"/>
      <w:numFmt w:val="bullet"/>
      <w:lvlText w:val="o"/>
      <w:lvlJc w:val="left"/>
      <w:pPr>
        <w:ind w:left="1440" w:hanging="360"/>
      </w:pPr>
      <w:rPr>
        <w:rFonts w:ascii="Courier New" w:hAnsi="Courier New" w:hint="default"/>
      </w:rPr>
    </w:lvl>
    <w:lvl w:ilvl="2" w:tplc="821E405E">
      <w:start w:val="1"/>
      <w:numFmt w:val="bullet"/>
      <w:lvlText w:val=""/>
      <w:lvlJc w:val="left"/>
      <w:pPr>
        <w:ind w:left="2160" w:hanging="360"/>
      </w:pPr>
      <w:rPr>
        <w:rFonts w:ascii="Wingdings" w:hAnsi="Wingdings" w:hint="default"/>
      </w:rPr>
    </w:lvl>
    <w:lvl w:ilvl="3" w:tplc="A398AECA">
      <w:start w:val="1"/>
      <w:numFmt w:val="bullet"/>
      <w:lvlText w:val=""/>
      <w:lvlJc w:val="left"/>
      <w:pPr>
        <w:ind w:left="2880" w:hanging="360"/>
      </w:pPr>
      <w:rPr>
        <w:rFonts w:ascii="Symbol" w:hAnsi="Symbol" w:hint="default"/>
      </w:rPr>
    </w:lvl>
    <w:lvl w:ilvl="4" w:tplc="FB081EB4">
      <w:start w:val="1"/>
      <w:numFmt w:val="bullet"/>
      <w:lvlText w:val="o"/>
      <w:lvlJc w:val="left"/>
      <w:pPr>
        <w:ind w:left="3600" w:hanging="360"/>
      </w:pPr>
      <w:rPr>
        <w:rFonts w:ascii="Courier New" w:hAnsi="Courier New" w:hint="default"/>
      </w:rPr>
    </w:lvl>
    <w:lvl w:ilvl="5" w:tplc="23E8E384">
      <w:start w:val="1"/>
      <w:numFmt w:val="bullet"/>
      <w:lvlText w:val=""/>
      <w:lvlJc w:val="left"/>
      <w:pPr>
        <w:ind w:left="4320" w:hanging="360"/>
      </w:pPr>
      <w:rPr>
        <w:rFonts w:ascii="Wingdings" w:hAnsi="Wingdings" w:hint="default"/>
      </w:rPr>
    </w:lvl>
    <w:lvl w:ilvl="6" w:tplc="FD1EFB36">
      <w:start w:val="1"/>
      <w:numFmt w:val="bullet"/>
      <w:lvlText w:val=""/>
      <w:lvlJc w:val="left"/>
      <w:pPr>
        <w:ind w:left="5040" w:hanging="360"/>
      </w:pPr>
      <w:rPr>
        <w:rFonts w:ascii="Symbol" w:hAnsi="Symbol" w:hint="default"/>
      </w:rPr>
    </w:lvl>
    <w:lvl w:ilvl="7" w:tplc="CFB6F3F4">
      <w:start w:val="1"/>
      <w:numFmt w:val="bullet"/>
      <w:lvlText w:val="o"/>
      <w:lvlJc w:val="left"/>
      <w:pPr>
        <w:ind w:left="5760" w:hanging="360"/>
      </w:pPr>
      <w:rPr>
        <w:rFonts w:ascii="Courier New" w:hAnsi="Courier New" w:hint="default"/>
      </w:rPr>
    </w:lvl>
    <w:lvl w:ilvl="8" w:tplc="72E666B4">
      <w:start w:val="1"/>
      <w:numFmt w:val="bullet"/>
      <w:lvlText w:val=""/>
      <w:lvlJc w:val="left"/>
      <w:pPr>
        <w:ind w:left="6480" w:hanging="360"/>
      </w:pPr>
      <w:rPr>
        <w:rFonts w:ascii="Wingdings" w:hAnsi="Wingdings" w:hint="default"/>
      </w:rPr>
    </w:lvl>
  </w:abstractNum>
  <w:abstractNum w:abstractNumId="21" w15:restartNumberingAfterBreak="0">
    <w:nsid w:val="7F873B22"/>
    <w:multiLevelType w:val="multilevel"/>
    <w:tmpl w:val="8CFAE402"/>
    <w:lvl w:ilvl="0">
      <w:start w:val="1"/>
      <w:numFmt w:val="bullet"/>
      <w:lvlText w:val=""/>
      <w:lvlJc w:val="left"/>
      <w:pPr>
        <w:tabs>
          <w:tab w:val="num" w:pos="0"/>
        </w:tabs>
        <w:ind w:left="720" w:hanging="360"/>
      </w:pPr>
      <w:rPr>
        <w:rFonts w:ascii="Symbol" w:hAnsi="Symbol" w:hint="default"/>
        <w:sz w:val="20"/>
        <w:szCs w:val="24"/>
      </w:rPr>
    </w:lvl>
    <w:lvl w:ilvl="1">
      <w:start w:val="1"/>
      <w:numFmt w:val="bullet"/>
      <w:lvlText w:val="o"/>
      <w:lvlJc w:val="left"/>
      <w:pPr>
        <w:tabs>
          <w:tab w:val="num" w:pos="0"/>
        </w:tabs>
        <w:ind w:left="1440" w:hanging="360"/>
      </w:pPr>
      <w:rPr>
        <w:rFonts w:ascii="Courier New" w:hAnsi="Courier New" w:cs="Courier New" w:hint="eastAsia"/>
        <w:sz w:val="20"/>
      </w:rPr>
    </w:lvl>
    <w:lvl w:ilvl="2">
      <w:start w:val="1"/>
      <w:numFmt w:val="bullet"/>
      <w:lvlText w:val=""/>
      <w:lvlJc w:val="left"/>
      <w:pPr>
        <w:tabs>
          <w:tab w:val="num" w:pos="0"/>
        </w:tabs>
        <w:ind w:left="2160" w:hanging="360"/>
      </w:pPr>
      <w:rPr>
        <w:rFonts w:ascii="Wingdings" w:hAnsi="Wingdings" w:cs="Wingdings" w:hint="eastAsia"/>
        <w:sz w:val="20"/>
      </w:rPr>
    </w:lvl>
    <w:lvl w:ilvl="3">
      <w:start w:val="1"/>
      <w:numFmt w:val="bullet"/>
      <w:lvlText w:val=""/>
      <w:lvlJc w:val="left"/>
      <w:pPr>
        <w:tabs>
          <w:tab w:val="num" w:pos="0"/>
        </w:tabs>
        <w:ind w:left="2880" w:hanging="360"/>
      </w:pPr>
      <w:rPr>
        <w:rFonts w:ascii="Wingdings" w:hAnsi="Wingdings" w:cs="Wingdings" w:hint="eastAsia"/>
        <w:sz w:val="20"/>
      </w:rPr>
    </w:lvl>
    <w:lvl w:ilvl="4">
      <w:start w:val="1"/>
      <w:numFmt w:val="bullet"/>
      <w:lvlText w:val=""/>
      <w:lvlJc w:val="left"/>
      <w:pPr>
        <w:tabs>
          <w:tab w:val="num" w:pos="0"/>
        </w:tabs>
        <w:ind w:left="3600" w:hanging="360"/>
      </w:pPr>
      <w:rPr>
        <w:rFonts w:ascii="Wingdings" w:hAnsi="Wingdings" w:cs="Wingdings" w:hint="eastAsia"/>
        <w:sz w:val="20"/>
      </w:rPr>
    </w:lvl>
    <w:lvl w:ilvl="5">
      <w:start w:val="1"/>
      <w:numFmt w:val="bullet"/>
      <w:lvlText w:val=""/>
      <w:lvlJc w:val="left"/>
      <w:pPr>
        <w:tabs>
          <w:tab w:val="num" w:pos="0"/>
        </w:tabs>
        <w:ind w:left="4320" w:hanging="360"/>
      </w:pPr>
      <w:rPr>
        <w:rFonts w:ascii="Wingdings" w:hAnsi="Wingdings" w:cs="Wingdings" w:hint="eastAsia"/>
        <w:sz w:val="20"/>
      </w:rPr>
    </w:lvl>
    <w:lvl w:ilvl="6">
      <w:start w:val="1"/>
      <w:numFmt w:val="bullet"/>
      <w:lvlText w:val=""/>
      <w:lvlJc w:val="left"/>
      <w:pPr>
        <w:tabs>
          <w:tab w:val="num" w:pos="0"/>
        </w:tabs>
        <w:ind w:left="5040" w:hanging="360"/>
      </w:pPr>
      <w:rPr>
        <w:rFonts w:ascii="Wingdings" w:hAnsi="Wingdings" w:cs="Wingdings" w:hint="eastAsia"/>
        <w:sz w:val="20"/>
      </w:rPr>
    </w:lvl>
    <w:lvl w:ilvl="7">
      <w:start w:val="1"/>
      <w:numFmt w:val="bullet"/>
      <w:lvlText w:val=""/>
      <w:lvlJc w:val="left"/>
      <w:pPr>
        <w:tabs>
          <w:tab w:val="num" w:pos="0"/>
        </w:tabs>
        <w:ind w:left="5760" w:hanging="360"/>
      </w:pPr>
      <w:rPr>
        <w:rFonts w:ascii="Wingdings" w:hAnsi="Wingdings" w:cs="Wingdings" w:hint="eastAsia"/>
        <w:sz w:val="20"/>
      </w:rPr>
    </w:lvl>
    <w:lvl w:ilvl="8">
      <w:start w:val="1"/>
      <w:numFmt w:val="bullet"/>
      <w:lvlText w:val=""/>
      <w:lvlJc w:val="left"/>
      <w:pPr>
        <w:tabs>
          <w:tab w:val="num" w:pos="0"/>
        </w:tabs>
        <w:ind w:left="6480" w:hanging="360"/>
      </w:pPr>
      <w:rPr>
        <w:rFonts w:ascii="Wingdings" w:hAnsi="Wingdings" w:cs="Wingdings" w:hint="eastAsia"/>
        <w:sz w:val="20"/>
      </w:rPr>
    </w:lvl>
  </w:abstractNum>
  <w:num w:numId="1">
    <w:abstractNumId w:val="13"/>
  </w:num>
  <w:num w:numId="2">
    <w:abstractNumId w:val="16"/>
  </w:num>
  <w:num w:numId="3">
    <w:abstractNumId w:val="20"/>
  </w:num>
  <w:num w:numId="4">
    <w:abstractNumId w:val="15"/>
  </w:num>
  <w:num w:numId="5">
    <w:abstractNumId w:val="10"/>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9"/>
  </w:num>
  <w:num w:numId="15">
    <w:abstractNumId w:val="8"/>
  </w:num>
  <w:num w:numId="16">
    <w:abstractNumId w:val="12"/>
  </w:num>
  <w:num w:numId="17">
    <w:abstractNumId w:val="17"/>
  </w:num>
  <w:num w:numId="18">
    <w:abstractNumId w:val="18"/>
  </w:num>
  <w:num w:numId="19">
    <w:abstractNumId w:val="21"/>
  </w:num>
  <w:num w:numId="20">
    <w:abstractNumId w:val="19"/>
  </w:num>
  <w:num w:numId="21">
    <w:abstractNumId w:val="1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621C29D"/>
    <w:rsid w:val="00002FA4"/>
    <w:rsid w:val="00015186"/>
    <w:rsid w:val="00050A8D"/>
    <w:rsid w:val="000560E5"/>
    <w:rsid w:val="00065145"/>
    <w:rsid w:val="00095E91"/>
    <w:rsid w:val="001147A7"/>
    <w:rsid w:val="00173B85"/>
    <w:rsid w:val="001C7721"/>
    <w:rsid w:val="001F462C"/>
    <w:rsid w:val="002408BB"/>
    <w:rsid w:val="002B55D7"/>
    <w:rsid w:val="003070CE"/>
    <w:rsid w:val="0039719E"/>
    <w:rsid w:val="003C4D35"/>
    <w:rsid w:val="0044320D"/>
    <w:rsid w:val="00476821"/>
    <w:rsid w:val="004A3A2F"/>
    <w:rsid w:val="004C1B8B"/>
    <w:rsid w:val="005076CA"/>
    <w:rsid w:val="00514A22"/>
    <w:rsid w:val="00533DC9"/>
    <w:rsid w:val="0057197E"/>
    <w:rsid w:val="005D5D09"/>
    <w:rsid w:val="005F47F3"/>
    <w:rsid w:val="006551CB"/>
    <w:rsid w:val="006815B9"/>
    <w:rsid w:val="006856B9"/>
    <w:rsid w:val="00692B92"/>
    <w:rsid w:val="00736171"/>
    <w:rsid w:val="007608C0"/>
    <w:rsid w:val="00770224"/>
    <w:rsid w:val="00770C1A"/>
    <w:rsid w:val="00791121"/>
    <w:rsid w:val="00791657"/>
    <w:rsid w:val="0079733D"/>
    <w:rsid w:val="007D0653"/>
    <w:rsid w:val="0085382F"/>
    <w:rsid w:val="00863F14"/>
    <w:rsid w:val="00884421"/>
    <w:rsid w:val="008C3748"/>
    <w:rsid w:val="008D019C"/>
    <w:rsid w:val="00915E73"/>
    <w:rsid w:val="00953650"/>
    <w:rsid w:val="009864A0"/>
    <w:rsid w:val="009A51E3"/>
    <w:rsid w:val="009B2E56"/>
    <w:rsid w:val="00A82A02"/>
    <w:rsid w:val="00AA0402"/>
    <w:rsid w:val="00AE6145"/>
    <w:rsid w:val="00B27230"/>
    <w:rsid w:val="00B935A7"/>
    <w:rsid w:val="00BB401C"/>
    <w:rsid w:val="00BC2399"/>
    <w:rsid w:val="00BC63C7"/>
    <w:rsid w:val="00C55F51"/>
    <w:rsid w:val="00C87923"/>
    <w:rsid w:val="00CB3ECF"/>
    <w:rsid w:val="00CD27F9"/>
    <w:rsid w:val="00CD4F66"/>
    <w:rsid w:val="00CD5B5B"/>
    <w:rsid w:val="00D37971"/>
    <w:rsid w:val="00D42D69"/>
    <w:rsid w:val="00D54697"/>
    <w:rsid w:val="00DB69B4"/>
    <w:rsid w:val="00DD5B6D"/>
    <w:rsid w:val="00DE361E"/>
    <w:rsid w:val="00DE5DA3"/>
    <w:rsid w:val="00DE7D34"/>
    <w:rsid w:val="00E50976"/>
    <w:rsid w:val="00E63925"/>
    <w:rsid w:val="00EE3AFD"/>
    <w:rsid w:val="00F403C6"/>
    <w:rsid w:val="00FE5F89"/>
    <w:rsid w:val="0621C29D"/>
    <w:rsid w:val="0FA17672"/>
    <w:rsid w:val="1C1A8FB3"/>
    <w:rsid w:val="1F17C74F"/>
    <w:rsid w:val="309173F0"/>
    <w:rsid w:val="414691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4F9B58"/>
  <w15:docId w15:val="{7CDD5E91-44A1-446D-9E71-79F642AC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sz w:val="22"/>
      <w:lang w:val="en-CA" w:eastAsia="en-CA"/>
    </w:rPr>
  </w:style>
  <w:style w:type="paragraph" w:styleId="Heading1">
    <w:name w:val="heading 1"/>
    <w:basedOn w:val="Normal"/>
    <w:next w:val="BodyText"/>
    <w:qFormat/>
    <w:pPr>
      <w:numPr>
        <w:numId w:val="6"/>
      </w:numPr>
      <w:spacing w:before="100" w:after="100" w:line="240" w:lineRule="auto"/>
      <w:outlineLvl w:val="0"/>
    </w:pPr>
    <w:rPr>
      <w:rFonts w:ascii="Verdana" w:hAnsi="Verdana"/>
      <w:b/>
      <w:sz w:val="18"/>
      <w:lang w:val="x-none" w:eastAsia="x-none"/>
    </w:rPr>
  </w:style>
  <w:style w:type="paragraph" w:styleId="Heading2">
    <w:name w:val="heading 2"/>
    <w:basedOn w:val="Normal"/>
    <w:next w:val="Normal"/>
    <w:qFormat/>
    <w:pPr>
      <w:keepNext/>
      <w:numPr>
        <w:ilvl w:val="1"/>
        <w:numId w:val="6"/>
      </w:numPr>
      <w:spacing w:before="240" w:after="60"/>
      <w:outlineLvl w:val="1"/>
    </w:pPr>
    <w:rPr>
      <w:rFonts w:ascii="Calibri Light" w:hAnsi="Calibri Light"/>
      <w:b/>
      <w:bCs/>
      <w:i/>
      <w:iCs/>
      <w:sz w:val="28"/>
      <w:szCs w:val="28"/>
      <w:lang w:val="x-none" w:eastAsia="x-none"/>
    </w:rPr>
  </w:style>
  <w:style w:type="paragraph" w:styleId="Heading4">
    <w:name w:val="heading 4"/>
    <w:basedOn w:val="Normal"/>
    <w:next w:val="Normal"/>
    <w:qFormat/>
    <w:pPr>
      <w:keepNext/>
      <w:keepLines/>
      <w:numPr>
        <w:ilvl w:val="3"/>
        <w:numId w:val="6"/>
      </w:numPr>
      <w:spacing w:before="240" w:after="60"/>
      <w:outlineLvl w:val="3"/>
    </w:pPr>
    <w:rPr>
      <w:rFonts w:ascii="Cambria" w:hAnsi="Cambria" w:cs="Cambria"/>
      <w:b/>
      <w:bCs/>
      <w:color w:val="4F81BD"/>
    </w:rPr>
  </w:style>
  <w:style w:type="paragraph" w:styleId="Heading5">
    <w:name w:val="heading 5"/>
    <w:basedOn w:val="Normal"/>
    <w:next w:val="Normal"/>
    <w:qFormat/>
    <w:pPr>
      <w:keepNext/>
      <w:keepLines/>
      <w:numPr>
        <w:ilvl w:val="4"/>
        <w:numId w:val="6"/>
      </w:numPr>
      <w:spacing w:before="240" w:after="60"/>
      <w:outlineLvl w:val="4"/>
    </w:pPr>
    <w:rPr>
      <w:rFonts w:ascii="Cambria" w:hAnsi="Cambria" w:cs="Cambria"/>
      <w:b/>
      <w:bCs/>
      <w:color w:val="4F81BD"/>
    </w:rPr>
  </w:style>
  <w:style w:type="paragraph" w:styleId="Heading6">
    <w:name w:val="heading 6"/>
    <w:basedOn w:val="Normal"/>
    <w:next w:val="Normal"/>
    <w:qFormat/>
    <w:pPr>
      <w:keepNext/>
      <w:keepLines/>
      <w:numPr>
        <w:ilvl w:val="5"/>
        <w:numId w:val="6"/>
      </w:numPr>
      <w:spacing w:before="240" w:after="60"/>
      <w:outlineLvl w:val="5"/>
    </w:pPr>
    <w:rPr>
      <w:rFonts w:ascii="Cambria" w:hAnsi="Cambria" w:cs="Cambria"/>
      <w:b/>
      <w:bCs/>
      <w:color w:val="4F81BD"/>
    </w:rPr>
  </w:style>
  <w:style w:type="paragraph" w:styleId="Heading7">
    <w:name w:val="heading 7"/>
    <w:basedOn w:val="Normal"/>
    <w:next w:val="Normal"/>
    <w:qFormat/>
    <w:pPr>
      <w:keepNext/>
      <w:keepLines/>
      <w:numPr>
        <w:ilvl w:val="6"/>
        <w:numId w:val="6"/>
      </w:numPr>
      <w:spacing w:before="240" w:after="60"/>
      <w:outlineLvl w:val="6"/>
    </w:pPr>
    <w:rPr>
      <w:rFonts w:ascii="Cambria" w:hAnsi="Cambria" w:cs="Cambria"/>
      <w:b/>
      <w:bCs/>
      <w:color w:val="4F81BD"/>
    </w:rPr>
  </w:style>
  <w:style w:type="paragraph" w:styleId="Heading8">
    <w:name w:val="heading 8"/>
    <w:basedOn w:val="Normal"/>
    <w:next w:val="Normal"/>
    <w:qFormat/>
    <w:pPr>
      <w:keepNext/>
      <w:keepLines/>
      <w:numPr>
        <w:ilvl w:val="7"/>
        <w:numId w:val="6"/>
      </w:numPr>
      <w:spacing w:before="240" w:after="60"/>
      <w:outlineLvl w:val="7"/>
    </w:pPr>
    <w:rPr>
      <w:rFonts w:ascii="Cambria" w:hAnsi="Cambria" w:cs="Cambria"/>
      <w:b/>
      <w:bCs/>
      <w:color w:val="4F81BD"/>
    </w:rPr>
  </w:style>
  <w:style w:type="paragraph" w:styleId="Heading9">
    <w:name w:val="heading 9"/>
    <w:basedOn w:val="Normal"/>
    <w:next w:val="Normal"/>
    <w:qFormat/>
    <w:pPr>
      <w:keepNext/>
      <w:keepLines/>
      <w:numPr>
        <w:ilvl w:val="8"/>
        <w:numId w:val="6"/>
      </w:numPr>
      <w:spacing w:before="240" w:after="60"/>
      <w:outlineLvl w:val="8"/>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sz w:val="20"/>
    </w:rPr>
  </w:style>
  <w:style w:type="character" w:customStyle="1" w:styleId="WW8Num1z1">
    <w:name w:val="WW8Num1z1"/>
    <w:rPr>
      <w:rFonts w:ascii="Courier New" w:hAnsi="Courier New" w:cs="Courier New"/>
      <w:sz w:val="20"/>
    </w:rPr>
  </w:style>
  <w:style w:type="character" w:customStyle="1" w:styleId="WW8Num1z2">
    <w:name w:val="WW8Num1z2"/>
    <w:rPr>
      <w:rFonts w:ascii="Wingdings" w:hAnsi="Wingdings" w:cs="Wingdings"/>
      <w:sz w:val="20"/>
    </w:rPr>
  </w:style>
  <w:style w:type="character" w:customStyle="1" w:styleId="WW8Num2z0">
    <w:name w:val="WW8Num2z0"/>
    <w:rPr>
      <w:rFonts w:ascii="Symbol" w:hAnsi="Symbol" w:cs="Symbol" w:hint="eastAsia"/>
      <w:sz w:val="20"/>
      <w:szCs w:val="24"/>
    </w:rPr>
  </w:style>
  <w:style w:type="character" w:customStyle="1" w:styleId="WW8Num2z1">
    <w:name w:val="WW8Num2z1"/>
    <w:rPr>
      <w:rFonts w:ascii="Courier New" w:hAnsi="Courier New" w:cs="Courier New" w:hint="eastAsia"/>
      <w:sz w:val="20"/>
    </w:rPr>
  </w:style>
  <w:style w:type="character" w:customStyle="1" w:styleId="WW8Num2z2">
    <w:name w:val="WW8Num2z2"/>
    <w:rPr>
      <w:rFonts w:ascii="Wingdings" w:hAnsi="Wingdings" w:cs="Wingdings" w:hint="eastAsia"/>
      <w:sz w:val="20"/>
    </w:rPr>
  </w:style>
  <w:style w:type="character" w:customStyle="1" w:styleId="WW8Num3z0">
    <w:name w:val="WW8Num3z0"/>
    <w:rPr>
      <w:rFonts w:ascii="Symbol" w:hAnsi="Symbol" w:cs="Symbol"/>
      <w:b w:val="0"/>
      <w:i w:val="0"/>
      <w:sz w:val="2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Symbol" w:hAnsi="Symbol" w:cs="Symbol" w:hint="eastAsia"/>
      <w:kern w:val="1"/>
    </w:rPr>
  </w:style>
  <w:style w:type="character" w:customStyle="1" w:styleId="WW8Num5z1">
    <w:name w:val="WW8Num5z1"/>
    <w:rPr>
      <w:rFonts w:ascii="Courier New" w:hAnsi="Courier New" w:cs="Courier New" w:hint="eastAsia"/>
    </w:rPr>
  </w:style>
  <w:style w:type="character" w:customStyle="1" w:styleId="WW8Num5z2">
    <w:name w:val="WW8Num5z2"/>
    <w:rPr>
      <w:rFonts w:ascii="Wingdings" w:hAnsi="Wingdings" w:cs="Wingdings" w:hint="eastAsia"/>
    </w:rPr>
  </w:style>
  <w:style w:type="character" w:customStyle="1" w:styleId="DefaultParagraphFont0">
    <w:name w:val="Default Paragraph Font0"/>
  </w:style>
  <w:style w:type="character" w:customStyle="1" w:styleId="heading4Char">
    <w:name w:val="heading 4 Char"/>
    <w:basedOn w:val="DefaultParagraphFont0"/>
    <w:rPr>
      <w:rFonts w:ascii="Cambria" w:hAnsi="Cambria" w:cs="Cambria" w:hint="default"/>
      <w:b/>
      <w:bCs/>
      <w:color w:val="4F81BD"/>
    </w:rPr>
  </w:style>
  <w:style w:type="character" w:customStyle="1" w:styleId="heading5Char">
    <w:name w:val="heading 5 Char"/>
    <w:basedOn w:val="DefaultParagraphFont0"/>
    <w:rPr>
      <w:rFonts w:ascii="Cambria" w:hAnsi="Cambria" w:cs="Cambria" w:hint="default"/>
      <w:b/>
      <w:bCs/>
      <w:color w:val="4F81BD"/>
    </w:rPr>
  </w:style>
  <w:style w:type="character" w:customStyle="1" w:styleId="heading6Char">
    <w:name w:val="heading 6 Char"/>
    <w:basedOn w:val="DefaultParagraphFont0"/>
    <w:rPr>
      <w:rFonts w:ascii="Cambria" w:hAnsi="Cambria" w:cs="Cambria" w:hint="default"/>
      <w:b/>
      <w:bCs/>
      <w:color w:val="4F81BD"/>
    </w:rPr>
  </w:style>
  <w:style w:type="character" w:customStyle="1" w:styleId="heading7Char">
    <w:name w:val="heading 7 Char"/>
    <w:basedOn w:val="DefaultParagraphFont0"/>
    <w:rPr>
      <w:rFonts w:ascii="Cambria" w:hAnsi="Cambria" w:cs="Cambria" w:hint="default"/>
      <w:b/>
      <w:bCs/>
      <w:color w:val="4F81BD"/>
    </w:rPr>
  </w:style>
  <w:style w:type="character" w:customStyle="1" w:styleId="heading8Char">
    <w:name w:val="heading 8 Char"/>
    <w:basedOn w:val="DefaultParagraphFont0"/>
    <w:rPr>
      <w:rFonts w:ascii="Cambria" w:hAnsi="Cambria" w:cs="Cambria" w:hint="default"/>
      <w:b/>
      <w:bCs/>
      <w:color w:val="4F81BD"/>
    </w:rPr>
  </w:style>
  <w:style w:type="character" w:customStyle="1" w:styleId="heading9Char">
    <w:name w:val="heading 9 Char"/>
    <w:basedOn w:val="DefaultParagraphFont0"/>
    <w:rPr>
      <w:rFonts w:ascii="Cambria" w:hAnsi="Cambria" w:cs="Cambria" w:hint="default"/>
      <w:b/>
      <w:bCs/>
      <w:color w:val="4F81BD"/>
    </w:rPr>
  </w:style>
  <w:style w:type="character" w:styleId="Hyperlink">
    <w:name w:val="Hyperlink"/>
    <w:rPr>
      <w:color w:val="0000FF"/>
      <w:u w:val="single"/>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pPr>
      <w:spacing w:before="100" w:after="100" w:line="240" w:lineRule="auto"/>
    </w:pPr>
    <w:rPr>
      <w:sz w:val="24"/>
    </w:rPr>
  </w:style>
  <w:style w:type="paragraph" w:styleId="BalloonText">
    <w:name w:val="Balloon Text"/>
    <w:basedOn w:val="Normal"/>
    <w:pPr>
      <w:spacing w:after="0" w:line="240" w:lineRule="auto"/>
    </w:pPr>
    <w:rPr>
      <w:rFonts w:ascii="Tahoma" w:hAnsi="Tahoma"/>
      <w:sz w:val="16"/>
      <w:lang w:val="x-none" w:eastAsia="x-none"/>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monlati@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dc:creator>
  <cp:lastModifiedBy>Simon Lati</cp:lastModifiedBy>
  <cp:revision>4</cp:revision>
  <cp:lastPrinted>2018-03-25T23:17:00Z</cp:lastPrinted>
  <dcterms:created xsi:type="dcterms:W3CDTF">2019-04-10T23:36:00Z</dcterms:created>
  <dcterms:modified xsi:type="dcterms:W3CDTF">2019-05-17T10:21:00Z</dcterms:modified>
</cp:coreProperties>
</file>