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0E" w:rsidRDefault="00A33F0E">
      <w:pPr>
        <w:widowControl/>
        <w:pBdr>
          <w:bottom w:val="single" w:sz="4" w:space="1" w:color="000000"/>
        </w:pBd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JOSEPH MILNE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ab/>
        <w:t xml:space="preserve"> </w:t>
      </w:r>
      <w:r w:rsidR="001D32D1">
        <w:rPr>
          <w:rFonts w:ascii="Times New Roman" w:eastAsia="Times New Roman" w:hAnsi="Times New Roman" w:cs="Times New Roman"/>
          <w:color w:val="000000"/>
        </w:rPr>
        <w:t>1006 Gladstone Ave, Ottawa ON K1Y 3E9</w:t>
      </w:r>
    </w:p>
    <w:p w:rsidR="00A33F0E" w:rsidRDefault="00A33F0E">
      <w:pPr>
        <w:widowControl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587-335-2470 | jmilne0101@gmail.com</w:t>
      </w:r>
    </w:p>
    <w:p w:rsidR="00A33F0E" w:rsidRDefault="00A33F0E">
      <w:pPr>
        <w:widowControl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</w:rPr>
      </w:pPr>
    </w:p>
    <w:p w:rsidR="00A33F0E" w:rsidRDefault="00A33F0E">
      <w:pPr>
        <w:widowControl/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 SUMMARY:</w:t>
      </w:r>
    </w:p>
    <w:p w:rsidR="00A33F0E" w:rsidRDefault="00A33F0E">
      <w:pPr>
        <w:widowControl/>
        <w:numPr>
          <w:ilvl w:val="0"/>
          <w:numId w:val="3"/>
        </w:numPr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Above average communication skills</w:t>
      </w:r>
    </w:p>
    <w:p w:rsidR="004C530C" w:rsidRPr="00AF505E" w:rsidRDefault="00A33F0E" w:rsidP="00AF505E">
      <w:pPr>
        <w:widowControl/>
        <w:numPr>
          <w:ilvl w:val="0"/>
          <w:numId w:val="3"/>
        </w:numPr>
        <w:suppressAutoHyphens w:val="0"/>
        <w:spacing w:before="100" w:beforeAutospacing="1" w:after="0" w:afterAutospacing="1" w:line="1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US" w:bidi="ar-SA"/>
        </w:rPr>
      </w:pPr>
      <w:r w:rsidRPr="00AF505E">
        <w:rPr>
          <w:rFonts w:ascii="Times New Roman" w:eastAsia="Times New Roman" w:hAnsi="Times New Roman" w:cs="Times New Roman"/>
          <w:color w:val="000000"/>
        </w:rPr>
        <w:t xml:space="preserve">Excellent computer skills, including </w:t>
      </w:r>
      <w:r w:rsidR="004C530C" w:rsidRPr="00AF505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 </w:t>
      </w:r>
      <w:r w:rsidR="00AF505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Micro</w:t>
      </w:r>
      <w:r w:rsidR="007604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S</w:t>
      </w:r>
      <w:r w:rsidR="00AF505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oft Office</w:t>
      </w:r>
    </w:p>
    <w:p w:rsidR="00A33F0E" w:rsidRDefault="00A33F0E">
      <w:pPr>
        <w:widowControl/>
        <w:numPr>
          <w:ilvl w:val="0"/>
          <w:numId w:val="3"/>
        </w:numPr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 w:rsidRPr="00AF505E">
        <w:rPr>
          <w:rFonts w:ascii="Times New Roman" w:eastAsia="Times New Roman" w:hAnsi="Times New Roman" w:cs="Times New Roman"/>
          <w:color w:val="000000"/>
        </w:rPr>
        <w:t>Flexible team player who always takes initiative</w:t>
      </w:r>
      <w:r w:rsidR="00AF505E">
        <w:rPr>
          <w:rFonts w:ascii="Times New Roman" w:eastAsia="Times New Roman" w:hAnsi="Times New Roman" w:cs="Times New Roman"/>
          <w:color w:val="000000"/>
        </w:rPr>
        <w:t xml:space="preserve"> with previous Management Experience</w:t>
      </w:r>
    </w:p>
    <w:p w:rsidR="00A33F0E" w:rsidRDefault="00A33F0E">
      <w:pPr>
        <w:widowControl/>
        <w:numPr>
          <w:ilvl w:val="0"/>
          <w:numId w:val="3"/>
        </w:numPr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Strategic problem solver and trouble-shooter with strong analytical skills</w:t>
      </w:r>
    </w:p>
    <w:p w:rsidR="00A33F0E" w:rsidRDefault="00A33F0E">
      <w:pPr>
        <w:widowControl/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</w:p>
    <w:p w:rsidR="00A33F0E" w:rsidRDefault="00A33F0E">
      <w:pPr>
        <w:widowControl/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EDUCATION:</w:t>
      </w:r>
    </w:p>
    <w:p w:rsidR="00A33F0E" w:rsidRDefault="00A33F0E">
      <w:pPr>
        <w:widowControl/>
        <w:numPr>
          <w:ilvl w:val="0"/>
          <w:numId w:val="4"/>
        </w:numPr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Red Seal Journeyman Electrician</w:t>
      </w:r>
    </w:p>
    <w:p w:rsidR="00A33F0E" w:rsidRDefault="00A33F0E">
      <w:pPr>
        <w:widowControl/>
        <w:numPr>
          <w:ilvl w:val="0"/>
          <w:numId w:val="4"/>
        </w:numPr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Class Power Engineering certificate</w:t>
      </w:r>
    </w:p>
    <w:p w:rsidR="00A33F0E" w:rsidRDefault="00A33F0E">
      <w:pPr>
        <w:widowControl/>
        <w:numPr>
          <w:ilvl w:val="0"/>
          <w:numId w:val="4"/>
        </w:numPr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Business Information </w:t>
      </w:r>
      <w:r w:rsidR="00CF3D4B">
        <w:rPr>
          <w:rFonts w:ascii="Times New Roman" w:eastAsia="Times New Roman" w:hAnsi="Times New Roman" w:cs="Times New Roman"/>
          <w:color w:val="000000"/>
        </w:rPr>
        <w:t xml:space="preserve">Computer </w:t>
      </w:r>
      <w:r>
        <w:rPr>
          <w:rFonts w:ascii="Times New Roman" w:eastAsia="Times New Roman" w:hAnsi="Times New Roman" w:cs="Times New Roman"/>
          <w:color w:val="000000"/>
        </w:rPr>
        <w:t>Systems (3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</w:rPr>
        <w:t xml:space="preserve"> Year Diploma)</w:t>
      </w:r>
    </w:p>
    <w:p w:rsidR="00A33F0E" w:rsidRDefault="00A33F0E">
      <w:pPr>
        <w:widowControl/>
        <w:numPr>
          <w:ilvl w:val="0"/>
          <w:numId w:val="4"/>
        </w:numPr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Processing (2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Year Diploma)</w:t>
      </w:r>
    </w:p>
    <w:p w:rsidR="00A33F0E" w:rsidRDefault="00A33F0E">
      <w:pPr>
        <w:widowControl/>
        <w:spacing w:after="0" w:line="100" w:lineRule="atLeast"/>
        <w:ind w:left="1080"/>
        <w:rPr>
          <w:rFonts w:ascii="Times New Roman" w:eastAsia="Times New Roman" w:hAnsi="Times New Roman" w:cs="Times New Roman"/>
          <w:color w:val="000000"/>
        </w:rPr>
      </w:pPr>
    </w:p>
    <w:p w:rsidR="00A33F0E" w:rsidRDefault="00A33F0E">
      <w:pPr>
        <w:widowControl/>
        <w:spacing w:after="0" w:line="100" w:lineRule="atLeast"/>
        <w:rPr>
          <w:rFonts w:ascii="Times New Roman" w:eastAsia="Times New Roman" w:hAnsi="Times New Roman" w:cs="Times New Roman"/>
          <w:color w:val="000000"/>
        </w:rPr>
        <w:sectPr w:rsidR="00A33F0E">
          <w:pgSz w:w="12240" w:h="15840"/>
          <w:pgMar w:top="1440" w:right="1080" w:bottom="1440" w:left="1080" w:header="720" w:footer="720" w:gutter="0"/>
          <w:pgNumType w:start="1"/>
          <w:cols w:space="720"/>
          <w:docGrid w:linePitch="600" w:charSpace="36864"/>
        </w:sectPr>
      </w:pPr>
      <w:r>
        <w:rPr>
          <w:rFonts w:ascii="Times New Roman" w:eastAsia="Times New Roman" w:hAnsi="Times New Roman" w:cs="Times New Roman"/>
          <w:b/>
          <w:color w:val="000000"/>
        </w:rPr>
        <w:t>CERTIFICATIONS &amp; TRAINING:</w:t>
      </w:r>
    </w:p>
    <w:p w:rsidR="00A33F0E" w:rsidRDefault="00A33F0E">
      <w:pPr>
        <w:widowControl/>
        <w:numPr>
          <w:ilvl w:val="0"/>
          <w:numId w:val="2"/>
        </w:numPr>
        <w:spacing w:after="0" w:line="100" w:lineRule="atLeast"/>
        <w:ind w:left="11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Class 1 Drivers Licence</w:t>
      </w:r>
    </w:p>
    <w:p w:rsidR="00A33F0E" w:rsidRDefault="00A33F0E">
      <w:pPr>
        <w:widowControl/>
        <w:numPr>
          <w:ilvl w:val="0"/>
          <w:numId w:val="2"/>
        </w:numPr>
        <w:spacing w:after="0" w:line="100" w:lineRule="atLeast"/>
        <w:ind w:left="11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First Aid + CPR</w:t>
      </w:r>
    </w:p>
    <w:p w:rsidR="00A33F0E" w:rsidRDefault="00A33F0E">
      <w:pPr>
        <w:widowControl/>
        <w:numPr>
          <w:ilvl w:val="0"/>
          <w:numId w:val="2"/>
        </w:numPr>
        <w:spacing w:after="0" w:line="100" w:lineRule="atLeast"/>
        <w:ind w:left="11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PLC Technician II</w:t>
      </w:r>
    </w:p>
    <w:p w:rsidR="00A33F0E" w:rsidRDefault="00A33F0E">
      <w:pPr>
        <w:widowControl/>
        <w:numPr>
          <w:ilvl w:val="0"/>
          <w:numId w:val="2"/>
        </w:numPr>
        <w:spacing w:after="0" w:line="100" w:lineRule="atLeast"/>
        <w:ind w:left="11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Fibre Optic Specialist</w:t>
      </w:r>
    </w:p>
    <w:p w:rsidR="00A33F0E" w:rsidRDefault="00A33F0E">
      <w:pPr>
        <w:widowControl/>
        <w:numPr>
          <w:ilvl w:val="0"/>
          <w:numId w:val="2"/>
        </w:numPr>
        <w:spacing w:after="0" w:line="100" w:lineRule="atLeast"/>
        <w:ind w:left="11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Elevated Work Platform</w:t>
      </w:r>
    </w:p>
    <w:p w:rsidR="00A33F0E" w:rsidRDefault="00A33F0E">
      <w:pPr>
        <w:widowControl/>
        <w:numPr>
          <w:ilvl w:val="0"/>
          <w:numId w:val="2"/>
        </w:numPr>
        <w:spacing w:after="0" w:line="100" w:lineRule="atLeast"/>
        <w:ind w:left="11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Fall Protection</w:t>
      </w:r>
    </w:p>
    <w:p w:rsidR="00A33F0E" w:rsidRDefault="00A33F0E">
      <w:pPr>
        <w:widowControl/>
        <w:numPr>
          <w:ilvl w:val="0"/>
          <w:numId w:val="2"/>
        </w:numPr>
        <w:spacing w:after="0" w:line="100" w:lineRule="atLeast"/>
        <w:ind w:left="11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Confined Space Entry/Monitor</w:t>
      </w:r>
    </w:p>
    <w:p w:rsidR="00A33F0E" w:rsidRDefault="00A33F0E">
      <w:pPr>
        <w:widowControl/>
        <w:numPr>
          <w:ilvl w:val="0"/>
          <w:numId w:val="2"/>
        </w:numPr>
        <w:spacing w:after="0" w:line="100" w:lineRule="atLeast"/>
        <w:ind w:left="1134"/>
        <w:rPr>
          <w:rFonts w:ascii="Times New Roman" w:eastAsia="Times New Roman" w:hAnsi="Times New Roman" w:cs="Times New Roman"/>
          <w:b/>
          <w:color w:val="000000"/>
        </w:rPr>
        <w:sectPr w:rsidR="00A33F0E">
          <w:type w:val="continuous"/>
          <w:pgSz w:w="12240" w:h="15840"/>
          <w:pgMar w:top="1440" w:right="1080" w:bottom="1440" w:left="1080" w:header="720" w:footer="720" w:gutter="0"/>
          <w:cols w:num="2" w:space="708"/>
          <w:docGrid w:linePitch="600" w:charSpace="36864"/>
        </w:sectPr>
      </w:pPr>
      <w:r>
        <w:rPr>
          <w:rFonts w:ascii="Times New Roman" w:eastAsia="Times New Roman" w:hAnsi="Times New Roman" w:cs="Times New Roman"/>
          <w:color w:val="000000"/>
        </w:rPr>
        <w:t>Certified to operate: Forklift, Mini Excavator, Skid steer and  Zoom Boom</w:t>
      </w:r>
    </w:p>
    <w:p w:rsidR="00A33F0E" w:rsidRDefault="00A33F0E">
      <w:pPr>
        <w:widowControl/>
        <w:pBdr>
          <w:bottom w:val="single" w:sz="4" w:space="1" w:color="000000"/>
        </w:pBdr>
        <w:spacing w:after="0" w:line="100" w:lineRule="atLeas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SKILLS &amp; EXPERIENCE:</w:t>
      </w:r>
    </w:p>
    <w:p w:rsidR="002F3A62" w:rsidRDefault="002F3A62" w:rsidP="00446A8C">
      <w:pPr>
        <w:widowControl/>
        <w:spacing w:after="0" w:line="100" w:lineRule="atLeast"/>
        <w:rPr>
          <w:rFonts w:ascii="Times New Roman" w:eastAsia="Times New Roman" w:hAnsi="Times New Roman" w:cs="Times New Roman"/>
          <w:b/>
          <w:color w:val="000000"/>
        </w:rPr>
      </w:pPr>
    </w:p>
    <w:p w:rsidR="00446A8C" w:rsidRDefault="00446A8C" w:rsidP="00446A8C">
      <w:pPr>
        <w:widowControl/>
        <w:spacing w:after="0" w:line="1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Electrician</w:t>
      </w:r>
    </w:p>
    <w:p w:rsidR="00446A8C" w:rsidRPr="00AF505E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Red Seal Electrician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Experience with Allen Bradley PLC (Programmable Logic Controller)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Interpreted blueprints, CEC, electrical drawings and P&amp;ID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Mechanical knowledge of simplex, duplex, chain, belt, gearboxes and transmission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 with SCADA and VFD’s</w:t>
      </w:r>
    </w:p>
    <w:p w:rsidR="00446A8C" w:rsidRP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 w:rsidRPr="00446A8C">
        <w:rPr>
          <w:rFonts w:ascii="Times New Roman" w:eastAsia="Times New Roman" w:hAnsi="Times New Roman" w:cs="Times New Roman"/>
          <w:color w:val="000000"/>
        </w:rPr>
        <w:t>Fire alarm installations and fire alarm testing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Position, maintain and installed distribution and control equipment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Installed single and multi-conductor cables above and under ground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Performed grounding installations and terminations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Cut and installed ladder and instrument trays 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Pulled wire and cable through conduits, ladder tray and instrument tray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2F3A62">
        <w:rPr>
          <w:rFonts w:ascii="Times New Roman" w:eastAsia="Times New Roman" w:hAnsi="Times New Roman" w:cs="Times New Roman"/>
          <w:color w:val="000000"/>
        </w:rPr>
        <w:t xml:space="preserve">ut, thread, bend, assemble, </w:t>
      </w:r>
      <w:r>
        <w:rPr>
          <w:rFonts w:ascii="Times New Roman" w:eastAsia="Times New Roman" w:hAnsi="Times New Roman" w:cs="Times New Roman"/>
          <w:color w:val="000000"/>
        </w:rPr>
        <w:t xml:space="preserve"> installed EMT, PVC conduits and rough-ins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Install medium to high voltage systems, motor controls, raceway systems and cables, power generation systems, temporary power and signalling systems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Serviced immediate call-outs to customers in residential, commercial and industrial fields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Troubleshooting for various pieces of equipment including motors and motor starter controls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Plant shutdown maintenance</w:t>
      </w:r>
    </w:p>
    <w:p w:rsidR="00446A8C" w:rsidRDefault="00446A8C" w:rsidP="00446A8C">
      <w:pPr>
        <w:widowControl/>
        <w:numPr>
          <w:ilvl w:val="0"/>
          <w:numId w:val="6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Comply with standards and procedures of Health &amp; Safety Manual and Occupational Health &amp; Safety Regulations</w:t>
      </w:r>
    </w:p>
    <w:p w:rsidR="002F3A62" w:rsidRDefault="00446A8C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:rsidR="00446A8C" w:rsidRDefault="00446A8C" w:rsidP="00446A8C">
      <w:pPr>
        <w:widowControl/>
        <w:pBdr>
          <w:bottom w:val="single" w:sz="4" w:space="1" w:color="000000"/>
        </w:pBd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JOSEPH MILNE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>1006 Gladstone Ave, Ottawa ON K1Y 3E9</w:t>
      </w:r>
    </w:p>
    <w:p w:rsidR="00446A8C" w:rsidRDefault="00446A8C" w:rsidP="00446A8C">
      <w:pPr>
        <w:widowControl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587-335-2470 | jmilne0101@gmail.com</w:t>
      </w:r>
    </w:p>
    <w:p w:rsidR="00446A8C" w:rsidRDefault="00446A8C" w:rsidP="00157257">
      <w:pPr>
        <w:widowControl/>
        <w:spacing w:after="0" w:line="100" w:lineRule="atLeast"/>
        <w:rPr>
          <w:rFonts w:ascii="Times New Roman" w:eastAsia="Times New Roman" w:hAnsi="Times New Roman" w:cs="Times New Roman"/>
          <w:b/>
          <w:color w:val="000000"/>
        </w:rPr>
      </w:pPr>
    </w:p>
    <w:p w:rsidR="00CF3D4B" w:rsidRDefault="00157257" w:rsidP="00124E4C">
      <w:pPr>
        <w:widowControl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color w:val="000000"/>
        </w:rPr>
        <w:t>Power Engineer</w:t>
      </w:r>
      <w:r w:rsidR="00CF3D4B" w:rsidRPr="00CF3D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</w:p>
    <w:p w:rsidR="004F29B4" w:rsidRDefault="00CF3D4B" w:rsidP="00BE221F">
      <w:pPr>
        <w:widowControl/>
        <w:numPr>
          <w:ilvl w:val="0"/>
          <w:numId w:val="8"/>
        </w:numPr>
        <w:suppressAutoHyphens w:val="0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 w:rsidRPr="00CF3D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Solid knowledge of mechan</w:t>
      </w:r>
      <w:r w:rsidR="004F29B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ical and electrical systems</w:t>
      </w:r>
    </w:p>
    <w:p w:rsidR="00CF3D4B" w:rsidRPr="003B6641" w:rsidRDefault="004F29B4" w:rsidP="00BE221F">
      <w:pPr>
        <w:widowControl/>
        <w:numPr>
          <w:ilvl w:val="0"/>
          <w:numId w:val="8"/>
        </w:numPr>
        <w:suppressAutoHyphens w:val="0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A</w:t>
      </w:r>
      <w:r w:rsidR="00CF3D4B" w:rsidRPr="00CF3D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bility to use power 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hand</w:t>
      </w:r>
      <w:r w:rsidR="00CF3D4B" w:rsidRPr="00CF3D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tools</w:t>
      </w:r>
    </w:p>
    <w:p w:rsidR="00157257" w:rsidRPr="003B6641" w:rsidRDefault="00157257" w:rsidP="00157257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 w:rsidRPr="003B66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Procedure development, equipment preparations and planning are completed to support maintenance activities and timelines. </w:t>
      </w:r>
    </w:p>
    <w:p w:rsidR="004C530C" w:rsidRDefault="00157257" w:rsidP="004C530C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 w:rsidRPr="003B66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Maintenance activities as required/directed by preparing equipment operationally, </w:t>
      </w:r>
      <w:proofErr w:type="gramStart"/>
      <w:r w:rsidRPr="003B66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maintaining</w:t>
      </w:r>
      <w:proofErr w:type="gramEnd"/>
      <w:r w:rsidRPr="003B66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and /or repairing of equipment and plant systems.</w:t>
      </w:r>
    </w:p>
    <w:p w:rsidR="00CF3D4B" w:rsidRPr="00CF3D4B" w:rsidRDefault="00CF3D4B" w:rsidP="00CF3D4B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 w:rsidRPr="00CF3D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Effective communication skills, both verbal and written, and good interpersonal skills that create ability to work successfully with diverse groups within a team environment. </w:t>
      </w:r>
    </w:p>
    <w:p w:rsidR="00CF3D4B" w:rsidRPr="00CF3D4B" w:rsidRDefault="00CF3D4B" w:rsidP="00CF3D4B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Strong </w:t>
      </w:r>
      <w:r w:rsidRPr="00CF3D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mathematical skills and computer competency. </w:t>
      </w:r>
    </w:p>
    <w:p w:rsidR="00157257" w:rsidRPr="003B6641" w:rsidRDefault="00157257" w:rsidP="00157257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T</w:t>
      </w:r>
      <w:r w:rsidRPr="003B66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roubleshooting and resolving issues pertaining to the operation.</w:t>
      </w:r>
    </w:p>
    <w:p w:rsidR="00157257" w:rsidRDefault="00157257" w:rsidP="00157257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 w:rsidRPr="003B66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Maintain appropriate records 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nd documentation</w:t>
      </w:r>
    </w:p>
    <w:p w:rsidR="00CF3D4B" w:rsidRPr="00CF3D4B" w:rsidRDefault="00CF3D4B" w:rsidP="00CF3D4B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 w:rsidRPr="00CF3D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Strong basic mathematical skills and solid basic computer competency. </w:t>
      </w:r>
    </w:p>
    <w:p w:rsidR="00CF3D4B" w:rsidRDefault="00CF3D4B" w:rsidP="00CF3D4B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I</w:t>
      </w:r>
      <w:r w:rsidRPr="003B66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mmediate and decisive action during an emergency</w:t>
      </w:r>
    </w:p>
    <w:p w:rsidR="00CF3D4B" w:rsidRDefault="00CF3D4B" w:rsidP="00CF3D4B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 w:rsidRPr="00CF3D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Able to work well under pressure. </w:t>
      </w:r>
    </w:p>
    <w:p w:rsidR="004C530C" w:rsidRPr="00CF3D4B" w:rsidRDefault="004C530C" w:rsidP="00CF3D4B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F</w:t>
      </w:r>
      <w:r w:rsidRPr="004C530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ollow written procedures precisely and consistently</w:t>
      </w:r>
    </w:p>
    <w:p w:rsidR="00157257" w:rsidRDefault="00157257" w:rsidP="00157257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H</w:t>
      </w:r>
      <w:r w:rsidRPr="003B66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ousek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eeping </w:t>
      </w:r>
      <w:r w:rsidRPr="003B66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in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the </w:t>
      </w:r>
      <w:r w:rsidRPr="003B66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area of responsibility is maintained to a level acceptable to the facility including obstruction, oil wiping and cleanliness.</w:t>
      </w:r>
    </w:p>
    <w:p w:rsidR="00A33F0E" w:rsidRDefault="00A33F0E">
      <w:pPr>
        <w:widowControl/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Information Technology</w:t>
      </w:r>
    </w:p>
    <w:p w:rsidR="00225A2C" w:rsidRPr="004C530C" w:rsidRDefault="00225A2C" w:rsidP="00BE221F">
      <w:pPr>
        <w:widowControl/>
        <w:numPr>
          <w:ilvl w:val="0"/>
          <w:numId w:val="5"/>
        </w:numPr>
        <w:suppressAutoHyphens w:val="0"/>
        <w:spacing w:after="100" w:afterAutospacing="1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 w:rsidRPr="004C530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Graduate  of a Computer Technology Diploma </w:t>
      </w:r>
    </w:p>
    <w:p w:rsidR="00A33F0E" w:rsidRDefault="00A33F0E">
      <w:pPr>
        <w:widowControl/>
        <w:numPr>
          <w:ilvl w:val="0"/>
          <w:numId w:val="5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Provided computer network and desktop support training </w:t>
      </w:r>
    </w:p>
    <w:p w:rsidR="004C530C" w:rsidRPr="004C530C" w:rsidRDefault="004C530C" w:rsidP="004C530C">
      <w:pPr>
        <w:widowControl/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Using </w:t>
      </w:r>
      <w:r w:rsidRPr="004C530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Windows Operating Systems, TCP/IP, VPN, e-mail, DNS, active directory, firewall, security standa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rds and security principles</w:t>
      </w:r>
    </w:p>
    <w:p w:rsidR="004C530C" w:rsidRPr="004C530C" w:rsidRDefault="004C530C" w:rsidP="004C530C">
      <w:pPr>
        <w:widowControl/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 w:rsidRPr="004C530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Proficiency with standard office equipment and software applications; ability to learn new technologies and applications quickly</w:t>
      </w:r>
    </w:p>
    <w:p w:rsidR="00A33F0E" w:rsidRDefault="00A33F0E">
      <w:pPr>
        <w:widowControl/>
        <w:numPr>
          <w:ilvl w:val="0"/>
          <w:numId w:val="5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Managed successful operation of venue technology helpdesk on a daily basis</w:t>
      </w:r>
    </w:p>
    <w:p w:rsidR="00A33F0E" w:rsidRDefault="00A33F0E">
      <w:pPr>
        <w:widowControl/>
        <w:numPr>
          <w:ilvl w:val="0"/>
          <w:numId w:val="5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Conducted console operations in IBM SNA network</w:t>
      </w:r>
    </w:p>
    <w:p w:rsidR="00A33F0E" w:rsidRDefault="00A33F0E">
      <w:pPr>
        <w:widowControl/>
        <w:numPr>
          <w:ilvl w:val="0"/>
          <w:numId w:val="5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Liaised between technical and non-technical employee groups to ensure effective communication</w:t>
      </w:r>
    </w:p>
    <w:p w:rsidR="00A33F0E" w:rsidRDefault="00A33F0E">
      <w:pPr>
        <w:widowControl/>
        <w:numPr>
          <w:ilvl w:val="0"/>
          <w:numId w:val="5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Trained new employees staff members transferred from different positions in TELUS</w:t>
      </w:r>
    </w:p>
    <w:p w:rsidR="00A33F0E" w:rsidRDefault="00A33F0E">
      <w:pPr>
        <w:widowControl/>
        <w:numPr>
          <w:ilvl w:val="0"/>
          <w:numId w:val="5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Constantly refined and improved documentation procedures, from pen and paper to software packages used by 80 people internally plus many hundreds of external users</w:t>
      </w:r>
    </w:p>
    <w:p w:rsidR="00A33F0E" w:rsidRDefault="00A33F0E">
      <w:pPr>
        <w:widowControl/>
        <w:numPr>
          <w:ilvl w:val="0"/>
          <w:numId w:val="5"/>
        </w:numPr>
        <w:spacing w:after="0" w:line="100" w:lineRule="atLeast"/>
        <w:ind w:left="1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Made effective decisions based on analysis, cost considerations, planning and goal setting</w:t>
      </w:r>
    </w:p>
    <w:p w:rsidR="00A33F0E" w:rsidRPr="00BE221F" w:rsidRDefault="00A33F0E">
      <w:pPr>
        <w:widowControl/>
        <w:numPr>
          <w:ilvl w:val="0"/>
          <w:numId w:val="5"/>
        </w:numPr>
        <w:spacing w:after="0" w:line="100" w:lineRule="atLeast"/>
        <w:ind w:left="141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Certified on Microsoft Office, Windows Server 2003, Windows XP, Windows Vista, Linux LP1, MCP, MCTS, MCSA, A+ IT Technician, Security+, Network+, Linux LPI</w:t>
      </w:r>
    </w:p>
    <w:p w:rsidR="00BE221F" w:rsidRDefault="00BE221F">
      <w:pPr>
        <w:widowControl/>
        <w:numPr>
          <w:ilvl w:val="0"/>
          <w:numId w:val="5"/>
        </w:numPr>
        <w:spacing w:after="0" w:line="100" w:lineRule="atLeast"/>
        <w:ind w:left="1418"/>
        <w:rPr>
          <w:rFonts w:ascii="Times New Roman" w:eastAsia="Times New Roman" w:hAnsi="Times New Roman" w:cs="Times New Roman"/>
          <w:b/>
          <w:color w:val="000000"/>
        </w:rPr>
      </w:pPr>
    </w:p>
    <w:p w:rsidR="00A33F0E" w:rsidRDefault="00A33F0E">
      <w:pPr>
        <w:widowControl/>
        <w:pBdr>
          <w:bottom w:val="single" w:sz="4" w:space="1" w:color="000000"/>
        </w:pBdr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OTHER EMPLOYMENT HISTORY</w:t>
      </w:r>
    </w:p>
    <w:p w:rsidR="00A33F0E" w:rsidRDefault="00A33F0E">
      <w:pPr>
        <w:widowControl/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Class 1 Driver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Enermax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Services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2011-2012</w:t>
      </w:r>
    </w:p>
    <w:p w:rsidR="00A33F0E" w:rsidRDefault="00A33F0E">
      <w:pPr>
        <w:widowControl/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Relief Medic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Alberta Oil Field Medic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2012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A33F0E" w:rsidRDefault="00A33F0E">
      <w:pPr>
        <w:widowControl/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Help Desk Supervisor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ATOS Origin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2010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A33F0E" w:rsidRDefault="00A33F0E">
      <w:pPr>
        <w:widowControl/>
        <w:spacing w:after="0" w:line="100" w:lineRule="atLeas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IT Computer Help Desk Supervisor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TELUS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1990-2007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A33F0E" w:rsidRDefault="00A33F0E">
      <w:pPr>
        <w:widowControl/>
        <w:pBdr>
          <w:bottom w:val="single" w:sz="4" w:space="1" w:color="000000"/>
        </w:pBdr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VOLUNTEER  EXPERIENCE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A33F0E" w:rsidRDefault="00A33F0E">
      <w:pPr>
        <w:widowControl/>
        <w:spacing w:after="0"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Volunteer Fire Fighter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City of Surrey, BC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1992 to 2002</w:t>
      </w:r>
    </w:p>
    <w:p w:rsidR="00A33F0E" w:rsidRDefault="00A33F0E">
      <w:pPr>
        <w:widowControl/>
        <w:spacing w:after="0" w:line="100" w:lineRule="atLeast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Peace River SPCA Shelter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Peace River, AB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2012</w:t>
      </w:r>
    </w:p>
    <w:p w:rsidR="005F1907" w:rsidRDefault="00A33F0E" w:rsidP="004C530C">
      <w:pPr>
        <w:widowControl/>
        <w:spacing w:after="0" w:line="100" w:lineRule="atLeast"/>
      </w:pPr>
      <w:r>
        <w:rPr>
          <w:rFonts w:ascii="Times New Roman" w:eastAsia="Times New Roman" w:hAnsi="Times New Roman" w:cs="Times New Roman"/>
          <w:i/>
          <w:color w:val="000000"/>
        </w:rPr>
        <w:t>References available upon request</w:t>
      </w:r>
    </w:p>
    <w:sectPr w:rsidR="005F1907" w:rsidSect="00A2725F">
      <w:type w:val="continuous"/>
      <w:pgSz w:w="12240" w:h="15840"/>
      <w:pgMar w:top="1440" w:right="1080" w:bottom="1440" w:left="108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swiss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adea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➢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➢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➢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b w:val="0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➢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➢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➢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/>
      </w:rPr>
    </w:lvl>
  </w:abstractNum>
  <w:abstractNum w:abstractNumId="7">
    <w:nsid w:val="048052BE"/>
    <w:multiLevelType w:val="multilevel"/>
    <w:tmpl w:val="08B2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A311EC"/>
    <w:multiLevelType w:val="multilevel"/>
    <w:tmpl w:val="9614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A310B4"/>
    <w:multiLevelType w:val="multilevel"/>
    <w:tmpl w:val="089232F6"/>
    <w:lvl w:ilvl="0">
      <w:start w:val="1"/>
      <w:numFmt w:val="bullet"/>
      <w:lvlText w:val=""/>
      <w:lvlJc w:val="left"/>
      <w:pPr>
        <w:tabs>
          <w:tab w:val="num" w:pos="1418"/>
        </w:tabs>
        <w:ind w:left="141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0">
    <w:nsid w:val="13DC23EE"/>
    <w:multiLevelType w:val="multilevel"/>
    <w:tmpl w:val="4846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3F1329"/>
    <w:multiLevelType w:val="multilevel"/>
    <w:tmpl w:val="94A0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B40B71"/>
    <w:multiLevelType w:val="multilevel"/>
    <w:tmpl w:val="1B9E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DE3DBA"/>
    <w:multiLevelType w:val="multilevel"/>
    <w:tmpl w:val="7798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38193C"/>
    <w:multiLevelType w:val="multilevel"/>
    <w:tmpl w:val="7D20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CB2EC7"/>
    <w:multiLevelType w:val="multilevel"/>
    <w:tmpl w:val="A1DE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551403"/>
    <w:multiLevelType w:val="multilevel"/>
    <w:tmpl w:val="C21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7D0EAE"/>
    <w:multiLevelType w:val="multilevel"/>
    <w:tmpl w:val="B7E0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BD4BFA"/>
    <w:multiLevelType w:val="multilevel"/>
    <w:tmpl w:val="E3FC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7C0061"/>
    <w:multiLevelType w:val="multilevel"/>
    <w:tmpl w:val="8500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FA000E"/>
    <w:multiLevelType w:val="multilevel"/>
    <w:tmpl w:val="8F2E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FF3A9A"/>
    <w:multiLevelType w:val="multilevel"/>
    <w:tmpl w:val="B39E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F03551"/>
    <w:multiLevelType w:val="multilevel"/>
    <w:tmpl w:val="41AA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AE2E25"/>
    <w:multiLevelType w:val="multilevel"/>
    <w:tmpl w:val="09FA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111C80"/>
    <w:multiLevelType w:val="multilevel"/>
    <w:tmpl w:val="24B4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1A274C"/>
    <w:multiLevelType w:val="multilevel"/>
    <w:tmpl w:val="7926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3F1EA6"/>
    <w:multiLevelType w:val="multilevel"/>
    <w:tmpl w:val="FEDE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773BCB"/>
    <w:multiLevelType w:val="multilevel"/>
    <w:tmpl w:val="2AC0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6"/>
  </w:num>
  <w:num w:numId="10">
    <w:abstractNumId w:val="20"/>
  </w:num>
  <w:num w:numId="11">
    <w:abstractNumId w:val="10"/>
  </w:num>
  <w:num w:numId="12">
    <w:abstractNumId w:val="13"/>
  </w:num>
  <w:num w:numId="13">
    <w:abstractNumId w:val="22"/>
  </w:num>
  <w:num w:numId="14">
    <w:abstractNumId w:val="15"/>
  </w:num>
  <w:num w:numId="15">
    <w:abstractNumId w:val="24"/>
  </w:num>
  <w:num w:numId="16">
    <w:abstractNumId w:val="19"/>
  </w:num>
  <w:num w:numId="17">
    <w:abstractNumId w:val="21"/>
  </w:num>
  <w:num w:numId="18">
    <w:abstractNumId w:val="23"/>
  </w:num>
  <w:num w:numId="19">
    <w:abstractNumId w:val="7"/>
  </w:num>
  <w:num w:numId="20">
    <w:abstractNumId w:val="27"/>
  </w:num>
  <w:num w:numId="21">
    <w:abstractNumId w:val="18"/>
  </w:num>
  <w:num w:numId="22">
    <w:abstractNumId w:val="14"/>
  </w:num>
  <w:num w:numId="23">
    <w:abstractNumId w:val="12"/>
  </w:num>
  <w:num w:numId="24">
    <w:abstractNumId w:val="25"/>
  </w:num>
  <w:num w:numId="25">
    <w:abstractNumId w:val="26"/>
  </w:num>
  <w:num w:numId="26">
    <w:abstractNumId w:val="17"/>
  </w:num>
  <w:num w:numId="27">
    <w:abstractNumId w:val="11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57257"/>
    <w:rsid w:val="000D2817"/>
    <w:rsid w:val="0011441A"/>
    <w:rsid w:val="00124E4C"/>
    <w:rsid w:val="0015507A"/>
    <w:rsid w:val="00157257"/>
    <w:rsid w:val="00180276"/>
    <w:rsid w:val="001D32D1"/>
    <w:rsid w:val="001F0ECA"/>
    <w:rsid w:val="00202EE8"/>
    <w:rsid w:val="00225A2C"/>
    <w:rsid w:val="00226D8A"/>
    <w:rsid w:val="00271884"/>
    <w:rsid w:val="002C7358"/>
    <w:rsid w:val="002F3A62"/>
    <w:rsid w:val="003474B5"/>
    <w:rsid w:val="003557AE"/>
    <w:rsid w:val="003E255A"/>
    <w:rsid w:val="003E67FE"/>
    <w:rsid w:val="00442B7D"/>
    <w:rsid w:val="00446A8C"/>
    <w:rsid w:val="004C1DBD"/>
    <w:rsid w:val="004C530C"/>
    <w:rsid w:val="004D03C9"/>
    <w:rsid w:val="004F29B4"/>
    <w:rsid w:val="005F1907"/>
    <w:rsid w:val="005F41C2"/>
    <w:rsid w:val="006345AC"/>
    <w:rsid w:val="00695229"/>
    <w:rsid w:val="006A0160"/>
    <w:rsid w:val="00755B67"/>
    <w:rsid w:val="00760438"/>
    <w:rsid w:val="00763E51"/>
    <w:rsid w:val="00790DC5"/>
    <w:rsid w:val="008E726E"/>
    <w:rsid w:val="00990D9D"/>
    <w:rsid w:val="00A2725F"/>
    <w:rsid w:val="00A33F0E"/>
    <w:rsid w:val="00AF505E"/>
    <w:rsid w:val="00B91E22"/>
    <w:rsid w:val="00BE221F"/>
    <w:rsid w:val="00BE5BF9"/>
    <w:rsid w:val="00C626F6"/>
    <w:rsid w:val="00C70D11"/>
    <w:rsid w:val="00CA6659"/>
    <w:rsid w:val="00CF1C98"/>
    <w:rsid w:val="00CF3D4B"/>
    <w:rsid w:val="00D91BBB"/>
    <w:rsid w:val="00E51400"/>
    <w:rsid w:val="00EE1D62"/>
    <w:rsid w:val="00F373A1"/>
    <w:rsid w:val="00F716A4"/>
    <w:rsid w:val="00FA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25F"/>
    <w:pPr>
      <w:widowControl w:val="0"/>
      <w:suppressAutoHyphens/>
      <w:spacing w:after="160" w:line="252" w:lineRule="auto"/>
    </w:pPr>
    <w:rPr>
      <w:rFonts w:ascii="Calibri" w:eastAsia="Calibri" w:hAnsi="Calibri" w:cs="Calibri"/>
      <w:kern w:val="1"/>
      <w:sz w:val="22"/>
      <w:szCs w:val="22"/>
      <w:lang w:val="en-CA" w:eastAsia="hi-IN" w:bidi="hi-IN"/>
    </w:rPr>
  </w:style>
  <w:style w:type="paragraph" w:styleId="Heading1">
    <w:name w:val="heading 1"/>
    <w:basedOn w:val="normal0"/>
    <w:next w:val="Normal"/>
    <w:qFormat/>
    <w:rsid w:val="00A2725F"/>
    <w:pPr>
      <w:keepNext/>
      <w:keepLines/>
      <w:numPr>
        <w:numId w:val="1"/>
      </w:numPr>
      <w:spacing w:before="480" w:after="120" w:line="100" w:lineRule="atLeast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"/>
    <w:qFormat/>
    <w:rsid w:val="00A2725F"/>
    <w:pPr>
      <w:keepNext/>
      <w:keepLines/>
      <w:numPr>
        <w:ilvl w:val="1"/>
        <w:numId w:val="1"/>
      </w:numPr>
      <w:spacing w:before="360" w:after="80" w:line="100" w:lineRule="atLeast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"/>
    <w:qFormat/>
    <w:rsid w:val="00A2725F"/>
    <w:pPr>
      <w:keepNext/>
      <w:keepLines/>
      <w:numPr>
        <w:ilvl w:val="2"/>
        <w:numId w:val="1"/>
      </w:numPr>
      <w:spacing w:before="280" w:after="80" w:line="100" w:lineRule="atLeast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"/>
    <w:qFormat/>
    <w:rsid w:val="00A2725F"/>
    <w:pPr>
      <w:keepNext/>
      <w:keepLines/>
      <w:numPr>
        <w:ilvl w:val="3"/>
        <w:numId w:val="1"/>
      </w:numPr>
      <w:spacing w:before="240" w:after="40" w:line="100" w:lineRule="atLeast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"/>
    <w:qFormat/>
    <w:rsid w:val="00A2725F"/>
    <w:pPr>
      <w:keepNext/>
      <w:keepLines/>
      <w:numPr>
        <w:ilvl w:val="4"/>
        <w:numId w:val="1"/>
      </w:numPr>
      <w:spacing w:before="220" w:after="40" w:line="100" w:lineRule="atLeast"/>
      <w:outlineLvl w:val="4"/>
    </w:pPr>
    <w:rPr>
      <w:b/>
    </w:rPr>
  </w:style>
  <w:style w:type="paragraph" w:styleId="Heading6">
    <w:name w:val="heading 6"/>
    <w:basedOn w:val="normal0"/>
    <w:next w:val="Normal"/>
    <w:qFormat/>
    <w:rsid w:val="00A2725F"/>
    <w:pPr>
      <w:keepNext/>
      <w:keepLines/>
      <w:numPr>
        <w:ilvl w:val="5"/>
        <w:numId w:val="1"/>
      </w:numPr>
      <w:spacing w:before="200" w:after="40" w:line="100" w:lineRule="atLeast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2725F"/>
  </w:style>
  <w:style w:type="character" w:customStyle="1" w:styleId="WW8Num1z1">
    <w:name w:val="WW8Num1z1"/>
    <w:rsid w:val="00A2725F"/>
  </w:style>
  <w:style w:type="character" w:customStyle="1" w:styleId="WW8Num1z2">
    <w:name w:val="WW8Num1z2"/>
    <w:rsid w:val="00A2725F"/>
  </w:style>
  <w:style w:type="character" w:customStyle="1" w:styleId="WW8Num1z3">
    <w:name w:val="WW8Num1z3"/>
    <w:rsid w:val="00A2725F"/>
  </w:style>
  <w:style w:type="character" w:customStyle="1" w:styleId="WW8Num1z4">
    <w:name w:val="WW8Num1z4"/>
    <w:rsid w:val="00A2725F"/>
  </w:style>
  <w:style w:type="character" w:customStyle="1" w:styleId="WW8Num1z5">
    <w:name w:val="WW8Num1z5"/>
    <w:rsid w:val="00A2725F"/>
  </w:style>
  <w:style w:type="character" w:customStyle="1" w:styleId="WW8Num1z6">
    <w:name w:val="WW8Num1z6"/>
    <w:rsid w:val="00A2725F"/>
  </w:style>
  <w:style w:type="character" w:customStyle="1" w:styleId="WW8Num1z7">
    <w:name w:val="WW8Num1z7"/>
    <w:rsid w:val="00A2725F"/>
  </w:style>
  <w:style w:type="character" w:customStyle="1" w:styleId="WW8Num1z8">
    <w:name w:val="WW8Num1z8"/>
    <w:rsid w:val="00A2725F"/>
  </w:style>
  <w:style w:type="character" w:customStyle="1" w:styleId="WW8Num2z0">
    <w:name w:val="WW8Num2z0"/>
    <w:rsid w:val="00A2725F"/>
    <w:rPr>
      <w:rFonts w:ascii="Noto Sans Symbols" w:hAnsi="Noto Sans Symbols" w:cs="Noto Sans Symbols"/>
      <w:b w:val="0"/>
      <w:sz w:val="22"/>
    </w:rPr>
  </w:style>
  <w:style w:type="character" w:customStyle="1" w:styleId="WW8Num2z1">
    <w:name w:val="WW8Num2z1"/>
    <w:rsid w:val="00A2725F"/>
    <w:rPr>
      <w:rFonts w:ascii="Courier New" w:hAnsi="Courier New" w:cs="Courier New"/>
    </w:rPr>
  </w:style>
  <w:style w:type="character" w:customStyle="1" w:styleId="WW8Num2z2">
    <w:name w:val="WW8Num2z2"/>
    <w:rsid w:val="00A2725F"/>
    <w:rPr>
      <w:rFonts w:ascii="Noto Sans Symbols" w:hAnsi="Noto Sans Symbols" w:cs="Noto Sans Symbols"/>
    </w:rPr>
  </w:style>
  <w:style w:type="character" w:customStyle="1" w:styleId="WW8Num3z0">
    <w:name w:val="WW8Num3z0"/>
    <w:rsid w:val="00A2725F"/>
    <w:rPr>
      <w:rFonts w:ascii="Noto Sans Symbols" w:hAnsi="Noto Sans Symbols" w:cs="Noto Sans Symbols"/>
      <w:b w:val="0"/>
      <w:sz w:val="22"/>
    </w:rPr>
  </w:style>
  <w:style w:type="character" w:customStyle="1" w:styleId="WW8Num3z1">
    <w:name w:val="WW8Num3z1"/>
    <w:rsid w:val="00A2725F"/>
    <w:rPr>
      <w:rFonts w:ascii="Courier New" w:hAnsi="Courier New" w:cs="Courier New"/>
    </w:rPr>
  </w:style>
  <w:style w:type="character" w:customStyle="1" w:styleId="WW8Num3z2">
    <w:name w:val="WW8Num3z2"/>
    <w:rsid w:val="00A2725F"/>
    <w:rPr>
      <w:rFonts w:ascii="Noto Sans Symbols" w:hAnsi="Noto Sans Symbols" w:cs="Noto Sans Symbols"/>
    </w:rPr>
  </w:style>
  <w:style w:type="character" w:customStyle="1" w:styleId="WW8Num4z0">
    <w:name w:val="WW8Num4z0"/>
    <w:rsid w:val="00A2725F"/>
    <w:rPr>
      <w:rFonts w:ascii="Noto Sans Symbols" w:hAnsi="Noto Sans Symbols" w:cs="Noto Sans Symbols"/>
      <w:b w:val="0"/>
      <w:caps w:val="0"/>
      <w:smallCaps w:val="0"/>
      <w:strike w:val="0"/>
      <w:dstrike w:val="0"/>
      <w:position w:val="0"/>
      <w:sz w:val="22"/>
      <w:vertAlign w:val="baseline"/>
    </w:rPr>
  </w:style>
  <w:style w:type="character" w:customStyle="1" w:styleId="WW8Num4z1">
    <w:name w:val="WW8Num4z1"/>
    <w:rsid w:val="00A2725F"/>
    <w:rPr>
      <w:rFonts w:ascii="Courier New" w:hAnsi="Courier New" w:cs="Courier New"/>
    </w:rPr>
  </w:style>
  <w:style w:type="character" w:customStyle="1" w:styleId="WW8Num4z2">
    <w:name w:val="WW8Num4z2"/>
    <w:rsid w:val="00A2725F"/>
    <w:rPr>
      <w:rFonts w:ascii="Noto Sans Symbols" w:hAnsi="Noto Sans Symbols" w:cs="Noto Sans Symbols"/>
    </w:rPr>
  </w:style>
  <w:style w:type="character" w:customStyle="1" w:styleId="WW8Num5z0">
    <w:name w:val="WW8Num5z0"/>
    <w:rsid w:val="00A2725F"/>
    <w:rPr>
      <w:rFonts w:ascii="Noto Sans Symbols" w:hAnsi="Noto Sans Symbols" w:cs="Noto Sans Symbols"/>
      <w:b w:val="0"/>
      <w:sz w:val="22"/>
    </w:rPr>
  </w:style>
  <w:style w:type="character" w:customStyle="1" w:styleId="WW8Num5z1">
    <w:name w:val="WW8Num5z1"/>
    <w:rsid w:val="00A2725F"/>
    <w:rPr>
      <w:rFonts w:ascii="Courier New" w:hAnsi="Courier New" w:cs="Courier New"/>
    </w:rPr>
  </w:style>
  <w:style w:type="character" w:customStyle="1" w:styleId="WW8Num5z2">
    <w:name w:val="WW8Num5z2"/>
    <w:rsid w:val="00A2725F"/>
    <w:rPr>
      <w:rFonts w:ascii="Noto Sans Symbols" w:hAnsi="Noto Sans Symbols" w:cs="Noto Sans Symbols"/>
    </w:rPr>
  </w:style>
  <w:style w:type="character" w:customStyle="1" w:styleId="WW8Num6z0">
    <w:name w:val="WW8Num6z0"/>
    <w:rsid w:val="00A2725F"/>
    <w:rPr>
      <w:rFonts w:ascii="Symbol" w:hAnsi="Symbol" w:cs="Symbol"/>
    </w:rPr>
  </w:style>
  <w:style w:type="character" w:customStyle="1" w:styleId="WW8Num6z1">
    <w:name w:val="WW8Num6z1"/>
    <w:rsid w:val="00A2725F"/>
    <w:rPr>
      <w:rFonts w:ascii="Courier New" w:hAnsi="Courier New" w:cs="Courier New"/>
    </w:rPr>
  </w:style>
  <w:style w:type="character" w:customStyle="1" w:styleId="WW8Num6z2">
    <w:name w:val="WW8Num6z2"/>
    <w:rsid w:val="00A2725F"/>
    <w:rPr>
      <w:rFonts w:ascii="Noto Sans Symbols" w:hAnsi="Noto Sans Symbols" w:cs="Noto Sans Symbols"/>
    </w:rPr>
  </w:style>
  <w:style w:type="character" w:customStyle="1" w:styleId="WW8Num7z0">
    <w:name w:val="WW8Num7z0"/>
    <w:rsid w:val="00A2725F"/>
    <w:rPr>
      <w:rFonts w:ascii="Noto Sans Symbols" w:hAnsi="Noto Sans Symbols" w:cs="Noto Sans Symbols"/>
      <w:b w:val="0"/>
      <w:sz w:val="22"/>
    </w:rPr>
  </w:style>
  <w:style w:type="character" w:customStyle="1" w:styleId="WW8Num7z1">
    <w:name w:val="WW8Num7z1"/>
    <w:rsid w:val="00A2725F"/>
    <w:rPr>
      <w:rFonts w:ascii="Courier New" w:hAnsi="Courier New" w:cs="Courier New"/>
    </w:rPr>
  </w:style>
  <w:style w:type="character" w:customStyle="1" w:styleId="WW8Num7z2">
    <w:name w:val="WW8Num7z2"/>
    <w:rsid w:val="00A2725F"/>
    <w:rPr>
      <w:rFonts w:ascii="Noto Sans Symbols" w:hAnsi="Noto Sans Symbols" w:cs="Noto Sans Symbols"/>
    </w:rPr>
  </w:style>
  <w:style w:type="character" w:customStyle="1" w:styleId="ListLabel1">
    <w:name w:val="ListLabel 1"/>
    <w:rsid w:val="00A2725F"/>
    <w:rPr>
      <w:rFonts w:eastAsia="Noto Sans Symbols" w:cs="Noto Sans Symbols"/>
      <w:b w:val="0"/>
      <w:sz w:val="22"/>
    </w:rPr>
  </w:style>
  <w:style w:type="character" w:customStyle="1" w:styleId="ListLabel2">
    <w:name w:val="ListLabel 2"/>
    <w:rsid w:val="00A2725F"/>
    <w:rPr>
      <w:rFonts w:eastAsia="Courier New" w:cs="Courier New"/>
    </w:rPr>
  </w:style>
  <w:style w:type="character" w:customStyle="1" w:styleId="ListLabel3">
    <w:name w:val="ListLabel 3"/>
    <w:rsid w:val="00A2725F"/>
    <w:rPr>
      <w:rFonts w:eastAsia="Noto Sans Symbols" w:cs="Noto Sans Symbols"/>
    </w:rPr>
  </w:style>
  <w:style w:type="character" w:customStyle="1" w:styleId="ListLabel4">
    <w:name w:val="ListLabel 4"/>
    <w:rsid w:val="00A2725F"/>
    <w:rPr>
      <w:rFonts w:eastAsia="Noto Sans Symbols" w:cs="Noto Sans Symbols"/>
    </w:rPr>
  </w:style>
  <w:style w:type="character" w:customStyle="1" w:styleId="ListLabel5">
    <w:name w:val="ListLabel 5"/>
    <w:rsid w:val="00A2725F"/>
    <w:rPr>
      <w:rFonts w:eastAsia="Courier New" w:cs="Courier New"/>
    </w:rPr>
  </w:style>
  <w:style w:type="character" w:customStyle="1" w:styleId="ListLabel6">
    <w:name w:val="ListLabel 6"/>
    <w:rsid w:val="00A2725F"/>
    <w:rPr>
      <w:rFonts w:eastAsia="Noto Sans Symbols" w:cs="Noto Sans Symbols"/>
    </w:rPr>
  </w:style>
  <w:style w:type="character" w:customStyle="1" w:styleId="ListLabel7">
    <w:name w:val="ListLabel 7"/>
    <w:rsid w:val="00A2725F"/>
    <w:rPr>
      <w:rFonts w:eastAsia="Noto Sans Symbols" w:cs="Noto Sans Symbols"/>
    </w:rPr>
  </w:style>
  <w:style w:type="character" w:customStyle="1" w:styleId="ListLabel8">
    <w:name w:val="ListLabel 8"/>
    <w:rsid w:val="00A2725F"/>
    <w:rPr>
      <w:rFonts w:eastAsia="Courier New" w:cs="Courier New"/>
    </w:rPr>
  </w:style>
  <w:style w:type="character" w:customStyle="1" w:styleId="ListLabel9">
    <w:name w:val="ListLabel 9"/>
    <w:rsid w:val="00A2725F"/>
    <w:rPr>
      <w:rFonts w:eastAsia="Noto Sans Symbols" w:cs="Noto Sans Symbols"/>
    </w:rPr>
  </w:style>
  <w:style w:type="character" w:customStyle="1" w:styleId="ListLabel10">
    <w:name w:val="ListLabel 10"/>
    <w:rsid w:val="00A2725F"/>
    <w:rPr>
      <w:rFonts w:eastAsia="Noto Sans Symbols" w:cs="Noto Sans Symbols"/>
      <w:b w:val="0"/>
      <w:sz w:val="22"/>
    </w:rPr>
  </w:style>
  <w:style w:type="character" w:customStyle="1" w:styleId="ListLabel11">
    <w:name w:val="ListLabel 11"/>
    <w:rsid w:val="00A2725F"/>
    <w:rPr>
      <w:rFonts w:eastAsia="Courier New" w:cs="Courier New"/>
    </w:rPr>
  </w:style>
  <w:style w:type="character" w:customStyle="1" w:styleId="ListLabel12">
    <w:name w:val="ListLabel 12"/>
    <w:rsid w:val="00A2725F"/>
    <w:rPr>
      <w:rFonts w:eastAsia="Noto Sans Symbols" w:cs="Noto Sans Symbols"/>
    </w:rPr>
  </w:style>
  <w:style w:type="character" w:customStyle="1" w:styleId="ListLabel13">
    <w:name w:val="ListLabel 13"/>
    <w:rsid w:val="00A2725F"/>
    <w:rPr>
      <w:rFonts w:eastAsia="Noto Sans Symbols" w:cs="Noto Sans Symbols"/>
    </w:rPr>
  </w:style>
  <w:style w:type="character" w:customStyle="1" w:styleId="ListLabel14">
    <w:name w:val="ListLabel 14"/>
    <w:rsid w:val="00A2725F"/>
    <w:rPr>
      <w:rFonts w:eastAsia="Courier New" w:cs="Courier New"/>
    </w:rPr>
  </w:style>
  <w:style w:type="character" w:customStyle="1" w:styleId="ListLabel15">
    <w:name w:val="ListLabel 15"/>
    <w:rsid w:val="00A2725F"/>
    <w:rPr>
      <w:rFonts w:eastAsia="Noto Sans Symbols" w:cs="Noto Sans Symbols"/>
    </w:rPr>
  </w:style>
  <w:style w:type="character" w:customStyle="1" w:styleId="ListLabel16">
    <w:name w:val="ListLabel 16"/>
    <w:rsid w:val="00A2725F"/>
    <w:rPr>
      <w:rFonts w:eastAsia="Noto Sans Symbols" w:cs="Noto Sans Symbols"/>
    </w:rPr>
  </w:style>
  <w:style w:type="character" w:customStyle="1" w:styleId="ListLabel17">
    <w:name w:val="ListLabel 17"/>
    <w:rsid w:val="00A2725F"/>
    <w:rPr>
      <w:rFonts w:eastAsia="Courier New" w:cs="Courier New"/>
    </w:rPr>
  </w:style>
  <w:style w:type="character" w:customStyle="1" w:styleId="ListLabel18">
    <w:name w:val="ListLabel 18"/>
    <w:rsid w:val="00A2725F"/>
    <w:rPr>
      <w:rFonts w:eastAsia="Noto Sans Symbols" w:cs="Noto Sans Symbols"/>
    </w:rPr>
  </w:style>
  <w:style w:type="character" w:customStyle="1" w:styleId="ListLabel19">
    <w:name w:val="ListLabel 19"/>
    <w:rsid w:val="00A2725F"/>
    <w:rPr>
      <w:rFonts w:eastAsia="Noto Sans Symbols" w:cs="Noto Sans Symbols"/>
      <w:b w:val="0"/>
      <w:sz w:val="22"/>
    </w:rPr>
  </w:style>
  <w:style w:type="character" w:customStyle="1" w:styleId="ListLabel20">
    <w:name w:val="ListLabel 20"/>
    <w:rsid w:val="00A2725F"/>
    <w:rPr>
      <w:rFonts w:eastAsia="Courier New" w:cs="Courier New"/>
    </w:rPr>
  </w:style>
  <w:style w:type="character" w:customStyle="1" w:styleId="ListLabel21">
    <w:name w:val="ListLabel 21"/>
    <w:rsid w:val="00A2725F"/>
    <w:rPr>
      <w:rFonts w:eastAsia="Noto Sans Symbols" w:cs="Noto Sans Symbols"/>
    </w:rPr>
  </w:style>
  <w:style w:type="character" w:customStyle="1" w:styleId="ListLabel22">
    <w:name w:val="ListLabel 22"/>
    <w:rsid w:val="00A2725F"/>
    <w:rPr>
      <w:rFonts w:eastAsia="Noto Sans Symbols" w:cs="Noto Sans Symbols"/>
    </w:rPr>
  </w:style>
  <w:style w:type="character" w:customStyle="1" w:styleId="ListLabel23">
    <w:name w:val="ListLabel 23"/>
    <w:rsid w:val="00A2725F"/>
    <w:rPr>
      <w:rFonts w:eastAsia="Courier New" w:cs="Courier New"/>
    </w:rPr>
  </w:style>
  <w:style w:type="character" w:customStyle="1" w:styleId="ListLabel24">
    <w:name w:val="ListLabel 24"/>
    <w:rsid w:val="00A2725F"/>
    <w:rPr>
      <w:rFonts w:eastAsia="Noto Sans Symbols" w:cs="Noto Sans Symbols"/>
    </w:rPr>
  </w:style>
  <w:style w:type="character" w:customStyle="1" w:styleId="ListLabel25">
    <w:name w:val="ListLabel 25"/>
    <w:rsid w:val="00A2725F"/>
    <w:rPr>
      <w:rFonts w:eastAsia="Noto Sans Symbols" w:cs="Noto Sans Symbols"/>
    </w:rPr>
  </w:style>
  <w:style w:type="character" w:customStyle="1" w:styleId="ListLabel26">
    <w:name w:val="ListLabel 26"/>
    <w:rsid w:val="00A2725F"/>
    <w:rPr>
      <w:rFonts w:eastAsia="Courier New" w:cs="Courier New"/>
    </w:rPr>
  </w:style>
  <w:style w:type="character" w:customStyle="1" w:styleId="ListLabel27">
    <w:name w:val="ListLabel 27"/>
    <w:rsid w:val="00A2725F"/>
    <w:rPr>
      <w:rFonts w:eastAsia="Noto Sans Symbols" w:cs="Noto Sans Symbols"/>
    </w:rPr>
  </w:style>
  <w:style w:type="character" w:customStyle="1" w:styleId="ListLabel28">
    <w:name w:val="ListLabel 28"/>
    <w:rsid w:val="00A2725F"/>
    <w:rPr>
      <w:rFonts w:eastAsia="Noto Sans Symbols" w:cs="Noto Sans Symbols"/>
      <w:b w:val="0"/>
      <w:sz w:val="22"/>
    </w:rPr>
  </w:style>
  <w:style w:type="character" w:customStyle="1" w:styleId="ListLabel29">
    <w:name w:val="ListLabel 29"/>
    <w:rsid w:val="00A2725F"/>
    <w:rPr>
      <w:rFonts w:eastAsia="Courier New" w:cs="Courier New"/>
    </w:rPr>
  </w:style>
  <w:style w:type="character" w:customStyle="1" w:styleId="ListLabel30">
    <w:name w:val="ListLabel 30"/>
    <w:rsid w:val="00A2725F"/>
    <w:rPr>
      <w:rFonts w:eastAsia="Noto Sans Symbols" w:cs="Noto Sans Symbols"/>
    </w:rPr>
  </w:style>
  <w:style w:type="character" w:customStyle="1" w:styleId="ListLabel31">
    <w:name w:val="ListLabel 31"/>
    <w:rsid w:val="00A2725F"/>
    <w:rPr>
      <w:rFonts w:eastAsia="Noto Sans Symbols" w:cs="Noto Sans Symbols"/>
    </w:rPr>
  </w:style>
  <w:style w:type="character" w:customStyle="1" w:styleId="ListLabel32">
    <w:name w:val="ListLabel 32"/>
    <w:rsid w:val="00A2725F"/>
    <w:rPr>
      <w:rFonts w:eastAsia="Courier New" w:cs="Courier New"/>
    </w:rPr>
  </w:style>
  <w:style w:type="character" w:customStyle="1" w:styleId="ListLabel33">
    <w:name w:val="ListLabel 33"/>
    <w:rsid w:val="00A2725F"/>
    <w:rPr>
      <w:rFonts w:eastAsia="Noto Sans Symbols" w:cs="Noto Sans Symbols"/>
    </w:rPr>
  </w:style>
  <w:style w:type="character" w:customStyle="1" w:styleId="ListLabel34">
    <w:name w:val="ListLabel 34"/>
    <w:rsid w:val="00A2725F"/>
    <w:rPr>
      <w:rFonts w:eastAsia="Noto Sans Symbols" w:cs="Noto Sans Symbols"/>
    </w:rPr>
  </w:style>
  <w:style w:type="character" w:customStyle="1" w:styleId="ListLabel35">
    <w:name w:val="ListLabel 35"/>
    <w:rsid w:val="00A2725F"/>
    <w:rPr>
      <w:rFonts w:eastAsia="Courier New" w:cs="Courier New"/>
    </w:rPr>
  </w:style>
  <w:style w:type="character" w:customStyle="1" w:styleId="ListLabel36">
    <w:name w:val="ListLabel 36"/>
    <w:rsid w:val="00A2725F"/>
    <w:rPr>
      <w:rFonts w:eastAsia="Noto Sans Symbols" w:cs="Noto Sans Symbols"/>
    </w:rPr>
  </w:style>
  <w:style w:type="character" w:customStyle="1" w:styleId="ListLabel37">
    <w:name w:val="ListLabel 37"/>
    <w:rsid w:val="00A2725F"/>
    <w:rPr>
      <w:rFonts w:eastAsia="Noto Sans Symbols" w:cs="Noto Sans Symbols"/>
      <w:b w:val="0"/>
      <w:sz w:val="22"/>
    </w:rPr>
  </w:style>
  <w:style w:type="character" w:customStyle="1" w:styleId="ListLabel38">
    <w:name w:val="ListLabel 38"/>
    <w:rsid w:val="00A2725F"/>
    <w:rPr>
      <w:rFonts w:eastAsia="Courier New" w:cs="Courier New"/>
    </w:rPr>
  </w:style>
  <w:style w:type="character" w:customStyle="1" w:styleId="ListLabel39">
    <w:name w:val="ListLabel 39"/>
    <w:rsid w:val="00A2725F"/>
    <w:rPr>
      <w:rFonts w:eastAsia="Noto Sans Symbols" w:cs="Noto Sans Symbols"/>
    </w:rPr>
  </w:style>
  <w:style w:type="character" w:customStyle="1" w:styleId="ListLabel40">
    <w:name w:val="ListLabel 40"/>
    <w:rsid w:val="00A2725F"/>
    <w:rPr>
      <w:rFonts w:eastAsia="Noto Sans Symbols" w:cs="Noto Sans Symbols"/>
    </w:rPr>
  </w:style>
  <w:style w:type="character" w:customStyle="1" w:styleId="ListLabel41">
    <w:name w:val="ListLabel 41"/>
    <w:rsid w:val="00A2725F"/>
    <w:rPr>
      <w:rFonts w:eastAsia="Courier New" w:cs="Courier New"/>
    </w:rPr>
  </w:style>
  <w:style w:type="character" w:customStyle="1" w:styleId="ListLabel42">
    <w:name w:val="ListLabel 42"/>
    <w:rsid w:val="00A2725F"/>
    <w:rPr>
      <w:rFonts w:eastAsia="Noto Sans Symbols" w:cs="Noto Sans Symbols"/>
    </w:rPr>
  </w:style>
  <w:style w:type="character" w:customStyle="1" w:styleId="ListLabel43">
    <w:name w:val="ListLabel 43"/>
    <w:rsid w:val="00A2725F"/>
    <w:rPr>
      <w:rFonts w:eastAsia="Noto Sans Symbols" w:cs="Noto Sans Symbols"/>
    </w:rPr>
  </w:style>
  <w:style w:type="character" w:customStyle="1" w:styleId="ListLabel44">
    <w:name w:val="ListLabel 44"/>
    <w:rsid w:val="00A2725F"/>
    <w:rPr>
      <w:rFonts w:eastAsia="Courier New" w:cs="Courier New"/>
    </w:rPr>
  </w:style>
  <w:style w:type="character" w:customStyle="1" w:styleId="ListLabel45">
    <w:name w:val="ListLabel 45"/>
    <w:rsid w:val="00A2725F"/>
    <w:rPr>
      <w:rFonts w:eastAsia="Noto Sans Symbols" w:cs="Noto Sans Symbols"/>
    </w:rPr>
  </w:style>
  <w:style w:type="character" w:customStyle="1" w:styleId="ListLabel46">
    <w:name w:val="ListLabel 46"/>
    <w:rsid w:val="00A2725F"/>
    <w:rPr>
      <w:rFonts w:eastAsia="Noto Sans Symbols" w:cs="Noto Sans Symbols"/>
      <w:b w:val="0"/>
      <w:sz w:val="22"/>
    </w:rPr>
  </w:style>
  <w:style w:type="character" w:customStyle="1" w:styleId="ListLabel47">
    <w:name w:val="ListLabel 47"/>
    <w:rsid w:val="00A2725F"/>
    <w:rPr>
      <w:rFonts w:eastAsia="Courier New" w:cs="Courier New"/>
    </w:rPr>
  </w:style>
  <w:style w:type="character" w:customStyle="1" w:styleId="ListLabel48">
    <w:name w:val="ListLabel 48"/>
    <w:rsid w:val="00A2725F"/>
    <w:rPr>
      <w:rFonts w:eastAsia="Noto Sans Symbols" w:cs="Noto Sans Symbols"/>
    </w:rPr>
  </w:style>
  <w:style w:type="character" w:customStyle="1" w:styleId="ListLabel49">
    <w:name w:val="ListLabel 49"/>
    <w:rsid w:val="00A2725F"/>
    <w:rPr>
      <w:rFonts w:eastAsia="Noto Sans Symbols" w:cs="Noto Sans Symbols"/>
    </w:rPr>
  </w:style>
  <w:style w:type="character" w:customStyle="1" w:styleId="ListLabel50">
    <w:name w:val="ListLabel 50"/>
    <w:rsid w:val="00A2725F"/>
    <w:rPr>
      <w:rFonts w:eastAsia="Courier New" w:cs="Courier New"/>
    </w:rPr>
  </w:style>
  <w:style w:type="character" w:customStyle="1" w:styleId="ListLabel51">
    <w:name w:val="ListLabel 51"/>
    <w:rsid w:val="00A2725F"/>
    <w:rPr>
      <w:rFonts w:eastAsia="Noto Sans Symbols" w:cs="Noto Sans Symbols"/>
    </w:rPr>
  </w:style>
  <w:style w:type="character" w:customStyle="1" w:styleId="ListLabel52">
    <w:name w:val="ListLabel 52"/>
    <w:rsid w:val="00A2725F"/>
    <w:rPr>
      <w:rFonts w:eastAsia="Noto Sans Symbols" w:cs="Noto Sans Symbols"/>
    </w:rPr>
  </w:style>
  <w:style w:type="character" w:customStyle="1" w:styleId="ListLabel53">
    <w:name w:val="ListLabel 53"/>
    <w:rsid w:val="00A2725F"/>
    <w:rPr>
      <w:rFonts w:eastAsia="Courier New" w:cs="Courier New"/>
    </w:rPr>
  </w:style>
  <w:style w:type="character" w:customStyle="1" w:styleId="ListLabel54">
    <w:name w:val="ListLabel 54"/>
    <w:rsid w:val="00A2725F"/>
    <w:rPr>
      <w:rFonts w:eastAsia="Noto Sans Symbols" w:cs="Noto Sans Symbols"/>
    </w:rPr>
  </w:style>
  <w:style w:type="paragraph" w:customStyle="1" w:styleId="Heading">
    <w:name w:val="Heading"/>
    <w:basedOn w:val="Normal"/>
    <w:next w:val="BodyText"/>
    <w:rsid w:val="00A2725F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styleId="BodyText">
    <w:name w:val="Body Text"/>
    <w:basedOn w:val="Normal"/>
    <w:rsid w:val="00A2725F"/>
    <w:pPr>
      <w:spacing w:after="140" w:line="288" w:lineRule="auto"/>
    </w:pPr>
  </w:style>
  <w:style w:type="paragraph" w:styleId="List">
    <w:name w:val="List"/>
    <w:basedOn w:val="BodyText"/>
    <w:rsid w:val="00A2725F"/>
  </w:style>
  <w:style w:type="paragraph" w:styleId="Caption">
    <w:name w:val="caption"/>
    <w:basedOn w:val="Normal"/>
    <w:qFormat/>
    <w:rsid w:val="00A272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A2725F"/>
    <w:pPr>
      <w:suppressLineNumbers/>
    </w:pPr>
  </w:style>
  <w:style w:type="paragraph" w:customStyle="1" w:styleId="normal0">
    <w:name w:val="normal"/>
    <w:rsid w:val="00A2725F"/>
    <w:pPr>
      <w:suppressAutoHyphens/>
      <w:spacing w:after="160" w:line="252" w:lineRule="auto"/>
    </w:pPr>
    <w:rPr>
      <w:rFonts w:ascii="Calibri" w:eastAsia="Calibri" w:hAnsi="Calibri" w:cs="Calibri"/>
      <w:kern w:val="1"/>
      <w:sz w:val="22"/>
      <w:szCs w:val="22"/>
      <w:lang w:val="en-CA" w:eastAsia="hi-IN" w:bidi="hi-IN"/>
    </w:rPr>
  </w:style>
  <w:style w:type="paragraph" w:styleId="Title">
    <w:name w:val="Title"/>
    <w:basedOn w:val="normal0"/>
    <w:next w:val="Normal"/>
    <w:qFormat/>
    <w:rsid w:val="00A2725F"/>
    <w:pPr>
      <w:keepNext/>
      <w:keepLines/>
      <w:spacing w:before="480" w:after="120" w:line="100" w:lineRule="atLeast"/>
    </w:pPr>
    <w:rPr>
      <w:b/>
      <w:sz w:val="72"/>
      <w:szCs w:val="72"/>
    </w:rPr>
  </w:style>
  <w:style w:type="paragraph" w:styleId="Subtitle">
    <w:name w:val="Subtitle"/>
    <w:basedOn w:val="normal0"/>
    <w:next w:val="Normal"/>
    <w:qFormat/>
    <w:rsid w:val="00A2725F"/>
    <w:pPr>
      <w:keepNext/>
      <w:keepLines/>
      <w:spacing w:before="360" w:after="80" w:line="100" w:lineRule="atLeast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gnature">
    <w:name w:val="Signature"/>
    <w:basedOn w:val="Normal"/>
    <w:rsid w:val="00A2725F"/>
    <w:pPr>
      <w:suppressLineNumbers/>
    </w:pPr>
  </w:style>
  <w:style w:type="paragraph" w:styleId="ListParagraph">
    <w:name w:val="List Paragraph"/>
    <w:basedOn w:val="Normal"/>
    <w:uiPriority w:val="34"/>
    <w:qFormat/>
    <w:rsid w:val="00446A8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Milne</dc:creator>
  <cp:lastModifiedBy>Joseph Milne</cp:lastModifiedBy>
  <cp:revision>4</cp:revision>
  <cp:lastPrinted>2019-02-16T20:41:00Z</cp:lastPrinted>
  <dcterms:created xsi:type="dcterms:W3CDTF">2019-05-04T18:20:00Z</dcterms:created>
  <dcterms:modified xsi:type="dcterms:W3CDTF">2019-05-04T19:21:00Z</dcterms:modified>
</cp:coreProperties>
</file>