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FF684C" w14:textId="53AB9ECB" w:rsidR="00634C40" w:rsidRPr="00A22457" w:rsidRDefault="00100921" w:rsidP="00A2245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SAM</w:t>
      </w:r>
      <w:r w:rsidR="00936A17">
        <w:rPr>
          <w:rFonts w:asciiTheme="minorHAnsi" w:hAnsiTheme="minorHAnsi" w:cstheme="minorHAnsi"/>
          <w:b/>
          <w:sz w:val="32"/>
          <w:szCs w:val="32"/>
        </w:rPr>
        <w:t>O</w:t>
      </w:r>
      <w:r w:rsidR="00A22457" w:rsidRPr="00A22457">
        <w:rPr>
          <w:rFonts w:asciiTheme="minorHAnsi" w:hAnsiTheme="minorHAnsi" w:cstheme="minorHAnsi"/>
          <w:b/>
          <w:sz w:val="32"/>
          <w:szCs w:val="32"/>
        </w:rPr>
        <w:t xml:space="preserve"> NASR</w:t>
      </w:r>
    </w:p>
    <w:p w14:paraId="273D15D7" w14:textId="5F3ACD62" w:rsidR="00634C40" w:rsidRPr="00A22457" w:rsidRDefault="008C3152" w:rsidP="00A2245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A22457">
        <w:rPr>
          <w:rFonts w:asciiTheme="minorHAnsi" w:hAnsiTheme="minorHAnsi" w:cstheme="minorHAnsi"/>
          <w:sz w:val="22"/>
          <w:szCs w:val="22"/>
        </w:rPr>
        <w:t>565 Sherbourne St</w:t>
      </w:r>
      <w:r w:rsidR="00A22457">
        <w:rPr>
          <w:rFonts w:asciiTheme="minorHAnsi" w:hAnsiTheme="minorHAnsi" w:cstheme="minorHAnsi"/>
          <w:sz w:val="22"/>
          <w:szCs w:val="22"/>
        </w:rPr>
        <w:t>reet</w:t>
      </w:r>
      <w:r w:rsidR="008C1592" w:rsidRPr="00A22457">
        <w:rPr>
          <w:rFonts w:asciiTheme="minorHAnsi" w:hAnsiTheme="minorHAnsi" w:cstheme="minorHAnsi"/>
          <w:sz w:val="22"/>
          <w:szCs w:val="22"/>
        </w:rPr>
        <w:t xml:space="preserve">, </w:t>
      </w:r>
      <w:r w:rsidRPr="00A22457">
        <w:rPr>
          <w:rFonts w:asciiTheme="minorHAnsi" w:hAnsiTheme="minorHAnsi" w:cstheme="minorHAnsi"/>
          <w:sz w:val="22"/>
          <w:szCs w:val="22"/>
        </w:rPr>
        <w:t xml:space="preserve">Toronto, ON M4X 1W7 </w:t>
      </w:r>
      <w:r w:rsidR="00CC6759">
        <w:rPr>
          <w:rFonts w:ascii="Segoe UI Symbol" w:hAnsi="Segoe UI Symbol" w:cs="Segoe UI Symbol"/>
          <w:sz w:val="22"/>
          <w:szCs w:val="22"/>
        </w:rPr>
        <w:t xml:space="preserve">| </w:t>
      </w:r>
      <w:r w:rsidR="00CC6759">
        <w:rPr>
          <w:rFonts w:asciiTheme="minorHAnsi" w:hAnsiTheme="minorHAnsi" w:cstheme="minorHAnsi"/>
          <w:sz w:val="22"/>
          <w:szCs w:val="22"/>
        </w:rPr>
        <w:t>647.570.</w:t>
      </w:r>
      <w:r w:rsidRPr="00A22457">
        <w:rPr>
          <w:rFonts w:asciiTheme="minorHAnsi" w:hAnsiTheme="minorHAnsi" w:cstheme="minorHAnsi"/>
          <w:sz w:val="22"/>
          <w:szCs w:val="22"/>
        </w:rPr>
        <w:t>5505</w:t>
      </w:r>
      <w:r w:rsidR="00CC6759">
        <w:rPr>
          <w:rFonts w:asciiTheme="minorHAnsi" w:hAnsiTheme="minorHAnsi" w:cstheme="minorHAnsi"/>
          <w:sz w:val="22"/>
          <w:szCs w:val="22"/>
        </w:rPr>
        <w:t xml:space="preserve"> |</w:t>
      </w:r>
      <w:r w:rsidRPr="00A22457">
        <w:rPr>
          <w:rFonts w:asciiTheme="minorHAnsi" w:hAnsiTheme="minorHAnsi" w:cstheme="minorHAnsi"/>
          <w:sz w:val="22"/>
          <w:szCs w:val="22"/>
        </w:rPr>
        <w:t xml:space="preserve"> ossamaomar4008@gmail.com</w:t>
      </w:r>
    </w:p>
    <w:p w14:paraId="6D7B9B7D" w14:textId="58B9B231" w:rsidR="00634C40" w:rsidRPr="00A22457" w:rsidRDefault="008C3152" w:rsidP="00A22457">
      <w:pPr>
        <w:rPr>
          <w:rFonts w:asciiTheme="minorHAnsi" w:hAnsiTheme="minorHAnsi" w:cstheme="minorHAnsi"/>
          <w:sz w:val="22"/>
          <w:szCs w:val="22"/>
        </w:rPr>
      </w:pPr>
      <w:r w:rsidRPr="00A22457">
        <w:rPr>
          <w:rFonts w:asciiTheme="minorHAnsi" w:hAnsiTheme="minorHAnsi" w:cstheme="minorHAnsi"/>
          <w:sz w:val="22"/>
          <w:szCs w:val="22"/>
        </w:rPr>
        <w:t xml:space="preserve"> </w:t>
      </w:r>
      <w:r w:rsidRPr="00A22457">
        <w:rPr>
          <w:rFonts w:asciiTheme="minorHAnsi" w:hAnsiTheme="minorHAnsi" w:cstheme="minorHAnsi"/>
          <w:sz w:val="22"/>
          <w:szCs w:val="22"/>
        </w:rPr>
        <w:tab/>
      </w:r>
      <w:r w:rsidRPr="00A22457">
        <w:rPr>
          <w:rFonts w:asciiTheme="minorHAnsi" w:hAnsiTheme="minorHAnsi" w:cstheme="minorHAnsi"/>
          <w:sz w:val="22"/>
          <w:szCs w:val="22"/>
        </w:rPr>
        <w:tab/>
      </w:r>
    </w:p>
    <w:p w14:paraId="2166AD1F" w14:textId="2413CD59" w:rsidR="00A22457" w:rsidRPr="00A22457" w:rsidRDefault="00A22457" w:rsidP="00A2245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2457">
        <w:rPr>
          <w:rFonts w:asciiTheme="minorHAnsi" w:hAnsiTheme="minorHAnsi" w:cstheme="minorHAnsi"/>
          <w:b/>
          <w:sz w:val="28"/>
          <w:szCs w:val="28"/>
        </w:rPr>
        <w:t>FIELD SERVICE ENGINEER</w:t>
      </w:r>
    </w:p>
    <w:p w14:paraId="7B0C35B5" w14:textId="77777777" w:rsidR="00A22457" w:rsidRDefault="00A22457" w:rsidP="00A22457">
      <w:pPr>
        <w:rPr>
          <w:rFonts w:asciiTheme="minorHAnsi" w:hAnsiTheme="minorHAnsi" w:cstheme="minorHAnsi"/>
          <w:sz w:val="22"/>
          <w:szCs w:val="22"/>
        </w:rPr>
      </w:pPr>
    </w:p>
    <w:p w14:paraId="081AF73A" w14:textId="5B60F029" w:rsidR="00A22457" w:rsidRDefault="008C3152" w:rsidP="00A22457">
      <w:pPr>
        <w:rPr>
          <w:rFonts w:asciiTheme="minorHAnsi" w:hAnsiTheme="minorHAnsi" w:cstheme="minorHAnsi"/>
          <w:b/>
          <w:sz w:val="22"/>
          <w:szCs w:val="22"/>
        </w:rPr>
      </w:pPr>
      <w:r w:rsidRPr="00A22457">
        <w:rPr>
          <w:rFonts w:asciiTheme="minorHAnsi" w:hAnsiTheme="minorHAnsi" w:cstheme="minorHAnsi"/>
          <w:sz w:val="22"/>
          <w:szCs w:val="22"/>
        </w:rPr>
        <w:t>Knowledgeable Field Service Engineer</w:t>
      </w:r>
      <w:r w:rsidR="00A22457">
        <w:rPr>
          <w:rFonts w:asciiTheme="minorHAnsi" w:hAnsiTheme="minorHAnsi" w:cstheme="minorHAnsi"/>
          <w:sz w:val="22"/>
          <w:szCs w:val="22"/>
        </w:rPr>
        <w:t xml:space="preserve"> with over 5 years' experience</w:t>
      </w:r>
      <w:r w:rsidR="00100921">
        <w:rPr>
          <w:rFonts w:asciiTheme="minorHAnsi" w:hAnsiTheme="minorHAnsi" w:cstheme="minorHAnsi"/>
          <w:sz w:val="22"/>
          <w:szCs w:val="22"/>
        </w:rPr>
        <w:t xml:space="preserve"> in biomedical environments</w:t>
      </w:r>
      <w:r w:rsidR="00A22457">
        <w:rPr>
          <w:rFonts w:asciiTheme="minorHAnsi" w:hAnsiTheme="minorHAnsi" w:cstheme="minorHAnsi"/>
          <w:sz w:val="22"/>
          <w:szCs w:val="22"/>
        </w:rPr>
        <w:t xml:space="preserve">. </w:t>
      </w:r>
      <w:r w:rsidR="0064085B">
        <w:rPr>
          <w:rFonts w:asciiTheme="minorHAnsi" w:hAnsiTheme="minorHAnsi" w:cstheme="minorHAnsi"/>
          <w:sz w:val="22"/>
          <w:szCs w:val="22"/>
        </w:rPr>
        <w:t xml:space="preserve">Possess international </w:t>
      </w:r>
      <w:r w:rsidR="0064085B" w:rsidRPr="0064085B">
        <w:rPr>
          <w:rFonts w:asciiTheme="minorHAnsi" w:hAnsiTheme="minorHAnsi" w:cstheme="minorHAnsi"/>
          <w:sz w:val="22"/>
          <w:szCs w:val="22"/>
        </w:rPr>
        <w:t>Biomedical &amp; Systems Engineering Bachelor's Degree</w:t>
      </w:r>
      <w:r w:rsidR="0064085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4085B">
        <w:rPr>
          <w:rFonts w:asciiTheme="minorHAnsi" w:hAnsiTheme="minorHAnsi" w:cstheme="minorHAnsi"/>
          <w:sz w:val="22"/>
          <w:szCs w:val="22"/>
        </w:rPr>
        <w:t xml:space="preserve"> </w:t>
      </w:r>
      <w:r w:rsidR="00A22457">
        <w:rPr>
          <w:rFonts w:asciiTheme="minorHAnsi" w:hAnsiTheme="minorHAnsi" w:cstheme="minorHAnsi"/>
          <w:sz w:val="22"/>
          <w:szCs w:val="22"/>
        </w:rPr>
        <w:t>S</w:t>
      </w:r>
      <w:r w:rsidRPr="00A22457">
        <w:rPr>
          <w:rFonts w:asciiTheme="minorHAnsi" w:hAnsiTheme="minorHAnsi" w:cstheme="minorHAnsi"/>
          <w:sz w:val="22"/>
          <w:szCs w:val="22"/>
        </w:rPr>
        <w:t>killed in installation, repairing, maintaining</w:t>
      </w:r>
      <w:r w:rsidR="0064085B">
        <w:rPr>
          <w:rFonts w:asciiTheme="minorHAnsi" w:hAnsiTheme="minorHAnsi" w:cstheme="minorHAnsi"/>
          <w:sz w:val="22"/>
          <w:szCs w:val="22"/>
        </w:rPr>
        <w:t>, servicing</w:t>
      </w:r>
      <w:r w:rsidRPr="00A22457">
        <w:rPr>
          <w:rFonts w:asciiTheme="minorHAnsi" w:hAnsiTheme="minorHAnsi" w:cstheme="minorHAnsi"/>
          <w:sz w:val="22"/>
          <w:szCs w:val="22"/>
        </w:rPr>
        <w:t xml:space="preserve"> and calibrating </w:t>
      </w:r>
      <w:r w:rsidR="00537D75" w:rsidRPr="00A22457">
        <w:rPr>
          <w:rFonts w:asciiTheme="minorHAnsi" w:hAnsiTheme="minorHAnsi" w:cstheme="minorHAnsi"/>
          <w:sz w:val="22"/>
          <w:szCs w:val="22"/>
        </w:rPr>
        <w:t xml:space="preserve">medical </w:t>
      </w:r>
      <w:r w:rsidR="00CB600A" w:rsidRPr="00A22457">
        <w:rPr>
          <w:rFonts w:asciiTheme="minorHAnsi" w:hAnsiTheme="minorHAnsi" w:cstheme="minorHAnsi"/>
          <w:sz w:val="22"/>
          <w:szCs w:val="22"/>
        </w:rPr>
        <w:t xml:space="preserve">laboratory </w:t>
      </w:r>
      <w:r w:rsidRPr="00A22457">
        <w:rPr>
          <w:rFonts w:asciiTheme="minorHAnsi" w:hAnsiTheme="minorHAnsi" w:cstheme="minorHAnsi"/>
          <w:sz w:val="22"/>
          <w:szCs w:val="22"/>
        </w:rPr>
        <w:t xml:space="preserve">instruments. Successful in performing direct hands-on diagnostics, </w:t>
      </w:r>
      <w:r w:rsidR="003431C6" w:rsidRPr="00A22457">
        <w:rPr>
          <w:rFonts w:asciiTheme="minorHAnsi" w:hAnsiTheme="minorHAnsi" w:cstheme="minorHAnsi"/>
          <w:sz w:val="22"/>
          <w:szCs w:val="22"/>
        </w:rPr>
        <w:t>committed</w:t>
      </w:r>
      <w:r w:rsidRPr="00A22457">
        <w:rPr>
          <w:rFonts w:asciiTheme="minorHAnsi" w:hAnsiTheme="minorHAnsi" w:cstheme="minorHAnsi"/>
          <w:sz w:val="22"/>
          <w:szCs w:val="22"/>
        </w:rPr>
        <w:t xml:space="preserve"> to providing optimum service support through phone and personal visits, flexible and adaptable approach to working practices</w:t>
      </w:r>
      <w:r w:rsidR="007D6850" w:rsidRPr="00A22457">
        <w:rPr>
          <w:rFonts w:asciiTheme="minorHAnsi" w:hAnsiTheme="minorHAnsi" w:cstheme="minorHAnsi"/>
          <w:sz w:val="22"/>
          <w:szCs w:val="22"/>
        </w:rPr>
        <w:t>.</w:t>
      </w:r>
      <w:r w:rsidR="00A22457">
        <w:rPr>
          <w:rFonts w:asciiTheme="minorHAnsi" w:hAnsiTheme="minorHAnsi" w:cstheme="minorHAnsi"/>
          <w:sz w:val="22"/>
          <w:szCs w:val="22"/>
        </w:rPr>
        <w:t xml:space="preserve"> </w:t>
      </w:r>
      <w:r w:rsidR="00A22457" w:rsidRPr="00A22457">
        <w:rPr>
          <w:rFonts w:asciiTheme="minorHAnsi" w:hAnsiTheme="minorHAnsi" w:cstheme="minorHAnsi"/>
          <w:b/>
          <w:sz w:val="22"/>
          <w:szCs w:val="22"/>
        </w:rPr>
        <w:t>Other qualifications include:</w:t>
      </w:r>
    </w:p>
    <w:p w14:paraId="0FAC0018" w14:textId="77777777" w:rsidR="00A22457" w:rsidRDefault="00A22457" w:rsidP="00A22457">
      <w:pPr>
        <w:rPr>
          <w:rFonts w:asciiTheme="minorHAnsi" w:hAnsiTheme="minorHAnsi" w:cstheme="minorHAnsi"/>
          <w:b/>
          <w:sz w:val="22"/>
          <w:szCs w:val="22"/>
        </w:rPr>
      </w:pPr>
    </w:p>
    <w:p w14:paraId="02604D4D" w14:textId="77777777" w:rsidR="0064085B" w:rsidRPr="0064085B" w:rsidRDefault="00A22457" w:rsidP="0064085B">
      <w:pPr>
        <w:pStyle w:val="NoSpacing"/>
        <w:numPr>
          <w:ilvl w:val="0"/>
          <w:numId w:val="11"/>
        </w:numPr>
        <w:rPr>
          <w:rFonts w:asciiTheme="minorHAnsi" w:eastAsia="Arial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 xml:space="preserve">Professional, team player, self-motivated and safety conscience with strong ability to meet deadlines and operate under pressure while planning, prioritizing and organizing work; able to take initiative to effectively manage multiple projects. </w:t>
      </w:r>
    </w:p>
    <w:p w14:paraId="3966A46E" w14:textId="438232C7" w:rsidR="0064085B" w:rsidRPr="0064085B" w:rsidRDefault="0064085B" w:rsidP="0064085B">
      <w:pPr>
        <w:pStyle w:val="NoSpacing"/>
        <w:numPr>
          <w:ilvl w:val="0"/>
          <w:numId w:val="11"/>
        </w:numPr>
        <w:rPr>
          <w:rFonts w:asciiTheme="minorHAnsi" w:eastAsia="Arial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Enthusiastic and energetic with the ability to integrate quickly into a team environment. Demonstrated flexible and innovative approach to work.</w:t>
      </w:r>
    </w:p>
    <w:p w14:paraId="3BCA7926" w14:textId="0F54BDD7" w:rsidR="00A22457" w:rsidRPr="0064085B" w:rsidRDefault="00A22457" w:rsidP="0064085B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Excellent planning, organizational</w:t>
      </w:r>
      <w:r w:rsidR="0064085B" w:rsidRPr="0064085B">
        <w:rPr>
          <w:rFonts w:asciiTheme="minorHAnsi" w:hAnsiTheme="minorHAnsi" w:cstheme="minorHAnsi"/>
          <w:sz w:val="22"/>
          <w:szCs w:val="22"/>
        </w:rPr>
        <w:t>, communication</w:t>
      </w:r>
      <w:r w:rsidR="00223E7C">
        <w:rPr>
          <w:rFonts w:asciiTheme="minorHAnsi" w:hAnsiTheme="minorHAnsi" w:cstheme="minorHAnsi"/>
          <w:sz w:val="22"/>
          <w:szCs w:val="22"/>
        </w:rPr>
        <w:t>, customer service</w:t>
      </w:r>
      <w:r w:rsidRPr="0064085B">
        <w:rPr>
          <w:rFonts w:asciiTheme="minorHAnsi" w:hAnsiTheme="minorHAnsi" w:cstheme="minorHAnsi"/>
          <w:sz w:val="22"/>
          <w:szCs w:val="22"/>
        </w:rPr>
        <w:t xml:space="preserve"> and negotiation skills with the ability to liaise with internal/external stakeholders(consultants/contractors) and the general public</w:t>
      </w:r>
      <w:r w:rsidR="0064085B" w:rsidRPr="0064085B">
        <w:rPr>
          <w:rFonts w:asciiTheme="minorHAnsi" w:hAnsiTheme="minorHAnsi" w:cstheme="minorHAnsi"/>
          <w:sz w:val="22"/>
          <w:szCs w:val="22"/>
        </w:rPr>
        <w:t xml:space="preserve"> to relay technical issues</w:t>
      </w:r>
    </w:p>
    <w:p w14:paraId="24E56E98" w14:textId="7793C2DA" w:rsidR="00A22457" w:rsidRPr="00C80271" w:rsidRDefault="00A22457" w:rsidP="00C80271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 xml:space="preserve">Well recognized for dedication to work under minimal supervision </w:t>
      </w:r>
    </w:p>
    <w:p w14:paraId="55695DD6" w14:textId="30FF4280" w:rsidR="0064085B" w:rsidRPr="0064085B" w:rsidRDefault="0064085B" w:rsidP="0064085B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Ability to work after hours, provide weekend and holiday support on a rotated basis within an assigned territory and/or geographic region and be on call 24/7 during rotation</w:t>
      </w:r>
    </w:p>
    <w:p w14:paraId="6094E2DA" w14:textId="77777777" w:rsidR="0064085B" w:rsidRPr="0064085B" w:rsidRDefault="0064085B" w:rsidP="0064085B">
      <w:pPr>
        <w:pStyle w:val="NoSpacing"/>
      </w:pPr>
    </w:p>
    <w:p w14:paraId="07873F2F" w14:textId="2DF81CF6" w:rsidR="00634C40" w:rsidRPr="00A22457" w:rsidRDefault="00A22457" w:rsidP="00A2245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457">
        <w:rPr>
          <w:rFonts w:asciiTheme="minorHAnsi" w:hAnsiTheme="minorHAnsi" w:cstheme="minorHAnsi"/>
          <w:b/>
          <w:sz w:val="22"/>
          <w:szCs w:val="22"/>
        </w:rPr>
        <w:t>CORE COMPENTENCIES</w:t>
      </w:r>
    </w:p>
    <w:tbl>
      <w:tblPr>
        <w:tblStyle w:val="divdocumenttable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78"/>
        <w:gridCol w:w="5378"/>
      </w:tblGrid>
      <w:tr w:rsidR="00634C40" w:rsidRPr="0064085B" w14:paraId="5D74480D" w14:textId="77777777">
        <w:tc>
          <w:tcPr>
            <w:tcW w:w="537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3E05B4" w14:textId="77777777" w:rsidR="00A22457" w:rsidRPr="0064085B" w:rsidRDefault="00A22457" w:rsidP="00A224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8F9ABB" w14:textId="4B444E99" w:rsidR="00634C40" w:rsidRPr="0064085B" w:rsidRDefault="0064085B" w:rsidP="00A224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85B">
              <w:rPr>
                <w:rFonts w:asciiTheme="minorHAnsi" w:hAnsiTheme="minorHAnsi" w:cstheme="minorHAnsi"/>
                <w:sz w:val="22"/>
                <w:szCs w:val="22"/>
              </w:rPr>
              <w:t>Customer Relationship B</w:t>
            </w:r>
            <w:r w:rsidR="008C3152" w:rsidRPr="0064085B">
              <w:rPr>
                <w:rFonts w:asciiTheme="minorHAnsi" w:hAnsiTheme="minorHAnsi" w:cstheme="minorHAnsi"/>
                <w:sz w:val="22"/>
                <w:szCs w:val="22"/>
              </w:rPr>
              <w:t>uilding</w:t>
            </w:r>
          </w:p>
          <w:p w14:paraId="222FDBAA" w14:textId="00619874" w:rsidR="00634C40" w:rsidRPr="0064085B" w:rsidRDefault="008C3152" w:rsidP="00A224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85B">
              <w:rPr>
                <w:rFonts w:asciiTheme="minorHAnsi" w:hAnsiTheme="minorHAnsi" w:cstheme="minorHAnsi"/>
                <w:sz w:val="22"/>
                <w:szCs w:val="22"/>
              </w:rPr>
              <w:t>Testin</w:t>
            </w:r>
            <w:r w:rsidR="0064085B" w:rsidRPr="0064085B">
              <w:rPr>
                <w:rFonts w:asciiTheme="minorHAnsi" w:hAnsiTheme="minorHAnsi" w:cstheme="minorHAnsi"/>
                <w:sz w:val="22"/>
                <w:szCs w:val="22"/>
              </w:rPr>
              <w:t>g and C</w:t>
            </w:r>
            <w:r w:rsidRPr="0064085B">
              <w:rPr>
                <w:rFonts w:asciiTheme="minorHAnsi" w:hAnsiTheme="minorHAnsi" w:cstheme="minorHAnsi"/>
                <w:sz w:val="22"/>
                <w:szCs w:val="22"/>
              </w:rPr>
              <w:t>alibration</w:t>
            </w:r>
          </w:p>
          <w:p w14:paraId="2C58243E" w14:textId="77777777" w:rsidR="00634C40" w:rsidRDefault="0064085B" w:rsidP="00A224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85B">
              <w:rPr>
                <w:rFonts w:asciiTheme="minorHAnsi" w:hAnsiTheme="minorHAnsi" w:cstheme="minorHAnsi"/>
                <w:sz w:val="22"/>
                <w:szCs w:val="22"/>
              </w:rPr>
              <w:t>Safety R</w:t>
            </w:r>
            <w:r w:rsidR="008C3152" w:rsidRPr="0064085B">
              <w:rPr>
                <w:rFonts w:asciiTheme="minorHAnsi" w:hAnsiTheme="minorHAnsi" w:cstheme="minorHAnsi"/>
                <w:sz w:val="22"/>
                <w:szCs w:val="22"/>
              </w:rPr>
              <w:t>egulations</w:t>
            </w:r>
          </w:p>
          <w:p w14:paraId="210AD988" w14:textId="51145F77" w:rsidR="00F357F5" w:rsidRPr="0064085B" w:rsidRDefault="007C7FD7" w:rsidP="00A224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Valid class G driver’s license</w:t>
            </w:r>
          </w:p>
        </w:tc>
        <w:tc>
          <w:tcPr>
            <w:tcW w:w="537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44AF42D1" w14:textId="77777777" w:rsidR="0064085B" w:rsidRPr="0064085B" w:rsidRDefault="0064085B" w:rsidP="00A224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8E7" w14:textId="4BA6F0CE" w:rsidR="00634C40" w:rsidRPr="0064085B" w:rsidRDefault="008C3152" w:rsidP="00A224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85B">
              <w:rPr>
                <w:rFonts w:asciiTheme="minorHAnsi" w:hAnsiTheme="minorHAnsi" w:cstheme="minorHAnsi"/>
                <w:sz w:val="22"/>
                <w:szCs w:val="22"/>
              </w:rPr>
              <w:t xml:space="preserve">Troubleshooting </w:t>
            </w:r>
          </w:p>
          <w:p w14:paraId="7456A3B8" w14:textId="2E3BD3C5" w:rsidR="00634C40" w:rsidRPr="0064085B" w:rsidRDefault="0064085B" w:rsidP="00A224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85B">
              <w:rPr>
                <w:rFonts w:asciiTheme="minorHAnsi" w:hAnsiTheme="minorHAnsi" w:cstheme="minorHAnsi"/>
                <w:sz w:val="22"/>
                <w:szCs w:val="22"/>
              </w:rPr>
              <w:t>Time M</w:t>
            </w:r>
            <w:r w:rsidR="008C3152" w:rsidRPr="0064085B">
              <w:rPr>
                <w:rFonts w:asciiTheme="minorHAnsi" w:hAnsiTheme="minorHAnsi" w:cstheme="minorHAnsi"/>
                <w:sz w:val="22"/>
                <w:szCs w:val="22"/>
              </w:rPr>
              <w:t>anagement</w:t>
            </w:r>
          </w:p>
          <w:p w14:paraId="0FCF0A54" w14:textId="77777777" w:rsidR="00F357F5" w:rsidRDefault="0064085B" w:rsidP="00A224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85B">
              <w:rPr>
                <w:rFonts w:asciiTheme="minorHAnsi" w:hAnsiTheme="minorHAnsi" w:cstheme="minorHAnsi"/>
                <w:sz w:val="22"/>
                <w:szCs w:val="22"/>
              </w:rPr>
              <w:t xml:space="preserve">Technical Review/Report Writing   </w:t>
            </w:r>
          </w:p>
          <w:p w14:paraId="3E8A5F3C" w14:textId="53844892" w:rsidR="008165DD" w:rsidRPr="0064085B" w:rsidRDefault="00F357F5" w:rsidP="00A224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Valid Passport</w:t>
            </w:r>
            <w:r w:rsidR="0064085B" w:rsidRPr="0064085B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</w:tr>
    </w:tbl>
    <w:p w14:paraId="52256D0D" w14:textId="77777777" w:rsidR="00A22457" w:rsidRPr="0064085B" w:rsidRDefault="008C3152" w:rsidP="00A22457">
      <w:p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 xml:space="preserve"> </w:t>
      </w:r>
      <w:r w:rsidRPr="0064085B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50FD10F5" w14:textId="1FE29CD1" w:rsidR="00634C40" w:rsidRPr="00A22457" w:rsidRDefault="00A22457" w:rsidP="00A2245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457">
        <w:rPr>
          <w:rFonts w:asciiTheme="minorHAnsi" w:hAnsiTheme="minorHAnsi" w:cstheme="minorHAnsi"/>
          <w:b/>
          <w:sz w:val="22"/>
          <w:szCs w:val="22"/>
        </w:rPr>
        <w:t>PROFESSIONAL EXPERIENCE</w:t>
      </w:r>
    </w:p>
    <w:p w14:paraId="796B39A2" w14:textId="77777777" w:rsidR="00A22457" w:rsidRDefault="00A22457" w:rsidP="00A22457">
      <w:pPr>
        <w:rPr>
          <w:rFonts w:asciiTheme="minorHAnsi" w:hAnsiTheme="minorHAnsi" w:cstheme="minorHAnsi"/>
          <w:sz w:val="22"/>
          <w:szCs w:val="22"/>
        </w:rPr>
      </w:pPr>
    </w:p>
    <w:p w14:paraId="178078F9" w14:textId="01E79F30" w:rsidR="00634C40" w:rsidRPr="00A22457" w:rsidRDefault="008C3152" w:rsidP="00A22457">
      <w:pPr>
        <w:rPr>
          <w:rFonts w:asciiTheme="minorHAnsi" w:hAnsiTheme="minorHAnsi" w:cstheme="minorHAnsi"/>
          <w:sz w:val="22"/>
          <w:szCs w:val="22"/>
        </w:rPr>
      </w:pPr>
      <w:r w:rsidRPr="00A22457">
        <w:rPr>
          <w:rFonts w:asciiTheme="minorHAnsi" w:hAnsiTheme="minorHAnsi" w:cstheme="minorHAnsi"/>
          <w:b/>
          <w:sz w:val="22"/>
          <w:szCs w:val="22"/>
        </w:rPr>
        <w:t>Field Service Engineer</w:t>
      </w:r>
      <w:r w:rsidR="008C1592" w:rsidRPr="00A22457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8C1592" w:rsidRPr="00A2245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r w:rsidRPr="00A22457">
        <w:rPr>
          <w:rFonts w:asciiTheme="minorHAnsi" w:hAnsiTheme="minorHAnsi" w:cstheme="minorHAnsi"/>
          <w:sz w:val="22"/>
          <w:szCs w:val="22"/>
        </w:rPr>
        <w:t xml:space="preserve"> </w:t>
      </w:r>
      <w:r w:rsidR="00A22457">
        <w:rPr>
          <w:rFonts w:asciiTheme="minorHAnsi" w:hAnsiTheme="minorHAnsi" w:cstheme="minorHAnsi"/>
          <w:sz w:val="22"/>
          <w:szCs w:val="22"/>
        </w:rPr>
        <w:tab/>
      </w:r>
      <w:r w:rsidR="00A22457">
        <w:rPr>
          <w:rFonts w:asciiTheme="minorHAnsi" w:hAnsiTheme="minorHAnsi" w:cstheme="minorHAnsi"/>
          <w:sz w:val="22"/>
          <w:szCs w:val="22"/>
        </w:rPr>
        <w:tab/>
      </w:r>
      <w:r w:rsidRPr="00A22457">
        <w:rPr>
          <w:rFonts w:asciiTheme="minorHAnsi" w:hAnsiTheme="minorHAnsi" w:cstheme="minorHAnsi"/>
          <w:sz w:val="22"/>
          <w:szCs w:val="22"/>
        </w:rPr>
        <w:t xml:space="preserve">12/2012 </w:t>
      </w:r>
      <w:r w:rsidR="008C1592" w:rsidRPr="00A22457">
        <w:rPr>
          <w:rFonts w:asciiTheme="minorHAnsi" w:hAnsiTheme="minorHAnsi" w:cstheme="minorHAnsi"/>
          <w:sz w:val="22"/>
          <w:szCs w:val="22"/>
        </w:rPr>
        <w:t>-</w:t>
      </w:r>
      <w:r w:rsidRPr="00A22457">
        <w:rPr>
          <w:rFonts w:asciiTheme="minorHAnsi" w:hAnsiTheme="minorHAnsi" w:cstheme="minorHAnsi"/>
          <w:sz w:val="22"/>
          <w:szCs w:val="22"/>
        </w:rPr>
        <w:t xml:space="preserve"> 04/2018 </w:t>
      </w:r>
    </w:p>
    <w:p w14:paraId="36ADA680" w14:textId="77294B6F" w:rsidR="00634C40" w:rsidRPr="00A22457" w:rsidRDefault="008C3152" w:rsidP="00A22457">
      <w:pPr>
        <w:rPr>
          <w:rFonts w:asciiTheme="minorHAnsi" w:hAnsiTheme="minorHAnsi" w:cstheme="minorHAnsi"/>
          <w:sz w:val="22"/>
          <w:szCs w:val="22"/>
        </w:rPr>
      </w:pPr>
      <w:r w:rsidRPr="00A22457">
        <w:rPr>
          <w:rFonts w:asciiTheme="minorHAnsi" w:hAnsiTheme="minorHAnsi" w:cstheme="minorHAnsi"/>
          <w:sz w:val="22"/>
          <w:szCs w:val="22"/>
        </w:rPr>
        <w:t xml:space="preserve">Roche Diagnostics, </w:t>
      </w:r>
      <w:r w:rsidR="004A7C41">
        <w:rPr>
          <w:rFonts w:asciiTheme="minorHAnsi" w:hAnsiTheme="minorHAnsi" w:cstheme="minorHAnsi"/>
          <w:sz w:val="22"/>
          <w:szCs w:val="22"/>
        </w:rPr>
        <w:t xml:space="preserve">Middle </w:t>
      </w:r>
      <w:bookmarkStart w:id="0" w:name="_GoBack"/>
      <w:bookmarkEnd w:id="0"/>
      <w:r w:rsidR="004A7C41">
        <w:rPr>
          <w:rFonts w:asciiTheme="minorHAnsi" w:hAnsiTheme="minorHAnsi" w:cstheme="minorHAnsi"/>
          <w:sz w:val="22"/>
          <w:szCs w:val="22"/>
        </w:rPr>
        <w:t>East</w:t>
      </w:r>
    </w:p>
    <w:p w14:paraId="3ED93F43" w14:textId="13F6A5A8" w:rsidR="00634C40" w:rsidRPr="0064085B" w:rsidRDefault="0064085B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Operated</w:t>
      </w:r>
      <w:r w:rsidR="008C3152" w:rsidRPr="0064085B">
        <w:rPr>
          <w:rFonts w:asciiTheme="minorHAnsi" w:hAnsiTheme="minorHAnsi" w:cstheme="minorHAnsi"/>
          <w:sz w:val="22"/>
          <w:szCs w:val="22"/>
        </w:rPr>
        <w:t xml:space="preserve"> on Chemistry, Immunology, Blood Gases, PCR &amp; NAT analysers</w:t>
      </w:r>
    </w:p>
    <w:p w14:paraId="2F5CC11C" w14:textId="10C2F41F" w:rsidR="00634C40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Installed, alig</w:t>
      </w:r>
      <w:r w:rsidR="00A22457" w:rsidRPr="0064085B">
        <w:rPr>
          <w:rFonts w:asciiTheme="minorHAnsi" w:hAnsiTheme="minorHAnsi" w:cstheme="minorHAnsi"/>
          <w:sz w:val="22"/>
          <w:szCs w:val="22"/>
        </w:rPr>
        <w:t>ned, and balanced new equipment</w:t>
      </w:r>
    </w:p>
    <w:p w14:paraId="14692BDC" w14:textId="2A7045A8" w:rsidR="00634C40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Monitored installation and operations to consistently meet</w:t>
      </w:r>
      <w:r w:rsidR="00A22457" w:rsidRPr="0064085B">
        <w:rPr>
          <w:rFonts w:asciiTheme="minorHAnsi" w:hAnsiTheme="minorHAnsi" w:cstheme="minorHAnsi"/>
          <w:sz w:val="22"/>
          <w:szCs w:val="22"/>
        </w:rPr>
        <w:t xml:space="preserve"> rigorous customer requirements</w:t>
      </w:r>
    </w:p>
    <w:p w14:paraId="21C464D9" w14:textId="4A533634" w:rsidR="00634C40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Tested equipment performance and demonstrated operation and servicin</w:t>
      </w:r>
      <w:r w:rsidR="00A22457" w:rsidRPr="0064085B">
        <w:rPr>
          <w:rFonts w:asciiTheme="minorHAnsi" w:hAnsiTheme="minorHAnsi" w:cstheme="minorHAnsi"/>
          <w:sz w:val="22"/>
          <w:szCs w:val="22"/>
        </w:rPr>
        <w:t>g of equipment to the customer</w:t>
      </w:r>
    </w:p>
    <w:p w14:paraId="065DAF14" w14:textId="1827FB1B" w:rsidR="00634C40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Scheduled service calls according to custom</w:t>
      </w:r>
      <w:r w:rsidR="00A22457" w:rsidRPr="0064085B">
        <w:rPr>
          <w:rFonts w:asciiTheme="minorHAnsi" w:hAnsiTheme="minorHAnsi" w:cstheme="minorHAnsi"/>
          <w:sz w:val="22"/>
          <w:szCs w:val="22"/>
        </w:rPr>
        <w:t>er location and urgency of need</w:t>
      </w:r>
    </w:p>
    <w:p w14:paraId="5312485D" w14:textId="2EEF2489" w:rsidR="00634C40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Provided technical support for e</w:t>
      </w:r>
      <w:r w:rsidR="00A22457" w:rsidRPr="0064085B">
        <w:rPr>
          <w:rFonts w:asciiTheme="minorHAnsi" w:hAnsiTheme="minorHAnsi" w:cstheme="minorHAnsi"/>
          <w:sz w:val="22"/>
          <w:szCs w:val="22"/>
        </w:rPr>
        <w:t>quipment maintenance and repair</w:t>
      </w:r>
    </w:p>
    <w:p w14:paraId="7F6EF72A" w14:textId="2C0D89D9" w:rsidR="00634C40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 xml:space="preserve">Met production goals by maintaining cost effective </w:t>
      </w:r>
      <w:r w:rsidR="00A22457" w:rsidRPr="0064085B">
        <w:rPr>
          <w:rFonts w:asciiTheme="minorHAnsi" w:hAnsiTheme="minorHAnsi" w:cstheme="minorHAnsi"/>
          <w:sz w:val="22"/>
          <w:szCs w:val="22"/>
        </w:rPr>
        <w:t>levels of spare parts inventory</w:t>
      </w:r>
    </w:p>
    <w:p w14:paraId="5F0D0F3A" w14:textId="0083E45F" w:rsidR="00634C40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Performed routine preventive maintenance to ensure the s</w:t>
      </w:r>
      <w:r w:rsidR="00A22457" w:rsidRPr="0064085B">
        <w:rPr>
          <w:rFonts w:asciiTheme="minorHAnsi" w:hAnsiTheme="minorHAnsi" w:cstheme="minorHAnsi"/>
          <w:sz w:val="22"/>
          <w:szCs w:val="22"/>
        </w:rPr>
        <w:t>ystems are operated efficiently</w:t>
      </w:r>
    </w:p>
    <w:p w14:paraId="130DFF69" w14:textId="5412ECB5" w:rsidR="00634C40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Maintained positive r</w:t>
      </w:r>
      <w:r w:rsidR="00A22457" w:rsidRPr="0064085B">
        <w:rPr>
          <w:rFonts w:asciiTheme="minorHAnsi" w:hAnsiTheme="minorHAnsi" w:cstheme="minorHAnsi"/>
          <w:sz w:val="22"/>
          <w:szCs w:val="22"/>
        </w:rPr>
        <w:t>elationships with all customers</w:t>
      </w:r>
    </w:p>
    <w:p w14:paraId="6F8B7D50" w14:textId="77777777" w:rsidR="0064085B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 xml:space="preserve">Maintained compliance with company standards to perform all </w:t>
      </w:r>
      <w:r w:rsidR="00A22457" w:rsidRPr="0064085B">
        <w:rPr>
          <w:rFonts w:asciiTheme="minorHAnsi" w:hAnsiTheme="minorHAnsi" w:cstheme="minorHAnsi"/>
          <w:sz w:val="22"/>
          <w:szCs w:val="22"/>
        </w:rPr>
        <w:t>maintenance activities</w:t>
      </w:r>
    </w:p>
    <w:p w14:paraId="6B58D864" w14:textId="17DDB014" w:rsidR="0064085B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>Accur</w:t>
      </w:r>
      <w:r w:rsidR="00A22457" w:rsidRPr="0064085B">
        <w:rPr>
          <w:rFonts w:asciiTheme="minorHAnsi" w:hAnsiTheme="minorHAnsi" w:cstheme="minorHAnsi"/>
          <w:sz w:val="22"/>
          <w:szCs w:val="22"/>
        </w:rPr>
        <w:t>ately completed service reports</w:t>
      </w:r>
      <w:r w:rsidR="0064085B" w:rsidRPr="0064085B">
        <w:rPr>
          <w:rFonts w:asciiTheme="minorHAnsi" w:hAnsiTheme="minorHAnsi" w:cstheme="minorHAnsi"/>
          <w:sz w:val="22"/>
          <w:szCs w:val="22"/>
        </w:rPr>
        <w:t xml:space="preserve">; </w:t>
      </w:r>
      <w:r w:rsidR="0064085B">
        <w:rPr>
          <w:rFonts w:asciiTheme="minorHAnsi" w:hAnsiTheme="minorHAnsi" w:cstheme="minorHAnsi"/>
          <w:sz w:val="22"/>
          <w:szCs w:val="22"/>
        </w:rPr>
        <w:t>documented</w:t>
      </w:r>
      <w:r w:rsidR="0064085B" w:rsidRPr="0064085B">
        <w:rPr>
          <w:rFonts w:asciiTheme="minorHAnsi" w:hAnsiTheme="minorHAnsi" w:cstheme="minorHAnsi"/>
          <w:sz w:val="22"/>
          <w:szCs w:val="22"/>
        </w:rPr>
        <w:t xml:space="preserve"> best practices to build a library of standard work instructions for lines and processes</w:t>
      </w:r>
    </w:p>
    <w:p w14:paraId="18D27D35" w14:textId="4A726612" w:rsidR="00634C40" w:rsidRPr="0064085B" w:rsidRDefault="008C3152" w:rsidP="006408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4085B">
        <w:rPr>
          <w:rFonts w:asciiTheme="minorHAnsi" w:hAnsiTheme="minorHAnsi" w:cstheme="minorHAnsi"/>
          <w:sz w:val="22"/>
          <w:szCs w:val="22"/>
        </w:rPr>
        <w:t xml:space="preserve">Followed company procedures to maintain work environment </w:t>
      </w:r>
      <w:r w:rsidR="00A22457" w:rsidRPr="0064085B">
        <w:rPr>
          <w:rFonts w:asciiTheme="minorHAnsi" w:hAnsiTheme="minorHAnsi" w:cstheme="minorHAnsi"/>
          <w:sz w:val="22"/>
          <w:szCs w:val="22"/>
        </w:rPr>
        <w:t>in a neat and orderly condition</w:t>
      </w:r>
    </w:p>
    <w:p w14:paraId="6F8311C8" w14:textId="58D121EE" w:rsidR="0064085B" w:rsidRDefault="0064085B" w:rsidP="0064085B">
      <w:pPr>
        <w:rPr>
          <w:rFonts w:asciiTheme="minorHAnsi" w:hAnsiTheme="minorHAnsi" w:cstheme="minorHAnsi"/>
          <w:sz w:val="22"/>
          <w:szCs w:val="22"/>
        </w:rPr>
      </w:pPr>
    </w:p>
    <w:p w14:paraId="6A0F80B3" w14:textId="6FC939AD" w:rsidR="0044505A" w:rsidRDefault="0044505A" w:rsidP="0064085B">
      <w:pPr>
        <w:rPr>
          <w:rFonts w:asciiTheme="minorHAnsi" w:hAnsiTheme="minorHAnsi" w:cstheme="minorHAnsi"/>
          <w:sz w:val="22"/>
          <w:szCs w:val="22"/>
        </w:rPr>
      </w:pPr>
    </w:p>
    <w:p w14:paraId="15B69C35" w14:textId="77777777" w:rsidR="0044505A" w:rsidRDefault="0044505A" w:rsidP="0064085B">
      <w:pPr>
        <w:rPr>
          <w:rFonts w:asciiTheme="minorHAnsi" w:hAnsiTheme="minorHAnsi" w:cstheme="minorHAnsi"/>
          <w:sz w:val="22"/>
          <w:szCs w:val="22"/>
        </w:rPr>
      </w:pPr>
    </w:p>
    <w:p w14:paraId="0992500C" w14:textId="2205C553" w:rsidR="0064085B" w:rsidRDefault="009B771D" w:rsidP="009B771D">
      <w:pPr>
        <w:tabs>
          <w:tab w:val="left" w:pos="135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26FC0C4" w14:textId="2FE21211" w:rsidR="009B771D" w:rsidRDefault="009B771D" w:rsidP="009B771D">
      <w:pPr>
        <w:pBdr>
          <w:bottom w:val="single" w:sz="4" w:space="1" w:color="auto"/>
        </w:pBdr>
        <w:tabs>
          <w:tab w:val="left" w:pos="135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</w:t>
      </w:r>
      <w:r w:rsidRPr="009B771D">
        <w:rPr>
          <w:rFonts w:asciiTheme="minorHAnsi" w:hAnsiTheme="minorHAnsi" w:cstheme="minorHAnsi"/>
          <w:b/>
          <w:bCs/>
          <w:sz w:val="22"/>
          <w:szCs w:val="22"/>
        </w:rPr>
        <w:t>Volunteer Work</w:t>
      </w:r>
    </w:p>
    <w:p w14:paraId="4E222316" w14:textId="4C09FA65" w:rsidR="0064085B" w:rsidRDefault="0064085B" w:rsidP="0064085B">
      <w:pPr>
        <w:rPr>
          <w:rFonts w:asciiTheme="minorHAnsi" w:hAnsiTheme="minorHAnsi" w:cstheme="minorHAnsi"/>
          <w:sz w:val="22"/>
          <w:szCs w:val="22"/>
        </w:rPr>
      </w:pPr>
    </w:p>
    <w:p w14:paraId="1AAA3D1F" w14:textId="77777777" w:rsidR="009B771D" w:rsidRDefault="009B771D" w:rsidP="009B771D">
      <w:pPr>
        <w:pStyle w:val="divdocumentulli"/>
        <w:spacing w:line="400" w:lineRule="atLeast"/>
        <w:rPr>
          <w:bCs/>
        </w:rPr>
      </w:pPr>
      <w:r>
        <w:rPr>
          <w:bCs/>
        </w:rPr>
        <w:t xml:space="preserve">    Toronto, ON</w:t>
      </w:r>
    </w:p>
    <w:p w14:paraId="0FF79D9D" w14:textId="77777777" w:rsidR="009B771D" w:rsidRPr="00881E50" w:rsidRDefault="009B771D" w:rsidP="009B771D">
      <w:pPr>
        <w:pStyle w:val="divdocumentulli"/>
        <w:numPr>
          <w:ilvl w:val="0"/>
          <w:numId w:val="13"/>
        </w:numPr>
        <w:spacing w:line="400" w:lineRule="atLeast"/>
        <w:ind w:left="460" w:hanging="210"/>
        <w:rPr>
          <w:bCs/>
        </w:rPr>
      </w:pPr>
      <w:r w:rsidRPr="00881E50">
        <w:rPr>
          <w:bCs/>
        </w:rPr>
        <w:t>Queen West Art Crawl Ambassador &amp; Load-In Crew.</w:t>
      </w:r>
    </w:p>
    <w:p w14:paraId="29665139" w14:textId="77777777" w:rsidR="009B771D" w:rsidRDefault="009B771D" w:rsidP="009B771D">
      <w:pPr>
        <w:pStyle w:val="divdocumentulli"/>
        <w:numPr>
          <w:ilvl w:val="0"/>
          <w:numId w:val="13"/>
        </w:numPr>
        <w:spacing w:line="400" w:lineRule="atLeast"/>
        <w:ind w:left="460" w:hanging="210"/>
        <w:rPr>
          <w:bCs/>
        </w:rPr>
      </w:pPr>
      <w:r w:rsidRPr="00881E50">
        <w:rPr>
          <w:bCs/>
        </w:rPr>
        <w:t>Information Ambassadors/Usher at Nuit Blanche event.</w:t>
      </w:r>
    </w:p>
    <w:p w14:paraId="5546D298" w14:textId="6FCCBECC" w:rsidR="009B771D" w:rsidRDefault="009B771D" w:rsidP="009B771D">
      <w:pPr>
        <w:pStyle w:val="divdocumentulli"/>
        <w:numPr>
          <w:ilvl w:val="0"/>
          <w:numId w:val="13"/>
        </w:numPr>
        <w:spacing w:line="400" w:lineRule="atLeast"/>
        <w:ind w:left="460" w:hanging="210"/>
        <w:rPr>
          <w:bCs/>
        </w:rPr>
      </w:pPr>
      <w:r>
        <w:rPr>
          <w:bCs/>
        </w:rPr>
        <w:t xml:space="preserve">Venue Team member at 519 community </w:t>
      </w:r>
      <w:proofErr w:type="gramStart"/>
      <w:r w:rsidR="00B91FF5">
        <w:rPr>
          <w:bCs/>
        </w:rPr>
        <w:t>centre</w:t>
      </w:r>
      <w:proofErr w:type="gramEnd"/>
      <w:r>
        <w:rPr>
          <w:bCs/>
        </w:rPr>
        <w:t>.</w:t>
      </w:r>
    </w:p>
    <w:p w14:paraId="1909F7B9" w14:textId="242720CF" w:rsidR="009B771D" w:rsidRPr="00881E50" w:rsidRDefault="009B771D" w:rsidP="009B771D">
      <w:pPr>
        <w:pStyle w:val="divdocumentulli"/>
        <w:numPr>
          <w:ilvl w:val="0"/>
          <w:numId w:val="13"/>
        </w:numPr>
        <w:spacing w:line="400" w:lineRule="atLeast"/>
        <w:ind w:left="460" w:hanging="210"/>
        <w:rPr>
          <w:bCs/>
        </w:rPr>
      </w:pPr>
      <w:r>
        <w:rPr>
          <w:bCs/>
        </w:rPr>
        <w:t xml:space="preserve">Bar Tender at 519 community </w:t>
      </w:r>
      <w:r w:rsidR="00B91FF5">
        <w:rPr>
          <w:bCs/>
        </w:rPr>
        <w:t>centre</w:t>
      </w:r>
      <w:r>
        <w:rPr>
          <w:bCs/>
        </w:rPr>
        <w:t>.</w:t>
      </w:r>
    </w:p>
    <w:p w14:paraId="58AF35F4" w14:textId="31C07D29" w:rsidR="009B771D" w:rsidRDefault="009B771D" w:rsidP="0064085B">
      <w:pPr>
        <w:rPr>
          <w:rFonts w:asciiTheme="minorHAnsi" w:hAnsiTheme="minorHAnsi" w:cstheme="minorHAnsi"/>
          <w:sz w:val="22"/>
          <w:szCs w:val="22"/>
        </w:rPr>
      </w:pPr>
    </w:p>
    <w:p w14:paraId="408E6C4E" w14:textId="77777777" w:rsidR="009B771D" w:rsidRDefault="009B771D" w:rsidP="0064085B">
      <w:pPr>
        <w:rPr>
          <w:rFonts w:asciiTheme="minorHAnsi" w:hAnsiTheme="minorHAnsi" w:cstheme="minorHAnsi"/>
          <w:sz w:val="22"/>
          <w:szCs w:val="22"/>
        </w:rPr>
      </w:pPr>
    </w:p>
    <w:p w14:paraId="1E031411" w14:textId="772594BB" w:rsidR="009B771D" w:rsidRPr="00A22457" w:rsidRDefault="00A22457" w:rsidP="009B771D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EDUCATION</w:t>
      </w:r>
    </w:p>
    <w:p w14:paraId="6D7DA4C5" w14:textId="77777777" w:rsidR="00A22457" w:rsidRDefault="00A22457" w:rsidP="00A22457">
      <w:pPr>
        <w:rPr>
          <w:rFonts w:asciiTheme="minorHAnsi" w:hAnsiTheme="minorHAnsi" w:cstheme="minorHAnsi"/>
          <w:sz w:val="22"/>
          <w:szCs w:val="22"/>
        </w:rPr>
      </w:pPr>
    </w:p>
    <w:p w14:paraId="62D69D17" w14:textId="0551731B" w:rsidR="0064085B" w:rsidRPr="0064085B" w:rsidRDefault="0044505A" w:rsidP="00A224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Cobas 6000 Maintenance &amp; Repair Service Training</w:t>
      </w:r>
      <w:r w:rsidR="0064085B">
        <w:rPr>
          <w:rFonts w:asciiTheme="minorHAnsi" w:hAnsiTheme="minorHAnsi" w:cstheme="minorHAnsi"/>
          <w:b/>
          <w:sz w:val="22"/>
          <w:szCs w:val="22"/>
        </w:rPr>
        <w:tab/>
      </w:r>
      <w:r w:rsidR="0064085B">
        <w:rPr>
          <w:rFonts w:asciiTheme="minorHAnsi" w:hAnsiTheme="minorHAnsi" w:cstheme="minorHAnsi"/>
          <w:b/>
          <w:sz w:val="22"/>
          <w:szCs w:val="22"/>
        </w:rPr>
        <w:tab/>
      </w:r>
      <w:r w:rsidR="0064085B">
        <w:rPr>
          <w:rFonts w:asciiTheme="minorHAnsi" w:hAnsiTheme="minorHAnsi" w:cstheme="minorHAnsi"/>
          <w:b/>
          <w:sz w:val="22"/>
          <w:szCs w:val="22"/>
        </w:rPr>
        <w:tab/>
      </w:r>
      <w:r w:rsidR="0064085B">
        <w:rPr>
          <w:rFonts w:asciiTheme="minorHAnsi" w:hAnsiTheme="minorHAnsi" w:cstheme="minorHAnsi"/>
          <w:b/>
          <w:sz w:val="22"/>
          <w:szCs w:val="22"/>
        </w:rPr>
        <w:tab/>
      </w:r>
      <w:r w:rsidR="0064085B">
        <w:rPr>
          <w:rFonts w:asciiTheme="minorHAnsi" w:hAnsiTheme="minorHAnsi" w:cstheme="minorHAnsi"/>
          <w:b/>
          <w:sz w:val="22"/>
          <w:szCs w:val="22"/>
        </w:rPr>
        <w:tab/>
      </w:r>
      <w:r w:rsidR="009C137B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085B" w:rsidRPr="0064085B">
        <w:rPr>
          <w:rFonts w:asciiTheme="minorHAnsi" w:hAnsiTheme="minorHAnsi" w:cstheme="minorHAnsi"/>
          <w:sz w:val="22"/>
          <w:szCs w:val="22"/>
        </w:rPr>
        <w:t>201</w:t>
      </w:r>
      <w:r w:rsidR="009C137B">
        <w:rPr>
          <w:rFonts w:asciiTheme="minorHAnsi" w:hAnsiTheme="minorHAnsi" w:cstheme="minorHAnsi"/>
          <w:sz w:val="22"/>
          <w:szCs w:val="22"/>
        </w:rPr>
        <w:t>3</w:t>
      </w:r>
      <w:r w:rsidR="0064085B" w:rsidRPr="0064085B">
        <w:rPr>
          <w:rFonts w:asciiTheme="minorHAnsi" w:hAnsiTheme="minorHAnsi" w:cstheme="minorHAnsi"/>
          <w:sz w:val="22"/>
          <w:szCs w:val="22"/>
        </w:rPr>
        <w:t>-201</w:t>
      </w:r>
      <w:r w:rsidR="009C137B">
        <w:rPr>
          <w:rFonts w:asciiTheme="minorHAnsi" w:hAnsiTheme="minorHAnsi" w:cstheme="minorHAnsi"/>
          <w:sz w:val="22"/>
          <w:szCs w:val="22"/>
        </w:rPr>
        <w:t>7</w:t>
      </w:r>
    </w:p>
    <w:p w14:paraId="6B1A2D6A" w14:textId="6D68FC6A" w:rsidR="0064085B" w:rsidRDefault="0044505A" w:rsidP="00A2245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Cobas b221 Service Training</w:t>
      </w:r>
    </w:p>
    <w:p w14:paraId="3BC4C931" w14:textId="5620EE1E" w:rsidR="0064085B" w:rsidRPr="0064085B" w:rsidRDefault="0044505A" w:rsidP="00A2245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Cobas Ampliprep Service Training</w:t>
      </w:r>
    </w:p>
    <w:p w14:paraId="07673A9D" w14:textId="7DB8C465" w:rsidR="0064085B" w:rsidRDefault="0064085B" w:rsidP="00A22457">
      <w:pPr>
        <w:rPr>
          <w:rFonts w:asciiTheme="minorHAnsi" w:hAnsiTheme="minorHAnsi" w:cstheme="minorHAnsi"/>
          <w:b/>
          <w:sz w:val="22"/>
          <w:szCs w:val="22"/>
        </w:rPr>
      </w:pPr>
      <w:r w:rsidRPr="0064085B">
        <w:rPr>
          <w:rFonts w:asciiTheme="minorHAnsi" w:hAnsiTheme="minorHAnsi" w:cstheme="minorHAnsi"/>
          <w:b/>
          <w:sz w:val="22"/>
          <w:szCs w:val="22"/>
        </w:rPr>
        <w:t>C</w:t>
      </w:r>
      <w:r w:rsidR="0044505A">
        <w:rPr>
          <w:rFonts w:asciiTheme="minorHAnsi" w:hAnsiTheme="minorHAnsi" w:cstheme="minorHAnsi"/>
          <w:b/>
          <w:sz w:val="22"/>
          <w:szCs w:val="22"/>
        </w:rPr>
        <w:t>obasTaqman Service Training</w:t>
      </w:r>
    </w:p>
    <w:p w14:paraId="34534B0E" w14:textId="7DEEF67E" w:rsidR="0044505A" w:rsidRDefault="009C137B" w:rsidP="00A2245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Hamilton STAR Service Training </w:t>
      </w:r>
    </w:p>
    <w:p w14:paraId="3335390B" w14:textId="1689C3B1" w:rsidR="009C137B" w:rsidRDefault="009C137B" w:rsidP="00A2245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Cobas s201 Service Training Configuration D &amp; E</w:t>
      </w:r>
    </w:p>
    <w:p w14:paraId="3E252276" w14:textId="708C2FED" w:rsidR="009C137B" w:rsidRDefault="009C137B" w:rsidP="00A2245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Cobas e411 Service Training</w:t>
      </w:r>
    </w:p>
    <w:p w14:paraId="4D1781DF" w14:textId="540BA0D4" w:rsidR="009C137B" w:rsidRDefault="009C137B" w:rsidP="00A2245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Intg400Plus Service Training</w:t>
      </w:r>
    </w:p>
    <w:p w14:paraId="5D25B7A9" w14:textId="118B6778" w:rsidR="009C137B" w:rsidRDefault="009C137B" w:rsidP="00A2245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Cobas C311 Service Training</w:t>
      </w:r>
    </w:p>
    <w:p w14:paraId="537340F3" w14:textId="4B72B672" w:rsidR="009C137B" w:rsidRDefault="009C137B" w:rsidP="00D56BD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Cobas 8000 Maintenance &amp; Repair Service Training</w:t>
      </w:r>
    </w:p>
    <w:p w14:paraId="0ACE22D6" w14:textId="77777777" w:rsidR="00D56BDC" w:rsidRPr="0064085B" w:rsidRDefault="00D56BDC" w:rsidP="00D56BDC">
      <w:pPr>
        <w:rPr>
          <w:rFonts w:asciiTheme="minorHAnsi" w:hAnsiTheme="minorHAnsi" w:cstheme="minorHAnsi"/>
          <w:b/>
          <w:sz w:val="22"/>
          <w:szCs w:val="22"/>
        </w:rPr>
      </w:pPr>
    </w:p>
    <w:p w14:paraId="4F265DD2" w14:textId="466D472E" w:rsidR="0064085B" w:rsidRPr="00A22457" w:rsidRDefault="0064085B" w:rsidP="0064085B">
      <w:pPr>
        <w:rPr>
          <w:rFonts w:asciiTheme="minorHAnsi" w:hAnsiTheme="minorHAnsi" w:cstheme="minorHAnsi"/>
          <w:sz w:val="22"/>
          <w:szCs w:val="22"/>
        </w:rPr>
      </w:pPr>
      <w:r w:rsidRPr="00A22457">
        <w:rPr>
          <w:rFonts w:asciiTheme="minorHAnsi" w:hAnsiTheme="minorHAnsi" w:cstheme="minorHAnsi"/>
          <w:sz w:val="22"/>
          <w:szCs w:val="22"/>
        </w:rPr>
        <w:t>Roche Diagnostics</w:t>
      </w:r>
      <w:r w:rsidR="002A6193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Germany</w:t>
      </w:r>
      <w:r w:rsidR="0044505A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Switzerland</w:t>
      </w:r>
      <w:r w:rsidR="0044505A">
        <w:rPr>
          <w:rFonts w:asciiTheme="minorHAnsi" w:hAnsiTheme="minorHAnsi" w:cstheme="minorHAnsi"/>
          <w:sz w:val="22"/>
          <w:szCs w:val="22"/>
        </w:rPr>
        <w:t>, Egypt, Dubai</w:t>
      </w:r>
    </w:p>
    <w:p w14:paraId="5E556737" w14:textId="211B230B" w:rsidR="0064085B" w:rsidRDefault="0064085B" w:rsidP="00A22457">
      <w:pPr>
        <w:rPr>
          <w:rFonts w:asciiTheme="minorHAnsi" w:hAnsiTheme="minorHAnsi" w:cstheme="minorHAnsi"/>
          <w:b/>
          <w:sz w:val="22"/>
          <w:szCs w:val="22"/>
        </w:rPr>
      </w:pPr>
    </w:p>
    <w:p w14:paraId="291C126C" w14:textId="77777777" w:rsidR="00D56BDC" w:rsidRDefault="00D56BDC" w:rsidP="00A22457">
      <w:pPr>
        <w:rPr>
          <w:rFonts w:asciiTheme="minorHAnsi" w:hAnsiTheme="minorHAnsi" w:cstheme="minorHAnsi"/>
          <w:b/>
          <w:sz w:val="22"/>
          <w:szCs w:val="22"/>
        </w:rPr>
      </w:pPr>
    </w:p>
    <w:p w14:paraId="68C8E680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7E3F9A02" w14:textId="05157880" w:rsidR="0064085B" w:rsidRDefault="00D56BDC" w:rsidP="00A22457">
      <w:pPr>
        <w:rPr>
          <w:rFonts w:asciiTheme="minorHAnsi" w:hAnsiTheme="minorHAnsi" w:cstheme="minorHAnsi"/>
          <w:sz w:val="22"/>
          <w:szCs w:val="22"/>
        </w:rPr>
      </w:pPr>
      <w:r w:rsidRPr="00D56BDC">
        <w:rPr>
          <w:rFonts w:asciiTheme="minorHAnsi" w:hAnsiTheme="minorHAnsi" w:cstheme="minorHAnsi"/>
          <w:b/>
          <w:bCs/>
          <w:sz w:val="22"/>
          <w:szCs w:val="22"/>
        </w:rPr>
        <w:t>Educational Credential Assessment fr</w:t>
      </w: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D56BDC">
        <w:rPr>
          <w:rFonts w:asciiTheme="minorHAnsi" w:hAnsiTheme="minorHAnsi" w:cstheme="minorHAnsi"/>
          <w:b/>
          <w:bCs/>
          <w:sz w:val="22"/>
          <w:szCs w:val="22"/>
        </w:rPr>
        <w:t>m University of Toronto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2017</w:t>
      </w:r>
    </w:p>
    <w:p w14:paraId="690432F0" w14:textId="34FB8044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2F749209" w14:textId="77777777" w:rsidR="00D56BDC" w:rsidRDefault="00D56BDC" w:rsidP="00A22457">
      <w:pPr>
        <w:rPr>
          <w:rFonts w:asciiTheme="minorHAnsi" w:hAnsiTheme="minorHAnsi" w:cstheme="minorHAnsi"/>
          <w:sz w:val="22"/>
          <w:szCs w:val="22"/>
        </w:rPr>
      </w:pPr>
    </w:p>
    <w:p w14:paraId="612316E6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6B823CFB" w14:textId="37384756" w:rsidR="00D56BDC" w:rsidRPr="00A22457" w:rsidRDefault="00D56BDC" w:rsidP="00D56BDC">
      <w:pPr>
        <w:rPr>
          <w:rFonts w:asciiTheme="minorHAnsi" w:hAnsiTheme="minorHAnsi" w:cstheme="minorHAnsi"/>
          <w:sz w:val="22"/>
          <w:szCs w:val="22"/>
        </w:rPr>
      </w:pPr>
      <w:r w:rsidRPr="00A22457">
        <w:rPr>
          <w:rFonts w:asciiTheme="minorHAnsi" w:hAnsiTheme="minorHAnsi" w:cstheme="minorHAnsi"/>
          <w:b/>
          <w:sz w:val="22"/>
          <w:szCs w:val="22"/>
        </w:rPr>
        <w:t>Biomedical &amp; Systems Engineering Bachelor's Degree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A6193">
        <w:rPr>
          <w:rFonts w:asciiTheme="minorHAnsi" w:hAnsiTheme="minorHAnsi" w:cstheme="minorHAnsi"/>
          <w:sz w:val="22"/>
          <w:szCs w:val="22"/>
        </w:rPr>
        <w:tab/>
        <w:t xml:space="preserve"> 2009</w:t>
      </w:r>
      <w:r w:rsidRPr="00A224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6A4E7C" w14:textId="77777777" w:rsidR="00D56BDC" w:rsidRDefault="00D56BDC" w:rsidP="00D56BDC">
      <w:pPr>
        <w:rPr>
          <w:rFonts w:asciiTheme="minorHAnsi" w:hAnsiTheme="minorHAnsi" w:cstheme="minorHAnsi"/>
          <w:sz w:val="22"/>
          <w:szCs w:val="22"/>
        </w:rPr>
      </w:pPr>
      <w:r w:rsidRPr="00A22457">
        <w:rPr>
          <w:rFonts w:asciiTheme="minorHAnsi" w:hAnsiTheme="minorHAnsi" w:cstheme="minorHAnsi"/>
          <w:sz w:val="22"/>
          <w:szCs w:val="22"/>
        </w:rPr>
        <w:t>Faculty of Engineering, Cairo University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22457">
        <w:rPr>
          <w:rFonts w:asciiTheme="minorHAnsi" w:hAnsiTheme="minorHAnsi" w:cstheme="minorHAnsi"/>
          <w:sz w:val="22"/>
          <w:szCs w:val="22"/>
        </w:rPr>
        <w:t xml:space="preserve">Egypt </w:t>
      </w:r>
    </w:p>
    <w:p w14:paraId="1A325D1C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192AAFB3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15A3262B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2EFC05AE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1572B7AF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6CFD7563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528D3560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0E45789F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1A312FF3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6C093BFD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394F5A63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344B5D02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4A3BF5C9" w14:textId="77777777" w:rsidR="0064085B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p w14:paraId="0A52022B" w14:textId="77777777" w:rsidR="0064085B" w:rsidRPr="00A22457" w:rsidRDefault="0064085B" w:rsidP="00A22457">
      <w:pPr>
        <w:rPr>
          <w:rFonts w:asciiTheme="minorHAnsi" w:hAnsiTheme="minorHAnsi" w:cstheme="minorHAnsi"/>
          <w:sz w:val="22"/>
          <w:szCs w:val="22"/>
        </w:rPr>
      </w:pPr>
    </w:p>
    <w:sectPr w:rsidR="0064085B" w:rsidRPr="00A22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00" w:right="740" w:bottom="50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8869B" w14:textId="77777777" w:rsidR="009D693B" w:rsidRDefault="009D693B" w:rsidP="00C80271">
      <w:pPr>
        <w:spacing w:line="240" w:lineRule="auto"/>
      </w:pPr>
      <w:r>
        <w:separator/>
      </w:r>
    </w:p>
  </w:endnote>
  <w:endnote w:type="continuationSeparator" w:id="0">
    <w:p w14:paraId="2F394E3C" w14:textId="77777777" w:rsidR="009D693B" w:rsidRDefault="009D693B" w:rsidP="00C8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37E23" w14:textId="77777777" w:rsidR="00C80271" w:rsidRDefault="00C80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C5DB9" w14:textId="77777777" w:rsidR="00C80271" w:rsidRDefault="00C802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C5AEF" w14:textId="77777777" w:rsidR="00C80271" w:rsidRDefault="00C8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5DCF6" w14:textId="77777777" w:rsidR="009D693B" w:rsidRDefault="009D693B" w:rsidP="00C80271">
      <w:pPr>
        <w:spacing w:line="240" w:lineRule="auto"/>
      </w:pPr>
      <w:r>
        <w:separator/>
      </w:r>
    </w:p>
  </w:footnote>
  <w:footnote w:type="continuationSeparator" w:id="0">
    <w:p w14:paraId="4722C0DA" w14:textId="77777777" w:rsidR="009D693B" w:rsidRDefault="009D693B" w:rsidP="00C80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754D" w14:textId="77777777" w:rsidR="00C80271" w:rsidRDefault="00C80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09C3D" w14:textId="77777777" w:rsidR="00C80271" w:rsidRDefault="00C80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4124E" w14:textId="77777777" w:rsidR="00C80271" w:rsidRDefault="00C80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31CCF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3406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E02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AEFD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5ABD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706D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1404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D87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302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862B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6499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8A95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709C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E695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E25F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D240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F8AE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B65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E860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44C5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1C6C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AAF9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1AE0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A2A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D64B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E83B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087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hybridMultilevel"/>
    <w:tmpl w:val="00000005"/>
    <w:lvl w:ilvl="0" w:tplc="D5C43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CE05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1CA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587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5C49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AAC3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E2AE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B843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585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625119F"/>
    <w:multiLevelType w:val="hybridMultilevel"/>
    <w:tmpl w:val="5CD499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03B1"/>
    <w:multiLevelType w:val="hybridMultilevel"/>
    <w:tmpl w:val="AAFC39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A0F59"/>
    <w:multiLevelType w:val="multilevel"/>
    <w:tmpl w:val="F43A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C656A"/>
    <w:multiLevelType w:val="hybridMultilevel"/>
    <w:tmpl w:val="C2EC94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4E4D"/>
    <w:multiLevelType w:val="hybridMultilevel"/>
    <w:tmpl w:val="6694DB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019BB"/>
    <w:multiLevelType w:val="hybridMultilevel"/>
    <w:tmpl w:val="81E83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B053F"/>
    <w:multiLevelType w:val="hybridMultilevel"/>
    <w:tmpl w:val="C90C7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77A20"/>
    <w:multiLevelType w:val="multilevel"/>
    <w:tmpl w:val="E624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F4BC2"/>
    <w:multiLevelType w:val="hybridMultilevel"/>
    <w:tmpl w:val="2FDC75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40"/>
    <w:rsid w:val="00100921"/>
    <w:rsid w:val="0012404A"/>
    <w:rsid w:val="00154CF3"/>
    <w:rsid w:val="00185760"/>
    <w:rsid w:val="002078B5"/>
    <w:rsid w:val="00223E7C"/>
    <w:rsid w:val="002A6193"/>
    <w:rsid w:val="003431C6"/>
    <w:rsid w:val="0038326C"/>
    <w:rsid w:val="0044505A"/>
    <w:rsid w:val="004A7C41"/>
    <w:rsid w:val="00537D75"/>
    <w:rsid w:val="00634C40"/>
    <w:rsid w:val="0064085B"/>
    <w:rsid w:val="0069178B"/>
    <w:rsid w:val="006B6185"/>
    <w:rsid w:val="006C2F16"/>
    <w:rsid w:val="00757F94"/>
    <w:rsid w:val="007C7FD7"/>
    <w:rsid w:val="007D6850"/>
    <w:rsid w:val="008165DD"/>
    <w:rsid w:val="00862F0F"/>
    <w:rsid w:val="008C1592"/>
    <w:rsid w:val="008C3152"/>
    <w:rsid w:val="008E5AC6"/>
    <w:rsid w:val="00936A17"/>
    <w:rsid w:val="009A1644"/>
    <w:rsid w:val="009B771D"/>
    <w:rsid w:val="009C137B"/>
    <w:rsid w:val="009C6EF5"/>
    <w:rsid w:val="009D693B"/>
    <w:rsid w:val="00A22457"/>
    <w:rsid w:val="00A91563"/>
    <w:rsid w:val="00B91FF5"/>
    <w:rsid w:val="00BD6095"/>
    <w:rsid w:val="00C80271"/>
    <w:rsid w:val="00CB600A"/>
    <w:rsid w:val="00CC6759"/>
    <w:rsid w:val="00D4516F"/>
    <w:rsid w:val="00D56BDC"/>
    <w:rsid w:val="00EE75CA"/>
    <w:rsid w:val="00F24A90"/>
    <w:rsid w:val="00F3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4A0F4"/>
  <w15:docId w15:val="{149176FB-5061-4639-A7B6-A5494718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10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bullet">
    <w:name w:val="document_bullet"/>
    <w:basedOn w:val="DefaultParagraphFont"/>
    <w:rPr>
      <w:sz w:val="24"/>
      <w:szCs w:val="24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A224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085B"/>
    <w:pPr>
      <w:spacing w:line="240" w:lineRule="auto"/>
      <w:textAlignment w:val="baseline"/>
    </w:pPr>
    <w:rPr>
      <w:lang w:val="en-CA" w:eastAsia="en-CA"/>
    </w:rPr>
  </w:style>
  <w:style w:type="paragraph" w:styleId="NoSpacing">
    <w:name w:val="No Spacing"/>
    <w:uiPriority w:val="1"/>
    <w:qFormat/>
    <w:rsid w:val="0064085B"/>
    <w:rPr>
      <w:sz w:val="24"/>
      <w:szCs w:val="24"/>
    </w:rPr>
  </w:style>
  <w:style w:type="character" w:styleId="Hyperlink">
    <w:name w:val="Hyperlink"/>
    <w:uiPriority w:val="99"/>
    <w:unhideWhenUsed/>
    <w:rsid w:val="0064085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2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2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2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91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094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6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4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7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89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97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0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37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3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82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04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85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3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045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0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5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8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9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5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86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9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62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30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44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22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Osama Nasr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Osama Nasr</dc:title>
  <dc:creator>Sumi Mehra</dc:creator>
  <cp:lastModifiedBy>osama nasr</cp:lastModifiedBy>
  <cp:revision>23</cp:revision>
  <dcterms:created xsi:type="dcterms:W3CDTF">2018-11-09T20:06:00Z</dcterms:created>
  <dcterms:modified xsi:type="dcterms:W3CDTF">2019-03-07T05:05:00Z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GGt4">
    <vt:lpwstr>rBFMEnhwgVB5x8I0RFWSC4amubX5ShcSO6U+noeCmozNPhjxRp5D2vY9+6akwK+PFXXJvex3/yQLwJ9O2IeVw2SvEVnDBnCg8ynIBUuH6ZSysaSuZn+D51EsEtMyJSQpyd8Wre+V32PHjIWT0u+U+SSQMZ/wGpfdUlhLKKHRpwreVvOpOX05JGusx5y3J2LhItw1My3jDzFEVNeg0YeERtsVTuz8EAERcOi7zfL+68Qqo8RjzbLlvAOhI4ulLgl</vt:lpwstr>
  </property>
  <property fmtid="{D5CDD505-2E9C-101B-9397-08002B2CF9AE}" pid="3" name="0gYMn">
    <vt:lpwstr>wAVzypwvwBXc3exuFFklLbeKY6oezjtS8GxkMXZzwq3qyYSkNeAJmpXlAMcHvKe6ojFLvF8t+ZwQgJPtvNpbjiKAB0cTObH2ymrmfA1VK9C6n2dBz4kaIksqevBaW+3WamYUlvQQQB1JjJF9n4IgGk7xOqLsQj1tYfoZjTGGyxHkljI1y/X0Kde1cobkBPcrrGkxvHM2z8+4Hz3KfCWzZyGb5JcPONDrvAfcAKL4ChuKuoGQOkTSOTXimGRnsR5</vt:lpwstr>
  </property>
  <property fmtid="{D5CDD505-2E9C-101B-9397-08002B2CF9AE}" pid="4" name="4AJHA">
    <vt:lpwstr>Fa+PjMNjSErxSgfwVKoCmCab07TVPTlDZtMEc87Bp9fpO8CtzKv5IgzcI78J7IyuVmj9o35ECcGXxOri2ny2DV79XVLnCGQpGR0uqRiqgHXo3fW5b0X+wfj2/4y8ispQhkQdQzewRABzP6HR1HH68jt4uMko/GoJ3/186QqV3g9ofbFbWS3gN6ywb6Y+ygVoRQz6m0MqJVY28Ai/A787S+RrUsPiyBMQJ7SN2e5EEBdBEd5xxBnjrBQrSMbfhr8</vt:lpwstr>
  </property>
  <property fmtid="{D5CDD505-2E9C-101B-9397-08002B2CF9AE}" pid="5" name="4pn6H">
    <vt:lpwstr>+W+Eb1BMtNyB3sZpVOY3ClZNh0NpQAclrL97OQmxf7kz/LTnTs7oeevfU86zVSWGlfeMFDCXNXZFR5LzmfqOBmbsU88DRZkq7EwD5mJ9QdN2973NcICqDAo2D1kMiPnL68ahcMYVwAbvkW5XY4Yw0Ya2Ez4bab61n4k00t05WcIK007eJzJSH14m88hQOPlzQjsqQOv029q2E54B+JUyRVWW1DTmDnrbZHiD9R01wSiE1TcKjuZSkYqNffJWNX1</vt:lpwstr>
  </property>
  <property fmtid="{D5CDD505-2E9C-101B-9397-08002B2CF9AE}" pid="6" name="6f+d7">
    <vt:lpwstr>IvJP4yaUlbdOWa/jxzOI48F61shZZhg/+HfuMaXIL4Fn5KrYjO8vBBzwgmL2psJpx4aIU8VXAa33M5Awmon9/fGsyUej69iOxey49ladikSowDtZf5OAyC0dBGxI1i7Q3AUg7Qm27GhnFbVrFOoNZo6XjGdRYrvYKt59DAmntONDRQhPT1qAaN8Po/Y/zrSd0G0ejOYTo3L9huOqiVlp9w/mZG4Fk1+zlKIr/6EfqDjKIsbqR6bBL/jA6I/GGt4</vt:lpwstr>
  </property>
  <property fmtid="{D5CDD505-2E9C-101B-9397-08002B2CF9AE}" pid="7" name="8Pe9l">
    <vt:lpwstr>A2whM5ArSaljBBkxfVXwNFlgCe1ouz1Cfz0mWvYzzwuVjuPv0sVi0V+3RL9yUH7ZAysetw9AR3Z9NqevYGEoejAIU9WZ+2FIrNzl0KkIP8TMHOVgWDsN4xuNjW3CpnXo2YFxoI7/2TvbpA3LYX34S3Kx/oR2g1JbQm1CP6IurXMxePMIL1L0SSnJEWcT6XnAIbqY9GY7xkNXvryRBu0IY6T3/+fVfgJyrFD4uw8FDzYNZ2+92cZOFbu82GzT42X</vt:lpwstr>
  </property>
  <property fmtid="{D5CDD505-2E9C-101B-9397-08002B2CF9AE}" pid="8" name="bfhr8">
    <vt:lpwstr>wyC5eobuLLw0nSs/hhfBjwUFm1jnsFaA9W47e8SZ/K4aaQiujXlirb4r6aekQhi1lcy7Q8llRW5TKS88AQikCxaVs3LEXInatmzF6QU0L4r8qoNHX8rFMCYE7/FOiMsQJwirSOkVaVbcbse78jS/ylB1SSpt4GGxE8vfL8FHEEDGIJqp/hhk5QkRI2Ia59vqyzQ0cTDwcSxU2Aj694xoSCekhV1msmDTv+PuyQ48Se9qLIOlPH+W2CmO2bG0aq+</vt:lpwstr>
  </property>
  <property fmtid="{D5CDD505-2E9C-101B-9397-08002B2CF9AE}" pid="9" name="DPEMS">
    <vt:lpwstr>kTQpV/odsQF0nm2/mqHwAELuUXt2dH7gkckA2C1glzNO9ANtLI621NQpEMXFLF0Hvw1yG8bHuP8ka0/cmsq4lWX+Ahbqk1NJCnW9pkAmQ5NGHOfv/RuM29RdFooxN7BD6e3UlUBnq2aC6K3PvL4gpyYj/nLykDO2b4VBaim7a6V0VvTb0Q/UYoTQsD2XWZ0QsqoB5i8+8U21Vlf+x4oAlvS3tVMmFRNUIxoO5TIH6j87PcnOgVbmOcpYsh8Pe9l</vt:lpwstr>
  </property>
  <property fmtid="{D5CDD505-2E9C-101B-9397-08002B2CF9AE}" pid="10" name="DZOOC">
    <vt:lpwstr>JVwDlbs/bS8qewAStRAJJWtqfsmGZiu+vO3/Qmy9Cd3QcsECm7XqHHyzx8cKKPliCDV2Fn6mYY7BF+MoJb2gyBweb2rBzocPgjOqWSoeeZLNrcJJdWCOCmP3H1vxmTwbCfszvEo3Yb5ksakaBepX70JLMNCruP6161rp7QZaWi6hhdT7GoT1NumiybqyNg1fcy0WwQX6QdNFR/zl0KHxnDgCjmXoRfWn12CCgd1PRE0reJCUYLbAj59HZE6f+d7</vt:lpwstr>
  </property>
  <property fmtid="{D5CDD505-2E9C-101B-9397-08002B2CF9AE}" pid="11" name="G0aq+">
    <vt:lpwstr>PJpjKqoOXVjx9v2jDudQDMUdSONbwkJARzN/y07kpsXu+nXPntd///QPgem2OzBQAAA==</vt:lpwstr>
  </property>
  <property fmtid="{D5CDD505-2E9C-101B-9397-08002B2CF9AE}" pid="12" name="JWNX1">
    <vt:lpwstr>ze8zPPVVjVJ1HuSY9g4CEhOThrhOP6+a2+1UlmJKGyZdTe1/SXAFgNF2+bxI3DVhBu0F8aBsff3KKmbdGAi5AY5mP7rLYtI3twrGyjxReSaAb+hMJorX6NS/S96IJW865SGp3eI3ZkFQFhrJ7L/ZQJZCcTPJblzTC15sIVfJURFZLEet9V+8Y1wyTIUfcbF4hgkziTu6IOJQ5NZJv4kgWMcFZAUH9pNPORIzgep4+jHlz0/2MCGdJlPylCSANl8</vt:lpwstr>
  </property>
  <property fmtid="{D5CDD505-2E9C-101B-9397-08002B2CF9AE}" pid="13" name="Lptg2">
    <vt:lpwstr>udPwt+L74+BU4yooGpiqcYCJh24EN2XuTIUFAZiV+q9cdJ/kYuiROWtw5CGT9OoNYjqYXmXFAwBHdi887dn3d50jaCViIt6LN+x3osOBEg67u02f5KQ41Ttunh6rpDpwo0WdXutF8yo1Osezrexq9Xc2YYJwyHuG8yRXvnkmcRVT6Q12QLa594oX/w+MdWof5BsjGf1R9itQN67GmsEeRAMzBS60XOreYG6Vou7NtNnWPCiqDrJMdRvbOgDZOOC</vt:lpwstr>
  </property>
  <property fmtid="{D5CDD505-2E9C-101B-9397-08002B2CF9AE}" pid="14" name="RnsR5">
    <vt:lpwstr>VJrtIKwbPh+R541BemLFGGlyRl2UM0BZDeeiKw3/TalUH4Mer86PW/3Uo9oB2zZXUkoHTUNyNwx8spPyLMOtZBAVUpJCyayCa70bHkwzA4WOBtFWqhy+d7uAVTJ1TiklpftrXQhVLGZjolMUAMRgRXx5ZPJU8mcqgW+mhJYf/khzZZyPI1Wi0kdlFsL2C+2GgNtkK1Ghs72ssNajcQZuErvTyeSdriu+m0A+MWh6Mg3/W+Gdw1czTwzujARYbzL</vt:lpwstr>
  </property>
  <property fmtid="{D5CDD505-2E9C-101B-9397-08002B2CF9AE}" pid="15" name="RYbzL">
    <vt:lpwstr>YrTsSNNvhj6Sk7aPrfIHDMTWYB1uh9niAxq33lQXlkSgQOq873ByPm2asznGHoBM7wjyA+ltNCqziD0EkQlcOg0YTO38qWVoanZJYYkhzKquFHOy1fOWb/aiqdz0Kwipx8P8mlsWFNYKHdRJz1W4SDIcc8KbLqtyMycVW0HqGoU+v/BH/snWCQeg+RTr5qKvfEUEhqkkFOViYM9cADwbrmn04/cfH3fYeeA51S4KkJPfzuYbHlTvLCg+uvXjP/t</vt:lpwstr>
  </property>
  <property fmtid="{D5CDD505-2E9C-101B-9397-08002B2CF9AE}" pid="16" name="SANl8">
    <vt:lpwstr>mZYLz853FZfQkjQOALR+oLRkudR58n2f23r3FTAbcjMlBLguA7+FAom1WwUbeJbhZ4CisO9v0m5LJzswJ3+R3iCAaIo0AuRL43LWNS+31DYAjvXcQaJMv2LC0BY2TES1IJzbEJapVbQX0YpJqKpPH4P624CbMcHV16mseZe0wChNtgnqRyvUlAXdAHDGM/b8ZJ5BlDJ/2o87+BbHm6Yl11YDp5KkHaDss1QwGjUIIHW3s51Mu6gJRYlwXOX9mTO</vt:lpwstr>
  </property>
  <property fmtid="{D5CDD505-2E9C-101B-9397-08002B2CF9AE}" pid="17" name="sxg/6">
    <vt:lpwstr>I9peVTCdFKSERBElD6fglykgzcMHWEIZ7xYicbr1/aw3Ca544jqH6YYl+C0iIjRrJeQEOvyNjio8SNU8DUepNwNDvmZefZpB6F7dBnb6x/y3HIuwxlttNKyorBpoXbgNlbQ45oMr02p1cVs+R9vh4vR4faLTsIZjjUxkdMc5tFQOujxQ1g9Qjm0/ONOQw+I4X5jq1hnSZC2O+zaznhBJ++9VtgUpBoV4TuMMclll/OoE54d/qUkoyHa30S4pn6H</vt:lpwstr>
  </property>
  <property fmtid="{D5CDD505-2E9C-101B-9397-08002B2CF9AE}" pid="18" name="u9EyN">
    <vt:lpwstr>qfBcMG+RYJVKHeqmk4rH0qhFB5+JeF27c6DJCb6wH5YyFEclCqna6NPDG1nNykPh1hHJXbS2VmcdzuuyHWg0ukPcqP4dAgyYsLASedtyaQcdftxsD4MwzVdrw1Oq9b5yhAOubBwXvzBSydCjG6/scRu8ysBuC2xMj1h0iqpOn6QPvi4OGBkCmva6PZOFPgd2yI0VISj9QruhRx6XBaHwYwEaDSKfxYDsa1YDCoJpuB6PxzDTElUnoen/hrDPEMS</vt:lpwstr>
  </property>
  <property fmtid="{D5CDD505-2E9C-101B-9397-08002B2CF9AE}" pid="19" name="ulLgl">
    <vt:lpwstr>Ie3kBGy3NuizcIwgGPmqYVVWvLsz3hGL2rAceKGZd9eIfx6uBawEVPnsbIgUVIR0Dv20hmvh9mOHKSVg1o8JVtcfd7wgVakeA2c1zn4JkyJsZMFs7bPX6iY8HwRu+u4RXXvkb8hG2r3ePltLcOjdCOb5FYElyuz7gAqAPsgNVB4h2uuRfl3wO6NIiEG/x6CWqdoh6fwZBfva2Q2h2tuVDq9baupoH80p/U4WjuLee8RCwO1eiNsRohN1sru9EyN</vt:lpwstr>
  </property>
  <property fmtid="{D5CDD505-2E9C-101B-9397-08002B2CF9AE}" pid="20" name="x1ye=">
    <vt:lpwstr>zBQAAB+LCAAAAAAABAAVl0XWtVoMRAdEA4dL4zVwd6eHuzuj/783gJyzVipJ7UIxhqUolsZJ+IfyJMkTHIFwEEVxBEdzlOBf+4M/8Fx0hFBfvNusgSQZuTEVKq572wjt0y2ke2w8Juh1v3hlFlXOgBoJstcbR74BZRc4vazoN3JgizxyM68jikNIRgbRBjj1MBQscd9j3WfKpE/C4N8Im78wHdaMF8b9km8QGL7AUB/Vkq2lCrgoTLqZLz0gYMn</vt:lpwstr>
  </property>
  <property fmtid="{D5CDD505-2E9C-101B-9397-08002B2CF9AE}" pid="21" name="X9mTO">
    <vt:lpwstr>ihqFnrB1WIWRRbT0lwGZmGcKzTCyXBS+Yj4tgVBThGCHZq2ppBj3L3+7OKv5AFRROgQage+pywhOmCOp8QnW/e0xvxaI6RHSzCscSRFT8vB2+uRs72VgSRxd5/fsPIBJ+qJiG/1KmoH8ZkARaV5gOd3bFT0YR/8v1hxHL9Rx4zV322ISdweL7YY1F3jXHCr6Vif7JsBTYhzM7uCZQd6TSc75bQ0RKzoUPrHFEZnttC5I2br23+IuRtXPfCLptg2</vt:lpwstr>
  </property>
  <property fmtid="{D5CDD505-2E9C-101B-9397-08002B2CF9AE}" pid="22" name="XjP/t">
    <vt:lpwstr>KgkqIGTy4kOzD3qwdY9dThGq9JifyA7Rw2iXn/Tw2gWoTrdhpVrNEzF6jLLOPBZ6y2aSjkvrikRmvRI+VhCbix38wkxAhQKt2Z8oYOreA+KRfrRW4bMsp1aHbG6kxdZWEGiZJ+x16Z7VZEccZDqd1kL3dCnStfVuJ1J6BTv+wqfJa8F7BiKwNJtSl76vvT6HCgzh4fJJs4vrD4jJE4v0JrNvO92Q+yuf8ptDbmPh62aEK2FK66UAXhbWMrsxg/6</vt:lpwstr>
  </property>
  <property fmtid="{D5CDD505-2E9C-101B-9397-08002B2CF9AE}" pid="23" name="zT42X">
    <vt:lpwstr>v65Oj/lCUHBU04fCrwz8s/cdSKRJKLiumOk1eLSBsnbeaDCZ3+kpas120zR0w1XR9r0PKHpHftvp/olREvlhnE/dG3w+6SljWXSYYU3YJStegP1fggGXJow80olcW3pzuq78LSXLdPPwvdNcN2NprOp/EwtWvAy2iipuuawziLbbXvH/0yEvNHQf6EM+vaAjdpWYzN2mBdnpdqf9tVyyp826xZpFjy55n+qG+sY020t4ezZEu87Ptej7eI4AJHA</vt:lpwstr>
  </property>
</Properties>
</file>