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76" w:rsidRDefault="00643FFF">
      <w:pPr>
        <w:spacing w:before="60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Paul Prashanth Mathew L</w:t>
      </w:r>
    </w:p>
    <w:p w:rsidR="00656476" w:rsidRDefault="00656476">
      <w:pPr>
        <w:spacing w:before="4" w:line="240" w:lineRule="exact"/>
        <w:rPr>
          <w:sz w:val="24"/>
          <w:szCs w:val="24"/>
        </w:rPr>
      </w:pPr>
    </w:p>
    <w:p w:rsidR="00656476" w:rsidRDefault="00643FFF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Mobile No: +91-9742422710</w:t>
      </w:r>
    </w:p>
    <w:p w:rsidR="00656476" w:rsidRDefault="00656476">
      <w:pPr>
        <w:spacing w:before="8" w:line="240" w:lineRule="exact"/>
        <w:rPr>
          <w:sz w:val="24"/>
          <w:szCs w:val="24"/>
        </w:rPr>
      </w:pPr>
    </w:p>
    <w:p w:rsidR="00656476" w:rsidRDefault="00643FFF">
      <w:pPr>
        <w:spacing w:line="240" w:lineRule="exact"/>
        <w:ind w:left="100"/>
        <w:rPr>
          <w:rFonts w:ascii="Cambria" w:eastAsia="Cambria" w:hAnsi="Cambria" w:cs="Cambria"/>
          <w:sz w:val="21"/>
          <w:szCs w:val="21"/>
        </w:rPr>
      </w:pPr>
      <w:r>
        <w:pict>
          <v:group id="_x0000_s1036" style="position:absolute;left:0;text-align:left;margin-left:72.15pt;margin-top:94.15pt;width:468pt;height:0;z-index:-251658240;mso-position-horizontal-relative:page" coordorigin="1443,1883" coordsize="9360,0">
            <v:shape id="_x0000_s1037" style="position:absolute;left:1443;top:1883;width:9360;height:0" coordorigin="1443,1883" coordsize="9360,0" path="m1443,1883r9360,e" filled="f" strokeweight="4.4pt">
              <v:path arrowok="t"/>
            </v:shape>
            <w10:wrap anchorx="page"/>
          </v:group>
        </w:pict>
      </w:r>
      <w:hyperlink r:id="rId5">
        <w:r>
          <w:rPr>
            <w:rFonts w:ascii="Cambria" w:eastAsia="Cambria" w:hAnsi="Cambria" w:cs="Cambria"/>
            <w:b/>
            <w:position w:val="-1"/>
            <w:sz w:val="21"/>
            <w:szCs w:val="21"/>
          </w:rPr>
          <w:t>Email:</w:t>
        </w:r>
        <w:r>
          <w:rPr>
            <w:rFonts w:ascii="Cambria" w:eastAsia="Cambria" w:hAnsi="Cambria" w:cs="Cambria"/>
            <w:b/>
            <w:color w:val="0000FF"/>
            <w:position w:val="-1"/>
            <w:sz w:val="21"/>
            <w:szCs w:val="21"/>
            <w:u w:val="single" w:color="0000FF"/>
          </w:rPr>
          <w:t>Paul51@rocketmail.com</w:t>
        </w:r>
      </w:hyperlink>
    </w:p>
    <w:p w:rsidR="00656476" w:rsidRDefault="00656476">
      <w:pPr>
        <w:spacing w:before="8" w:line="100" w:lineRule="exact"/>
        <w:rPr>
          <w:sz w:val="11"/>
          <w:szCs w:val="11"/>
        </w:rPr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43FFF">
      <w:pPr>
        <w:spacing w:before="31"/>
        <w:ind w:left="3795" w:right="3791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CARRER OBJECTIVE</w:t>
      </w:r>
    </w:p>
    <w:p w:rsidR="00656476" w:rsidRDefault="00656476">
      <w:pPr>
        <w:spacing w:before="4" w:line="200" w:lineRule="exact"/>
      </w:pPr>
    </w:p>
    <w:p w:rsidR="00656476" w:rsidRDefault="00643FFF">
      <w:pPr>
        <w:spacing w:line="360" w:lineRule="auto"/>
        <w:ind w:left="100" w:right="539"/>
        <w:rPr>
          <w:rFonts w:ascii="Cambria" w:eastAsia="Cambria" w:hAnsi="Cambria" w:cs="Cambria"/>
          <w:sz w:val="21"/>
          <w:szCs w:val="21"/>
        </w:rPr>
      </w:pPr>
      <w:r>
        <w:rPr>
          <w:sz w:val="22"/>
          <w:szCs w:val="22"/>
        </w:rPr>
        <w:t>To work in the most challenging position with an organization that provides ample opportunities to learn and to contribute and help me levera</w:t>
      </w:r>
      <w:bookmarkStart w:id="0" w:name="_GoBack"/>
      <w:bookmarkEnd w:id="0"/>
      <w:r>
        <w:rPr>
          <w:sz w:val="22"/>
          <w:szCs w:val="22"/>
        </w:rPr>
        <w:t>ge the best of my potentials</w:t>
      </w:r>
      <w:r>
        <w:rPr>
          <w:rFonts w:ascii="Cambria" w:eastAsia="Cambria" w:hAnsi="Cambria" w:cs="Cambria"/>
          <w:sz w:val="21"/>
          <w:szCs w:val="21"/>
        </w:rPr>
        <w:t>.</w:t>
      </w:r>
    </w:p>
    <w:p w:rsidR="00656476" w:rsidRDefault="00656476">
      <w:pPr>
        <w:spacing w:before="1" w:line="160" w:lineRule="exact"/>
        <w:rPr>
          <w:sz w:val="17"/>
          <w:szCs w:val="17"/>
        </w:rPr>
      </w:pPr>
    </w:p>
    <w:p w:rsidR="00656476" w:rsidRDefault="00656476">
      <w:pPr>
        <w:spacing w:line="200" w:lineRule="exact"/>
      </w:pPr>
    </w:p>
    <w:p w:rsidR="00656476" w:rsidRDefault="00643FFF">
      <w:pPr>
        <w:ind w:left="3512" w:right="3507"/>
        <w:jc w:val="center"/>
        <w:rPr>
          <w:rFonts w:ascii="Cambria" w:eastAsia="Cambria" w:hAnsi="Cambria" w:cs="Cambria"/>
          <w:sz w:val="21"/>
          <w:szCs w:val="21"/>
        </w:rPr>
      </w:pPr>
      <w:r>
        <w:pict>
          <v:group id="_x0000_s1034" style="position:absolute;left:0;text-align:left;margin-left:72.15pt;margin-top:14.3pt;width:468pt;height:0;z-index:-251659264;mso-position-horizontal-relative:page" coordorigin="1443,286" coordsize="9360,0">
            <v:shape id="_x0000_s1035" style="position:absolute;left:1443;top:286;width:9360;height:0" coordorigin="1443,286" coordsize="9360,0" path="m1443,286r9360,e" filled="f" strokeweight="4.4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z w:val="21"/>
          <w:szCs w:val="21"/>
        </w:rPr>
        <w:t>PROFESSIONAL SYNOPSIS</w:t>
      </w:r>
    </w:p>
    <w:p w:rsidR="00656476" w:rsidRDefault="00656476">
      <w:pPr>
        <w:spacing w:before="10" w:line="200" w:lineRule="exact"/>
      </w:pPr>
    </w:p>
    <w:p w:rsidR="00656476" w:rsidRDefault="00643FFF">
      <w:pPr>
        <w:spacing w:line="359" w:lineRule="auto"/>
        <w:ind w:left="100" w:right="71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Looking to obtain a challenging position offering growth in organizations. Exceptionally well organized, reliable  and  highly  motivated,  with  the  ability  to  handle  multiple  projects  and  produce  timely,  high quality work.</w:t>
      </w:r>
    </w:p>
    <w:p w:rsidR="00656476" w:rsidRDefault="00656476">
      <w:pPr>
        <w:spacing w:before="8" w:line="160" w:lineRule="exact"/>
        <w:rPr>
          <w:sz w:val="16"/>
          <w:szCs w:val="16"/>
        </w:rPr>
      </w:pPr>
    </w:p>
    <w:p w:rsidR="00656476" w:rsidRDefault="00656476">
      <w:pPr>
        <w:spacing w:line="200" w:lineRule="exact"/>
      </w:pPr>
    </w:p>
    <w:p w:rsidR="00656476" w:rsidRDefault="00643FFF">
      <w:pPr>
        <w:ind w:left="4263" w:right="4258"/>
        <w:jc w:val="center"/>
        <w:rPr>
          <w:rFonts w:ascii="Cambria" w:eastAsia="Cambria" w:hAnsi="Cambria" w:cs="Cambria"/>
          <w:sz w:val="21"/>
          <w:szCs w:val="21"/>
        </w:rPr>
      </w:pPr>
      <w:r>
        <w:pict>
          <v:group id="_x0000_s1032" style="position:absolute;left:0;text-align:left;margin-left:72.15pt;margin-top:14.25pt;width:468pt;height:0;z-index:-251660288;mso-position-horizontal-relative:page" coordorigin="1443,285" coordsize="9360,0">
            <v:shape id="_x0000_s1033" style="position:absolute;left:1443;top:285;width:9360;height:0" coordorigin="1443,285" coordsize="9360,0" path="m1443,285r9360,e" filled="f" strokeweight="4.4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z w:val="21"/>
          <w:szCs w:val="21"/>
        </w:rPr>
        <w:t>SKILL SET</w:t>
      </w:r>
    </w:p>
    <w:p w:rsidR="00656476" w:rsidRDefault="00656476">
      <w:pPr>
        <w:spacing w:before="7" w:line="200" w:lineRule="exact"/>
      </w:pPr>
    </w:p>
    <w:p w:rsidR="00656476" w:rsidRDefault="00643FFF">
      <w:pPr>
        <w:ind w:left="8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-Leader</w:t>
      </w:r>
      <w:r>
        <w:rPr>
          <w:rFonts w:ascii="Cambria" w:eastAsia="Cambria" w:hAnsi="Cambria" w:cs="Cambria"/>
          <w:sz w:val="21"/>
          <w:szCs w:val="21"/>
        </w:rPr>
        <w:t>ship                       -Strong Communication                                 -Effective administrative skills</w:t>
      </w:r>
    </w:p>
    <w:p w:rsidR="00656476" w:rsidRDefault="00656476">
      <w:pPr>
        <w:spacing w:before="2" w:line="180" w:lineRule="exact"/>
        <w:rPr>
          <w:sz w:val="18"/>
          <w:szCs w:val="18"/>
        </w:rPr>
      </w:pPr>
    </w:p>
    <w:p w:rsidR="00656476" w:rsidRDefault="00643FFF">
      <w:pPr>
        <w:ind w:left="772"/>
        <w:rPr>
          <w:rFonts w:ascii="Calibri" w:eastAsia="Calibri" w:hAnsi="Calibri" w:cs="Calibri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-Quick learner                    -Interpersonal skills                                   - </w:t>
      </w:r>
      <w:r>
        <w:rPr>
          <w:rFonts w:ascii="Calibri" w:eastAsia="Calibri" w:hAnsi="Calibri" w:cs="Calibri"/>
          <w:sz w:val="22"/>
          <w:szCs w:val="22"/>
        </w:rPr>
        <w:t>Team leadership</w:t>
      </w:r>
    </w:p>
    <w:p w:rsidR="00656476" w:rsidRDefault="00656476">
      <w:pPr>
        <w:spacing w:before="2" w:line="180" w:lineRule="exact"/>
        <w:rPr>
          <w:sz w:val="19"/>
          <w:szCs w:val="19"/>
        </w:rPr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43FFF">
      <w:pPr>
        <w:ind w:left="3797" w:right="3793"/>
        <w:jc w:val="center"/>
        <w:rPr>
          <w:rFonts w:ascii="Cambria" w:eastAsia="Cambria" w:hAnsi="Cambria" w:cs="Cambria"/>
          <w:sz w:val="21"/>
          <w:szCs w:val="21"/>
        </w:rPr>
      </w:pPr>
      <w:r>
        <w:pict>
          <v:group id="_x0000_s1030" style="position:absolute;left:0;text-align:left;margin-left:72.15pt;margin-top:14.2pt;width:468pt;height:0;z-index:-251661312;mso-position-horizontal-relative:page" coordorigin="1443,284" coordsize="9360,0">
            <v:shape id="_x0000_s1031" style="position:absolute;left:1443;top:284;width:9360;height:0" coordorigin="1443,284" coordsize="9360,0" path="m1443,284r9360,e" filled="f" strokeweight="4.4pt">
              <v:path arrowok="t"/>
            </v:shape>
            <w10:wrap anchorx="page"/>
          </v:group>
        </w:pict>
      </w:r>
      <w:r>
        <w:rPr>
          <w:rFonts w:ascii="Cambria" w:eastAsia="Cambria" w:hAnsi="Cambria" w:cs="Cambria"/>
          <w:b/>
          <w:sz w:val="21"/>
          <w:szCs w:val="21"/>
        </w:rPr>
        <w:t>WORK EXPERIENCE</w:t>
      </w:r>
    </w:p>
    <w:p w:rsidR="00656476" w:rsidRDefault="00656476">
      <w:pPr>
        <w:spacing w:before="4" w:line="200" w:lineRule="exact"/>
      </w:pPr>
    </w:p>
    <w:p w:rsidR="00656476" w:rsidRPr="00E66E2B" w:rsidRDefault="00643FFF" w:rsidP="00E66E2B">
      <w:pPr>
        <w:spacing w:line="354" w:lineRule="auto"/>
        <w:ind w:left="792" w:right="2900" w:hanging="329"/>
        <w:rPr>
          <w:rFonts w:ascii="Cambria" w:eastAsia="Cambria" w:hAnsi="Cambria" w:cs="Cambria"/>
          <w:b/>
          <w:sz w:val="21"/>
          <w:szCs w:val="21"/>
        </w:rPr>
      </w:pPr>
      <w:r>
        <w:rPr>
          <w:b/>
          <w:w w:val="99"/>
        </w:rPr>
        <w:t>1)</w:t>
      </w:r>
      <w:r>
        <w:rPr>
          <w:b/>
        </w:rPr>
        <w:t xml:space="preserve">    </w:t>
      </w:r>
      <w:r>
        <w:rPr>
          <w:rFonts w:ascii="Cambria" w:eastAsia="Cambria" w:hAnsi="Cambria" w:cs="Cambria"/>
          <w:b/>
          <w:sz w:val="21"/>
          <w:szCs w:val="21"/>
        </w:rPr>
        <w:t xml:space="preserve">Name of the organization          </w:t>
      </w:r>
      <w:r>
        <w:rPr>
          <w:rFonts w:ascii="Cambria" w:eastAsia="Cambria" w:hAnsi="Cambria" w:cs="Cambria"/>
          <w:sz w:val="21"/>
          <w:szCs w:val="21"/>
        </w:rPr>
        <w:t xml:space="preserve">:  </w:t>
      </w:r>
      <w:r>
        <w:rPr>
          <w:sz w:val="23"/>
          <w:szCs w:val="23"/>
        </w:rPr>
        <w:t xml:space="preserve">Blue Marble Advertising </w:t>
      </w:r>
      <w:r>
        <w:rPr>
          <w:rFonts w:ascii="Cambria" w:eastAsia="Cambria" w:hAnsi="Cambria" w:cs="Cambria"/>
          <w:b/>
          <w:sz w:val="21"/>
          <w:szCs w:val="21"/>
        </w:rPr>
        <w:t xml:space="preserve">Designation                                      : </w:t>
      </w:r>
      <w:r>
        <w:rPr>
          <w:sz w:val="23"/>
          <w:szCs w:val="23"/>
        </w:rPr>
        <w:t xml:space="preserve">Assistant Marketing Manager </w:t>
      </w:r>
      <w:r>
        <w:rPr>
          <w:rFonts w:ascii="Cambria" w:eastAsia="Cambria" w:hAnsi="Cambria" w:cs="Cambria"/>
          <w:b/>
          <w:sz w:val="21"/>
          <w:szCs w:val="21"/>
        </w:rPr>
        <w:t xml:space="preserve">Tenure                                                : </w:t>
      </w:r>
      <w:r>
        <w:rPr>
          <w:rFonts w:ascii="Cambria" w:eastAsia="Cambria" w:hAnsi="Cambria" w:cs="Cambria"/>
          <w:sz w:val="21"/>
          <w:szCs w:val="21"/>
        </w:rPr>
        <w:t xml:space="preserve">From May 2013 to April 2014. </w:t>
      </w:r>
      <w:r>
        <w:rPr>
          <w:rFonts w:ascii="Cambria" w:eastAsia="Cambria" w:hAnsi="Cambria" w:cs="Cambria"/>
          <w:b/>
          <w:sz w:val="21"/>
          <w:szCs w:val="21"/>
        </w:rPr>
        <w:t xml:space="preserve">Process                                              </w:t>
      </w:r>
      <w:r>
        <w:rPr>
          <w:rFonts w:ascii="Cambria" w:eastAsia="Cambria" w:hAnsi="Cambria" w:cs="Cambria"/>
          <w:b/>
          <w:sz w:val="21"/>
          <w:szCs w:val="21"/>
        </w:rPr>
        <w:t xml:space="preserve">: </w:t>
      </w:r>
      <w:r>
        <w:rPr>
          <w:rFonts w:ascii="Cambria" w:eastAsia="Cambria" w:hAnsi="Cambria" w:cs="Cambria"/>
          <w:sz w:val="21"/>
          <w:szCs w:val="21"/>
        </w:rPr>
        <w:t>Advertising and Media Printing.</w:t>
      </w:r>
    </w:p>
    <w:p w:rsidR="00656476" w:rsidRDefault="00656476">
      <w:pPr>
        <w:spacing w:line="200" w:lineRule="exact"/>
      </w:pPr>
    </w:p>
    <w:p w:rsidR="00656476" w:rsidRDefault="00656476">
      <w:pPr>
        <w:spacing w:before="9" w:line="260" w:lineRule="exact"/>
        <w:rPr>
          <w:sz w:val="26"/>
          <w:szCs w:val="26"/>
        </w:rPr>
      </w:pPr>
    </w:p>
    <w:p w:rsidR="00656476" w:rsidRDefault="00643FFF">
      <w:pPr>
        <w:ind w:left="422" w:right="4076"/>
        <w:jc w:val="center"/>
        <w:rPr>
          <w:sz w:val="23"/>
          <w:szCs w:val="23"/>
        </w:rPr>
      </w:pPr>
      <w:r>
        <w:rPr>
          <w:w w:val="99"/>
        </w:rPr>
        <w:t>2)</w:t>
      </w:r>
      <w:r>
        <w:t xml:space="preserve">   </w:t>
      </w:r>
      <w:r>
        <w:rPr>
          <w:rFonts w:ascii="Cambria" w:eastAsia="Cambria" w:hAnsi="Cambria" w:cs="Cambria"/>
          <w:b/>
          <w:sz w:val="21"/>
          <w:szCs w:val="21"/>
        </w:rPr>
        <w:t xml:space="preserve">Name of the organization           </w:t>
      </w:r>
      <w:r>
        <w:rPr>
          <w:rFonts w:ascii="Cambria" w:eastAsia="Cambria" w:hAnsi="Cambria" w:cs="Cambria"/>
          <w:sz w:val="21"/>
          <w:szCs w:val="21"/>
        </w:rPr>
        <w:t xml:space="preserve">: </w:t>
      </w:r>
      <w:r>
        <w:rPr>
          <w:sz w:val="23"/>
          <w:szCs w:val="23"/>
        </w:rPr>
        <w:t>INDIGO Airlines</w:t>
      </w:r>
    </w:p>
    <w:p w:rsidR="00656476" w:rsidRDefault="00656476">
      <w:pPr>
        <w:spacing w:before="5" w:line="120" w:lineRule="exact"/>
        <w:rPr>
          <w:sz w:val="13"/>
          <w:szCs w:val="13"/>
        </w:rPr>
      </w:pPr>
    </w:p>
    <w:p w:rsidR="00656476" w:rsidRDefault="00643FFF">
      <w:pPr>
        <w:ind w:left="79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Designation                                      :  </w:t>
      </w:r>
      <w:r>
        <w:rPr>
          <w:rFonts w:ascii="Cambria" w:eastAsia="Cambria" w:hAnsi="Cambria" w:cs="Cambria"/>
          <w:sz w:val="21"/>
          <w:szCs w:val="21"/>
        </w:rPr>
        <w:t>Officer Security.</w:t>
      </w:r>
    </w:p>
    <w:p w:rsidR="00656476" w:rsidRDefault="00656476">
      <w:pPr>
        <w:spacing w:before="3" w:line="120" w:lineRule="exact"/>
        <w:rPr>
          <w:sz w:val="12"/>
          <w:szCs w:val="12"/>
        </w:rPr>
      </w:pPr>
    </w:p>
    <w:p w:rsidR="00656476" w:rsidRDefault="00643FFF">
      <w:pPr>
        <w:ind w:left="79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Tenure                               </w:t>
      </w:r>
      <w:r>
        <w:rPr>
          <w:rFonts w:ascii="Cambria" w:eastAsia="Cambria" w:hAnsi="Cambria" w:cs="Cambria"/>
          <w:b/>
          <w:sz w:val="21"/>
          <w:szCs w:val="21"/>
        </w:rPr>
        <w:t xml:space="preserve">                 : </w:t>
      </w:r>
      <w:r>
        <w:rPr>
          <w:rFonts w:ascii="Cambria" w:eastAsia="Cambria" w:hAnsi="Cambria" w:cs="Cambria"/>
          <w:sz w:val="21"/>
          <w:szCs w:val="21"/>
        </w:rPr>
        <w:t>From July 2014 to May 2016</w:t>
      </w:r>
    </w:p>
    <w:p w:rsidR="00656476" w:rsidRDefault="00656476">
      <w:pPr>
        <w:spacing w:before="3" w:line="120" w:lineRule="exact"/>
        <w:rPr>
          <w:sz w:val="12"/>
          <w:szCs w:val="12"/>
        </w:rPr>
      </w:pPr>
    </w:p>
    <w:p w:rsidR="00656476" w:rsidRDefault="00643FFF">
      <w:pPr>
        <w:ind w:left="792"/>
        <w:rPr>
          <w:rFonts w:ascii="Cambria" w:eastAsia="Cambria" w:hAnsi="Cambria" w:cs="Cambria"/>
          <w:sz w:val="21"/>
          <w:szCs w:val="21"/>
        </w:rPr>
        <w:sectPr w:rsidR="00656476">
          <w:pgSz w:w="12240" w:h="15840"/>
          <w:pgMar w:top="1380" w:right="1340" w:bottom="280" w:left="1340" w:header="720" w:footer="720" w:gutter="0"/>
          <w:cols w:space="720"/>
        </w:sectPr>
      </w:pPr>
      <w:r>
        <w:rPr>
          <w:rFonts w:ascii="Cambria" w:eastAsia="Cambria" w:hAnsi="Cambria" w:cs="Cambria"/>
          <w:b/>
          <w:sz w:val="21"/>
          <w:szCs w:val="21"/>
        </w:rPr>
        <w:t xml:space="preserve">Process                                              </w:t>
      </w:r>
      <w:r w:rsidR="00E66E2B">
        <w:rPr>
          <w:rFonts w:ascii="Cambria" w:eastAsia="Cambria" w:hAnsi="Cambria" w:cs="Cambria"/>
          <w:b/>
          <w:sz w:val="21"/>
          <w:szCs w:val="21"/>
        </w:rPr>
        <w:t xml:space="preserve"> </w:t>
      </w:r>
      <w:r>
        <w:rPr>
          <w:rFonts w:ascii="Cambria" w:eastAsia="Cambria" w:hAnsi="Cambria" w:cs="Cambria"/>
          <w:b/>
          <w:sz w:val="21"/>
          <w:szCs w:val="21"/>
        </w:rPr>
        <w:t xml:space="preserve">: </w:t>
      </w:r>
      <w:r>
        <w:rPr>
          <w:rFonts w:ascii="Cambria" w:eastAsia="Cambria" w:hAnsi="Cambria" w:cs="Cambria"/>
          <w:sz w:val="21"/>
          <w:szCs w:val="21"/>
        </w:rPr>
        <w:t>Aviation Security</w:t>
      </w:r>
    </w:p>
    <w:p w:rsidR="001742A0" w:rsidRDefault="00643FFF" w:rsidP="001742A0">
      <w:pPr>
        <w:spacing w:before="63" w:line="360" w:lineRule="auto"/>
        <w:ind w:right="769"/>
        <w:rPr>
          <w:rFonts w:ascii="Cambria" w:eastAsia="Cambria" w:hAnsi="Cambria" w:cs="Cambria"/>
          <w:b/>
          <w:sz w:val="21"/>
          <w:szCs w:val="21"/>
        </w:rPr>
      </w:pPr>
      <w:r>
        <w:lastRenderedPageBreak/>
        <w:pict>
          <v:group id="_x0000_s1028" style="position:absolute;margin-left:72.15pt;margin-top:445pt;width:468pt;height:0;z-index:-251656192;mso-position-horizontal-relative:page;mso-position-vertical-relative:page" coordorigin="1443,8900" coordsize="9360,0">
            <v:shape id="_x0000_s1029" style="position:absolute;left:1443;top:8900;width:9360;height:0" coordorigin="1443,8900" coordsize="9360,0" path="m1443,8900r9360,e" filled="f" strokeweight="4.4pt">
              <v:path arrowok="t"/>
            </v:shape>
            <w10:wrap anchorx="page" anchory="page"/>
          </v:group>
        </w:pict>
      </w:r>
      <w:r>
        <w:pict>
          <v:group id="_x0000_s1026" style="position:absolute;margin-left:72.15pt;margin-top:578.5pt;width:468pt;height:0;z-index:-251657216;mso-position-horizontal-relative:page;mso-position-vertical-relative:page" coordorigin="1443,11570" coordsize="9360,0">
            <v:shape id="_x0000_s1027" style="position:absolute;left:1443;top:11570;width:9360;height:0" coordorigin="1443,11570" coordsize="9360,0" path="m1443,11570r9360,e" filled="f" strokeweight="4.4pt">
              <v:path arrowok="t"/>
            </v:shape>
            <w10:wrap anchorx="page" anchory="page"/>
          </v:group>
        </w:pict>
      </w:r>
      <w:r w:rsidR="001742A0">
        <w:rPr>
          <w:b/>
          <w:w w:val="99"/>
        </w:rPr>
        <w:t xml:space="preserve">           3)      </w:t>
      </w:r>
      <w:r>
        <w:rPr>
          <w:rFonts w:ascii="Cambria" w:eastAsia="Cambria" w:hAnsi="Cambria" w:cs="Cambria"/>
          <w:b/>
          <w:sz w:val="21"/>
          <w:szCs w:val="21"/>
        </w:rPr>
        <w:t xml:space="preserve">Name of the organization          </w:t>
      </w:r>
      <w:r>
        <w:rPr>
          <w:rFonts w:ascii="Cambria" w:eastAsia="Cambria" w:hAnsi="Cambria" w:cs="Cambria"/>
          <w:sz w:val="21"/>
          <w:szCs w:val="21"/>
        </w:rPr>
        <w:t xml:space="preserve">:  Vesta Power </w:t>
      </w:r>
      <w:proofErr w:type="spellStart"/>
      <w:r>
        <w:rPr>
          <w:rFonts w:ascii="Cambria" w:eastAsia="Cambria" w:hAnsi="Cambria" w:cs="Cambria"/>
          <w:sz w:val="21"/>
          <w:szCs w:val="21"/>
        </w:rPr>
        <w:t>Pvt</w:t>
      </w:r>
      <w:proofErr w:type="spellEnd"/>
      <w:r>
        <w:rPr>
          <w:rFonts w:ascii="Cambria" w:eastAsia="Cambria" w:hAnsi="Cambria" w:cs="Cambria"/>
          <w:sz w:val="21"/>
          <w:szCs w:val="21"/>
        </w:rPr>
        <w:t xml:space="preserve"> Ltd</w:t>
      </w:r>
      <w:r>
        <w:rPr>
          <w:rFonts w:ascii="Cambria" w:eastAsia="Cambria" w:hAnsi="Cambria" w:cs="Cambria"/>
          <w:b/>
          <w:sz w:val="21"/>
          <w:szCs w:val="21"/>
        </w:rPr>
        <w:t>.</w:t>
      </w:r>
      <w:proofErr w:type="gramStart"/>
      <w:r>
        <w:rPr>
          <w:rFonts w:ascii="Cambria" w:eastAsia="Cambria" w:hAnsi="Cambria" w:cs="Cambria"/>
          <w:b/>
          <w:sz w:val="21"/>
          <w:szCs w:val="21"/>
        </w:rPr>
        <w:t>,(</w:t>
      </w:r>
      <w:proofErr w:type="gramEnd"/>
      <w:r>
        <w:rPr>
          <w:rFonts w:ascii="Cambria" w:eastAsia="Cambria" w:hAnsi="Cambria" w:cs="Cambria"/>
          <w:b/>
          <w:sz w:val="21"/>
          <w:szCs w:val="21"/>
        </w:rPr>
        <w:t xml:space="preserve"> Realty Monk)</w:t>
      </w:r>
      <w:r>
        <w:rPr>
          <w:rFonts w:ascii="Cambria" w:eastAsia="Cambria" w:hAnsi="Cambria" w:cs="Cambria"/>
          <w:b/>
          <w:sz w:val="21"/>
          <w:szCs w:val="21"/>
        </w:rPr>
        <w:t xml:space="preserve">     </w:t>
      </w:r>
      <w:r w:rsidR="001742A0">
        <w:rPr>
          <w:rFonts w:ascii="Cambria" w:eastAsia="Cambria" w:hAnsi="Cambria" w:cs="Cambria"/>
          <w:b/>
          <w:sz w:val="21"/>
          <w:szCs w:val="21"/>
        </w:rPr>
        <w:t xml:space="preserve">                                                                </w:t>
      </w:r>
    </w:p>
    <w:p w:rsidR="00656476" w:rsidRPr="001742A0" w:rsidRDefault="001742A0" w:rsidP="001742A0">
      <w:pPr>
        <w:spacing w:before="63" w:line="360" w:lineRule="auto"/>
        <w:ind w:right="769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                      </w:t>
      </w:r>
      <w:r w:rsidRPr="001742A0">
        <w:rPr>
          <w:rFonts w:ascii="Cambria" w:eastAsia="Cambria" w:hAnsi="Cambria" w:cs="Cambria"/>
          <w:b/>
          <w:sz w:val="21"/>
          <w:szCs w:val="21"/>
        </w:rPr>
        <w:t>Designation</w:t>
      </w:r>
      <w:r w:rsidR="00643FFF" w:rsidRPr="001742A0">
        <w:rPr>
          <w:rFonts w:ascii="Cambria" w:eastAsia="Cambria" w:hAnsi="Cambria" w:cs="Cambria"/>
          <w:b/>
          <w:sz w:val="21"/>
          <w:szCs w:val="21"/>
        </w:rPr>
        <w:t xml:space="preserve">  </w:t>
      </w:r>
      <w:r w:rsidR="00643FFF" w:rsidRPr="001742A0">
        <w:rPr>
          <w:rFonts w:ascii="Cambria" w:eastAsia="Cambria" w:hAnsi="Cambria" w:cs="Cambria"/>
          <w:sz w:val="21"/>
          <w:szCs w:val="21"/>
        </w:rPr>
        <w:t xml:space="preserve">       </w:t>
      </w:r>
      <w:r w:rsidRPr="001742A0">
        <w:rPr>
          <w:rFonts w:ascii="Cambria" w:eastAsia="Cambria" w:hAnsi="Cambria" w:cs="Cambria"/>
          <w:sz w:val="21"/>
          <w:szCs w:val="21"/>
        </w:rPr>
        <w:t xml:space="preserve">                            :  Branch</w:t>
      </w:r>
      <w:r w:rsidR="00643FFF" w:rsidRPr="001742A0">
        <w:rPr>
          <w:rFonts w:ascii="Cambria" w:eastAsia="Cambria" w:hAnsi="Cambria" w:cs="Cambria"/>
          <w:sz w:val="21"/>
          <w:szCs w:val="21"/>
        </w:rPr>
        <w:t xml:space="preserve"> Manager</w:t>
      </w:r>
    </w:p>
    <w:p w:rsidR="00656476" w:rsidRDefault="001742A0">
      <w:pPr>
        <w:spacing w:line="240" w:lineRule="exact"/>
        <w:ind w:left="79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      </w:t>
      </w:r>
      <w:r w:rsidR="00643FFF">
        <w:rPr>
          <w:rFonts w:ascii="Cambria" w:eastAsia="Cambria" w:hAnsi="Cambria" w:cs="Cambria"/>
          <w:b/>
          <w:sz w:val="21"/>
          <w:szCs w:val="21"/>
        </w:rPr>
        <w:t xml:space="preserve">Tenure                                                : </w:t>
      </w:r>
      <w:r w:rsidR="00643FFF">
        <w:rPr>
          <w:rFonts w:ascii="Cambria" w:eastAsia="Cambria" w:hAnsi="Cambria" w:cs="Cambria"/>
          <w:sz w:val="21"/>
          <w:szCs w:val="21"/>
        </w:rPr>
        <w:t xml:space="preserve">From May 2016 to </w:t>
      </w:r>
      <w:r>
        <w:rPr>
          <w:rFonts w:ascii="Cambria" w:eastAsia="Cambria" w:hAnsi="Cambria" w:cs="Cambria"/>
          <w:sz w:val="21"/>
          <w:szCs w:val="21"/>
        </w:rPr>
        <w:t>Current.</w:t>
      </w:r>
    </w:p>
    <w:p w:rsidR="00656476" w:rsidRDefault="00656476">
      <w:pPr>
        <w:spacing w:before="6" w:line="120" w:lineRule="exact"/>
        <w:rPr>
          <w:sz w:val="12"/>
          <w:szCs w:val="12"/>
        </w:rPr>
      </w:pPr>
    </w:p>
    <w:p w:rsidR="00656476" w:rsidRDefault="001742A0">
      <w:pPr>
        <w:ind w:left="792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       </w:t>
      </w:r>
      <w:r w:rsidR="00643FFF">
        <w:rPr>
          <w:rFonts w:ascii="Cambria" w:eastAsia="Cambria" w:hAnsi="Cambria" w:cs="Cambria"/>
          <w:b/>
          <w:sz w:val="21"/>
          <w:szCs w:val="21"/>
        </w:rPr>
        <w:t xml:space="preserve">Process                                              : </w:t>
      </w:r>
      <w:r w:rsidR="00643FFF">
        <w:rPr>
          <w:rFonts w:ascii="Cambria" w:eastAsia="Cambria" w:hAnsi="Cambria" w:cs="Cambria"/>
          <w:sz w:val="21"/>
          <w:szCs w:val="21"/>
        </w:rPr>
        <w:t>Real Estate</w:t>
      </w:r>
      <w:r>
        <w:rPr>
          <w:rFonts w:ascii="Cambria" w:eastAsia="Cambria" w:hAnsi="Cambria" w:cs="Cambria"/>
          <w:sz w:val="21"/>
          <w:szCs w:val="21"/>
        </w:rPr>
        <w:t xml:space="preserve"> (Property Management)</w:t>
      </w:r>
    </w:p>
    <w:p w:rsidR="00656476" w:rsidRDefault="00656476">
      <w:pPr>
        <w:spacing w:before="7" w:line="140" w:lineRule="exact"/>
        <w:rPr>
          <w:sz w:val="15"/>
          <w:szCs w:val="15"/>
        </w:rPr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43FFF">
      <w:pPr>
        <w:ind w:left="82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Additional Responsibilities:</w:t>
      </w:r>
    </w:p>
    <w:p w:rsidR="00656476" w:rsidRDefault="00656476">
      <w:pPr>
        <w:spacing w:before="1" w:line="120" w:lineRule="exact"/>
        <w:rPr>
          <w:sz w:val="12"/>
          <w:szCs w:val="12"/>
        </w:rPr>
      </w:pPr>
    </w:p>
    <w:p w:rsidR="00656476" w:rsidRDefault="00643FFF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2C7B">
        <w:rPr>
          <w:rFonts w:ascii="Calibri" w:eastAsia="Calibri" w:hAnsi="Calibri" w:cs="Calibri"/>
          <w:sz w:val="22"/>
          <w:szCs w:val="22"/>
        </w:rPr>
        <w:t>Following up new business opportunities and setting up meetings</w:t>
      </w:r>
      <w:r w:rsidRPr="00662C7B">
        <w:rPr>
          <w:rFonts w:ascii="Cambria" w:eastAsia="Cambria" w:hAnsi="Cambria" w:cs="Cambria"/>
          <w:sz w:val="21"/>
          <w:szCs w:val="21"/>
        </w:rPr>
        <w:t>.</w:t>
      </w:r>
    </w:p>
    <w:p w:rsid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Provide subject matter expertise on processes.</w:t>
      </w:r>
    </w:p>
    <w:p w:rsid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Cross training to Team Members.</w:t>
      </w:r>
    </w:p>
    <w:p w:rsidR="00662C7B" w:rsidRP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2C7B">
        <w:rPr>
          <w:rFonts w:ascii="Calibri" w:eastAsia="Calibri" w:hAnsi="Calibri" w:cs="Calibri"/>
          <w:sz w:val="22"/>
          <w:szCs w:val="22"/>
        </w:rPr>
        <w:t>Overseeing the development of market</w:t>
      </w:r>
      <w:r w:rsidRPr="00662C7B">
        <w:rPr>
          <w:rFonts w:ascii="Cambria" w:eastAsia="Cambria" w:hAnsi="Cambria" w:cs="Cambria"/>
          <w:sz w:val="21"/>
          <w:szCs w:val="21"/>
        </w:rPr>
        <w:t>.</w:t>
      </w:r>
    </w:p>
    <w:p w:rsidR="00662C7B" w:rsidRPr="00662C7B" w:rsidRDefault="00662C7B" w:rsidP="00662C7B">
      <w:pPr>
        <w:pStyle w:val="ListParagraph"/>
        <w:numPr>
          <w:ilvl w:val="0"/>
          <w:numId w:val="2"/>
        </w:numPr>
        <w:spacing w:before="10" w:line="240" w:lineRule="exact"/>
        <w:rPr>
          <w:sz w:val="24"/>
          <w:szCs w:val="24"/>
        </w:rPr>
      </w:pPr>
      <w:r w:rsidRPr="00662C7B">
        <w:rPr>
          <w:rFonts w:ascii="Cambria" w:eastAsia="Cambria" w:hAnsi="Cambria" w:cs="Cambria"/>
          <w:sz w:val="21"/>
          <w:szCs w:val="21"/>
        </w:rPr>
        <w:t>Identify opportunities for improving the efficiency of the process</w:t>
      </w:r>
    </w:p>
    <w:p w:rsidR="00662C7B" w:rsidRP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 w:rsidRPr="00662C7B">
        <w:rPr>
          <w:rFonts w:ascii="Cambria" w:eastAsia="Cambria" w:hAnsi="Cambria" w:cs="Cambria"/>
          <w:sz w:val="21"/>
          <w:szCs w:val="21"/>
        </w:rPr>
        <w:t>Track the changes to the procedures and ensure that the team is fully aware of the changes.</w:t>
      </w:r>
    </w:p>
    <w:p w:rsid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Develop back up and contingency plans.</w:t>
      </w:r>
    </w:p>
    <w:p w:rsidR="00662C7B" w:rsidRPr="00662C7B" w:rsidRDefault="00662C7B" w:rsidP="00662C7B">
      <w:pPr>
        <w:pStyle w:val="ListParagraph"/>
        <w:numPr>
          <w:ilvl w:val="0"/>
          <w:numId w:val="2"/>
        </w:numPr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Responsible Branch Profit and Loss. </w:t>
      </w:r>
    </w:p>
    <w:p w:rsidR="00656476" w:rsidRPr="00662C7B" w:rsidRDefault="00656476" w:rsidP="00662C7B">
      <w:pPr>
        <w:ind w:left="1080"/>
        <w:rPr>
          <w:rFonts w:ascii="Cambria" w:eastAsia="Cambria" w:hAnsi="Cambria" w:cs="Cambria"/>
          <w:sz w:val="21"/>
          <w:szCs w:val="21"/>
        </w:rPr>
      </w:pPr>
    </w:p>
    <w:p w:rsidR="00656476" w:rsidRDefault="00656476">
      <w:pPr>
        <w:spacing w:before="6" w:line="240" w:lineRule="exact"/>
        <w:rPr>
          <w:sz w:val="24"/>
          <w:szCs w:val="24"/>
        </w:rPr>
      </w:pPr>
    </w:p>
    <w:p w:rsidR="00656476" w:rsidRPr="00662C7B" w:rsidRDefault="00662C7B" w:rsidP="00662C7B">
      <w:pPr>
        <w:ind w:left="463"/>
        <w:rPr>
          <w:rFonts w:ascii="Cambria" w:eastAsia="Cambria" w:hAnsi="Cambria" w:cs="Cambria"/>
          <w:sz w:val="21"/>
          <w:szCs w:val="21"/>
        </w:rPr>
      </w:pPr>
      <w:r>
        <w:rPr>
          <w:sz w:val="21"/>
          <w:szCs w:val="21"/>
        </w:rPr>
        <w:t xml:space="preserve">   </w:t>
      </w: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43FFF">
      <w:pPr>
        <w:ind w:left="3600" w:right="3065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ACADEMIC CREDENTIALS</w:t>
      </w:r>
    </w:p>
    <w:p w:rsidR="00656476" w:rsidRDefault="00656476">
      <w:pPr>
        <w:spacing w:line="200" w:lineRule="exact"/>
      </w:pPr>
    </w:p>
    <w:p w:rsidR="00662C7B" w:rsidRDefault="00662C7B">
      <w:pPr>
        <w:spacing w:line="200" w:lineRule="exact"/>
      </w:pPr>
    </w:p>
    <w:p w:rsidR="00662C7B" w:rsidRDefault="00662C7B">
      <w:pPr>
        <w:spacing w:line="200" w:lineRule="exact"/>
      </w:pPr>
    </w:p>
    <w:p w:rsidR="00656476" w:rsidRDefault="00656476">
      <w:pPr>
        <w:spacing w:before="15" w:line="240" w:lineRule="exact"/>
        <w:rPr>
          <w:sz w:val="24"/>
          <w:szCs w:val="24"/>
        </w:rPr>
      </w:pPr>
    </w:p>
    <w:p w:rsidR="00656476" w:rsidRDefault="00643FFF">
      <w:pPr>
        <w:ind w:left="103" w:right="772"/>
        <w:rPr>
          <w:rFonts w:ascii="Cambria" w:eastAsia="Cambria" w:hAnsi="Cambria" w:cs="Cambria"/>
          <w:sz w:val="21"/>
          <w:szCs w:val="21"/>
        </w:rPr>
      </w:pPr>
      <w:r>
        <w:rPr>
          <w:sz w:val="21"/>
          <w:szCs w:val="21"/>
        </w:rPr>
        <w:t xml:space="preserve">          </w:t>
      </w:r>
      <w:r>
        <w:rPr>
          <w:rFonts w:ascii="Cambria" w:eastAsia="Cambria" w:hAnsi="Cambria" w:cs="Cambria"/>
          <w:b/>
          <w:sz w:val="21"/>
          <w:szCs w:val="21"/>
        </w:rPr>
        <w:t xml:space="preserve">Bachelor Degree - (B.Com) </w:t>
      </w:r>
      <w:r>
        <w:rPr>
          <w:rFonts w:ascii="Cambria" w:eastAsia="Cambria" w:hAnsi="Cambria" w:cs="Cambria"/>
          <w:sz w:val="21"/>
          <w:szCs w:val="21"/>
        </w:rPr>
        <w:t xml:space="preserve">Bachelor of Commerce </w:t>
      </w:r>
      <w:r w:rsidR="00662C7B">
        <w:rPr>
          <w:rFonts w:ascii="Cambria" w:eastAsia="Cambria" w:hAnsi="Cambria" w:cs="Cambria"/>
          <w:sz w:val="21"/>
          <w:szCs w:val="21"/>
        </w:rPr>
        <w:t xml:space="preserve">from Baldwin Methodist College.             </w:t>
      </w:r>
    </w:p>
    <w:p w:rsidR="00656476" w:rsidRDefault="00643FFF">
      <w:pPr>
        <w:ind w:left="103"/>
        <w:rPr>
          <w:rFonts w:ascii="Cambria" w:eastAsia="Cambria" w:hAnsi="Cambria" w:cs="Cambria"/>
          <w:sz w:val="21"/>
          <w:szCs w:val="21"/>
        </w:rPr>
      </w:pPr>
      <w:r>
        <w:rPr>
          <w:sz w:val="21"/>
          <w:szCs w:val="21"/>
        </w:rPr>
        <w:t xml:space="preserve">          </w:t>
      </w:r>
      <w:r>
        <w:rPr>
          <w:rFonts w:ascii="Cambria" w:eastAsia="Cambria" w:hAnsi="Cambria" w:cs="Cambria"/>
          <w:b/>
          <w:sz w:val="21"/>
          <w:szCs w:val="21"/>
        </w:rPr>
        <w:t xml:space="preserve">PUC – </w:t>
      </w:r>
      <w:r>
        <w:rPr>
          <w:rFonts w:ascii="Cambria" w:eastAsia="Cambria" w:hAnsi="Cambria" w:cs="Cambria"/>
          <w:sz w:val="21"/>
          <w:szCs w:val="21"/>
        </w:rPr>
        <w:t>From SMSJ PU College in the year 2009, Bangalore.</w:t>
      </w:r>
    </w:p>
    <w:p w:rsidR="00656476" w:rsidRDefault="00643FFF">
      <w:pPr>
        <w:spacing w:line="240" w:lineRule="exact"/>
        <w:ind w:left="103"/>
        <w:rPr>
          <w:rFonts w:ascii="Cambria" w:eastAsia="Cambria" w:hAnsi="Cambria" w:cs="Cambria"/>
          <w:sz w:val="21"/>
          <w:szCs w:val="21"/>
        </w:rPr>
      </w:pPr>
      <w:r>
        <w:rPr>
          <w:sz w:val="21"/>
          <w:szCs w:val="21"/>
        </w:rPr>
        <w:t xml:space="preserve">          </w:t>
      </w:r>
      <w:r>
        <w:rPr>
          <w:rFonts w:ascii="Cambria" w:eastAsia="Cambria" w:hAnsi="Cambria" w:cs="Cambria"/>
          <w:b/>
          <w:sz w:val="21"/>
          <w:szCs w:val="21"/>
        </w:rPr>
        <w:t xml:space="preserve">SSLC – </w:t>
      </w:r>
      <w:r>
        <w:rPr>
          <w:rFonts w:ascii="Cambria" w:eastAsia="Cambria" w:hAnsi="Cambria" w:cs="Cambria"/>
          <w:sz w:val="21"/>
          <w:szCs w:val="21"/>
        </w:rPr>
        <w:t xml:space="preserve">From Sree Venkateshwara High School in the year </w:t>
      </w:r>
      <w:r w:rsidR="00662C7B">
        <w:rPr>
          <w:rFonts w:ascii="Cambria" w:eastAsia="Cambria" w:hAnsi="Cambria" w:cs="Cambria"/>
          <w:sz w:val="21"/>
          <w:szCs w:val="21"/>
        </w:rPr>
        <w:t>2006,</w:t>
      </w:r>
      <w:r>
        <w:rPr>
          <w:rFonts w:ascii="Cambria" w:eastAsia="Cambria" w:hAnsi="Cambria" w:cs="Cambria"/>
          <w:sz w:val="21"/>
          <w:szCs w:val="21"/>
        </w:rPr>
        <w:t xml:space="preserve"> Bangalore</w:t>
      </w:r>
    </w:p>
    <w:p w:rsidR="00656476" w:rsidRDefault="00656476">
      <w:pPr>
        <w:spacing w:before="3" w:line="180" w:lineRule="exact"/>
        <w:rPr>
          <w:sz w:val="18"/>
          <w:szCs w:val="18"/>
        </w:rPr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300A72" w:rsidRDefault="00300A72">
      <w:pPr>
        <w:ind w:left="3783" w:right="3395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656476" w:rsidRDefault="00643FFF">
      <w:pPr>
        <w:ind w:left="3783" w:right="3395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>PERSONAL DETAILS</w:t>
      </w:r>
    </w:p>
    <w:p w:rsidR="00300A72" w:rsidRDefault="00300A72">
      <w:pPr>
        <w:ind w:left="3783" w:right="3395"/>
        <w:jc w:val="center"/>
        <w:rPr>
          <w:rFonts w:ascii="Cambria" w:eastAsia="Cambria" w:hAnsi="Cambria" w:cs="Cambria"/>
          <w:b/>
          <w:sz w:val="21"/>
          <w:szCs w:val="21"/>
        </w:rPr>
      </w:pPr>
    </w:p>
    <w:p w:rsidR="00662C7B" w:rsidRDefault="00662C7B">
      <w:pPr>
        <w:ind w:left="3783" w:right="3395"/>
        <w:jc w:val="center"/>
        <w:rPr>
          <w:rFonts w:ascii="Cambria" w:eastAsia="Cambria" w:hAnsi="Cambria" w:cs="Cambria"/>
          <w:sz w:val="21"/>
          <w:szCs w:val="21"/>
        </w:rPr>
      </w:pPr>
    </w:p>
    <w:p w:rsidR="00656476" w:rsidRDefault="00656476">
      <w:pPr>
        <w:spacing w:before="10" w:line="200" w:lineRule="exact"/>
      </w:pPr>
    </w:p>
    <w:p w:rsidR="00656476" w:rsidRDefault="00643FFF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Date of Birth                                      :     August 04, 1990</w:t>
      </w:r>
    </w:p>
    <w:p w:rsidR="00656476" w:rsidRDefault="00656476">
      <w:pPr>
        <w:spacing w:before="1" w:line="120" w:lineRule="exact"/>
        <w:rPr>
          <w:sz w:val="12"/>
          <w:szCs w:val="12"/>
        </w:rPr>
      </w:pPr>
    </w:p>
    <w:p w:rsidR="00656476" w:rsidRDefault="00643FFF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Father's Name                                  :     M. Leo Vincent Prasad.</w:t>
      </w:r>
    </w:p>
    <w:p w:rsidR="00656476" w:rsidRDefault="00656476">
      <w:pPr>
        <w:spacing w:before="9" w:line="100" w:lineRule="exact"/>
        <w:rPr>
          <w:sz w:val="11"/>
          <w:szCs w:val="11"/>
        </w:rPr>
      </w:pPr>
    </w:p>
    <w:p w:rsidR="00656476" w:rsidRDefault="00643FFF">
      <w:pPr>
        <w:spacing w:line="357" w:lineRule="auto"/>
        <w:ind w:left="3276" w:right="963" w:hanging="3176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Contact Details                                 :     # No 1 , Anugrah Nivas , End Road Manjunatha Layout , T C </w:t>
      </w:r>
      <w:r w:rsidR="00B96888">
        <w:rPr>
          <w:rFonts w:ascii="Cambria" w:eastAsia="Cambria" w:hAnsi="Cambria" w:cs="Cambria"/>
          <w:sz w:val="21"/>
          <w:szCs w:val="21"/>
        </w:rPr>
        <w:t>Playa</w:t>
      </w:r>
      <w:r>
        <w:rPr>
          <w:rFonts w:ascii="Cambria" w:eastAsia="Cambria" w:hAnsi="Cambria" w:cs="Cambria"/>
          <w:sz w:val="21"/>
          <w:szCs w:val="21"/>
        </w:rPr>
        <w:t xml:space="preserve"> Main Road , </w:t>
      </w:r>
      <w:r w:rsidR="00B96888">
        <w:rPr>
          <w:rFonts w:ascii="Cambria" w:eastAsia="Cambria" w:hAnsi="Cambria" w:cs="Cambria"/>
          <w:sz w:val="21"/>
          <w:szCs w:val="21"/>
        </w:rPr>
        <w:t>Bangalore</w:t>
      </w:r>
      <w:r>
        <w:rPr>
          <w:rFonts w:ascii="Cambria" w:eastAsia="Cambria" w:hAnsi="Cambria" w:cs="Cambria"/>
          <w:sz w:val="21"/>
          <w:szCs w:val="21"/>
        </w:rPr>
        <w:t xml:space="preserve"> 560036</w:t>
      </w:r>
    </w:p>
    <w:p w:rsidR="00656476" w:rsidRDefault="00643FFF">
      <w:pPr>
        <w:ind w:left="10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Marital Status                                   :     Married.</w:t>
      </w:r>
    </w:p>
    <w:p w:rsidR="00656476" w:rsidRDefault="00656476">
      <w:pPr>
        <w:spacing w:before="9" w:line="100" w:lineRule="exact"/>
        <w:rPr>
          <w:sz w:val="11"/>
          <w:szCs w:val="11"/>
        </w:rPr>
      </w:pPr>
    </w:p>
    <w:p w:rsidR="00656476" w:rsidRDefault="00643FFF">
      <w:pPr>
        <w:spacing w:line="355" w:lineRule="auto"/>
        <w:ind w:left="100" w:right="2444"/>
        <w:rPr>
          <w:rFonts w:ascii="Cambria" w:eastAsia="Cambria" w:hAnsi="Cambria" w:cs="Cambria"/>
          <w:sz w:val="21"/>
          <w:szCs w:val="21"/>
        </w:rPr>
        <w:sectPr w:rsidR="00656476">
          <w:pgSz w:w="12240" w:h="15840"/>
          <w:pgMar w:top="1420" w:right="1720" w:bottom="280" w:left="1340" w:header="720" w:footer="720" w:gutter="0"/>
          <w:cols w:space="720"/>
        </w:sectPr>
      </w:pPr>
      <w:r>
        <w:rPr>
          <w:rFonts w:ascii="Cambria" w:eastAsia="Cambria" w:hAnsi="Cambria" w:cs="Cambria"/>
          <w:sz w:val="21"/>
          <w:szCs w:val="21"/>
        </w:rPr>
        <w:t xml:space="preserve">Linguistic Ability                 </w:t>
      </w:r>
      <w:r>
        <w:rPr>
          <w:rFonts w:ascii="Cambria" w:eastAsia="Cambria" w:hAnsi="Cambria" w:cs="Cambria"/>
          <w:sz w:val="21"/>
          <w:szCs w:val="21"/>
        </w:rPr>
        <w:t xml:space="preserve">            :     English, Kannada, Tamil, Telugu, Hindi. References                                         :     To be furnished upon request.</w:t>
      </w:r>
    </w:p>
    <w:p w:rsidR="00656476" w:rsidRDefault="00656476">
      <w:pPr>
        <w:spacing w:before="2" w:line="220" w:lineRule="exact"/>
        <w:rPr>
          <w:sz w:val="22"/>
          <w:szCs w:val="22"/>
        </w:rPr>
      </w:pPr>
    </w:p>
    <w:p w:rsidR="00656476" w:rsidRDefault="00643FFF">
      <w:pPr>
        <w:spacing w:before="31"/>
        <w:ind w:left="156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Interests</w:t>
      </w:r>
      <w:r w:rsidR="00662C7B">
        <w:rPr>
          <w:rFonts w:ascii="Cambria" w:eastAsia="Cambria" w:hAnsi="Cambria" w:cs="Cambria"/>
          <w:sz w:val="21"/>
          <w:szCs w:val="21"/>
        </w:rPr>
        <w:t xml:space="preserve">                                             </w:t>
      </w:r>
      <w:r>
        <w:rPr>
          <w:rFonts w:ascii="Cambria" w:eastAsia="Cambria" w:hAnsi="Cambria" w:cs="Cambria"/>
          <w:sz w:val="21"/>
          <w:szCs w:val="21"/>
        </w:rPr>
        <w:t>: Organizing events, Travelling, Listening to Music, Playing Cricket.</w:t>
      </w:r>
    </w:p>
    <w:p w:rsidR="00656476" w:rsidRDefault="00656476">
      <w:pPr>
        <w:spacing w:before="6" w:line="240" w:lineRule="exact"/>
        <w:rPr>
          <w:sz w:val="24"/>
          <w:szCs w:val="24"/>
        </w:rPr>
      </w:pPr>
    </w:p>
    <w:p w:rsidR="00662C7B" w:rsidRDefault="00643FFF">
      <w:pPr>
        <w:spacing w:line="959" w:lineRule="auto"/>
        <w:ind w:left="201" w:right="71" w:hanging="91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Flexibilities</w:t>
      </w:r>
      <w:r w:rsidR="00662C7B">
        <w:rPr>
          <w:rFonts w:ascii="Cambria" w:eastAsia="Cambria" w:hAnsi="Cambria" w:cs="Cambria"/>
          <w:sz w:val="21"/>
          <w:szCs w:val="21"/>
        </w:rPr>
        <w:t xml:space="preserve">                                         </w:t>
      </w:r>
      <w:r>
        <w:rPr>
          <w:rFonts w:ascii="Cambria" w:eastAsia="Cambria" w:hAnsi="Cambria" w:cs="Cambria"/>
          <w:sz w:val="21"/>
          <w:szCs w:val="21"/>
        </w:rPr>
        <w:t>: Flexible in getting adopted to any situat</w:t>
      </w:r>
      <w:r w:rsidR="00662C7B">
        <w:rPr>
          <w:rFonts w:ascii="Cambria" w:eastAsia="Cambria" w:hAnsi="Cambria" w:cs="Cambria"/>
          <w:sz w:val="21"/>
          <w:szCs w:val="21"/>
        </w:rPr>
        <w:t>ion or complexities, Flexible on</w:t>
      </w:r>
      <w:r>
        <w:rPr>
          <w:rFonts w:ascii="Cambria" w:eastAsia="Cambria" w:hAnsi="Cambria" w:cs="Cambria"/>
          <w:sz w:val="21"/>
          <w:szCs w:val="21"/>
        </w:rPr>
        <w:t xml:space="preserve"> Shift </w:t>
      </w:r>
    </w:p>
    <w:p w:rsidR="00656476" w:rsidRPr="00662C7B" w:rsidRDefault="00643FFF">
      <w:pPr>
        <w:spacing w:line="959" w:lineRule="auto"/>
        <w:ind w:left="201" w:right="71" w:hanging="91"/>
        <w:rPr>
          <w:rFonts w:ascii="Cambria" w:eastAsia="Cambria" w:hAnsi="Cambria" w:cs="Cambria"/>
          <w:sz w:val="24"/>
          <w:szCs w:val="24"/>
        </w:rPr>
      </w:pPr>
      <w:r w:rsidRPr="00662C7B">
        <w:rPr>
          <w:rFonts w:ascii="Cambria" w:eastAsia="Cambria" w:hAnsi="Cambria" w:cs="Cambria"/>
          <w:sz w:val="24"/>
          <w:szCs w:val="24"/>
        </w:rPr>
        <w:t xml:space="preserve"> I hereby declare that all the information mentioned above is true to my knowledge till date.</w:t>
      </w:r>
    </w:p>
    <w:p w:rsidR="00656476" w:rsidRDefault="00656476">
      <w:pPr>
        <w:spacing w:before="7" w:line="240" w:lineRule="exact"/>
        <w:rPr>
          <w:sz w:val="24"/>
          <w:szCs w:val="24"/>
        </w:rPr>
      </w:pPr>
    </w:p>
    <w:p w:rsidR="00656476" w:rsidRDefault="00662C7B">
      <w:pPr>
        <w:ind w:left="110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Date: </w:t>
      </w:r>
      <w:r w:rsidR="00643FFF">
        <w:rPr>
          <w:rFonts w:ascii="Cambria" w:eastAsia="Cambria" w:hAnsi="Cambria" w:cs="Cambria"/>
          <w:sz w:val="21"/>
          <w:szCs w:val="21"/>
        </w:rPr>
        <w:t xml:space="preserve">                         </w:t>
      </w:r>
      <w:r w:rsidR="00643FFF">
        <w:rPr>
          <w:rFonts w:ascii="Cambria" w:eastAsia="Cambria" w:hAnsi="Cambria" w:cs="Cambria"/>
          <w:sz w:val="21"/>
          <w:szCs w:val="21"/>
        </w:rPr>
        <w:t xml:space="preserve">                                                                                                       </w:t>
      </w:r>
      <w:r>
        <w:rPr>
          <w:rFonts w:ascii="Cambria" w:eastAsia="Cambria" w:hAnsi="Cambria" w:cs="Cambria"/>
          <w:sz w:val="21"/>
          <w:szCs w:val="21"/>
        </w:rPr>
        <w:t xml:space="preserve">          </w:t>
      </w:r>
      <w:r w:rsidR="00643FFF">
        <w:rPr>
          <w:rFonts w:ascii="Cambria" w:eastAsia="Cambria" w:hAnsi="Cambria" w:cs="Cambria"/>
          <w:sz w:val="21"/>
          <w:szCs w:val="21"/>
        </w:rPr>
        <w:t xml:space="preserve">     Paul Prashanth Mathew</w:t>
      </w: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line="200" w:lineRule="exact"/>
      </w:pPr>
    </w:p>
    <w:p w:rsidR="00656476" w:rsidRDefault="00656476">
      <w:pPr>
        <w:spacing w:before="17" w:line="260" w:lineRule="exact"/>
        <w:rPr>
          <w:sz w:val="26"/>
          <w:szCs w:val="26"/>
        </w:rPr>
      </w:pPr>
    </w:p>
    <w:p w:rsidR="00656476" w:rsidRDefault="00643FFF">
      <w:pPr>
        <w:ind w:left="897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------------------------------- ------------------------------------- -------------------------------------</w:t>
      </w:r>
    </w:p>
    <w:sectPr w:rsidR="00656476">
      <w:pgSz w:w="12000" w:h="8000" w:orient="landscape"/>
      <w:pgMar w:top="680" w:right="6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35A62"/>
    <w:multiLevelType w:val="hybridMultilevel"/>
    <w:tmpl w:val="3C20207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30F98"/>
    <w:multiLevelType w:val="multilevel"/>
    <w:tmpl w:val="B6FA4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6"/>
    <w:rsid w:val="001742A0"/>
    <w:rsid w:val="00300A72"/>
    <w:rsid w:val="00581369"/>
    <w:rsid w:val="00643FFF"/>
    <w:rsid w:val="00656476"/>
    <w:rsid w:val="00662C7B"/>
    <w:rsid w:val="006C120A"/>
    <w:rsid w:val="00876EF6"/>
    <w:rsid w:val="00B96888"/>
    <w:rsid w:val="00D94521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62F40233-9284-42B3-B2C5-A464EFCD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Paul51@rocke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raj</cp:lastModifiedBy>
  <cp:revision>29</cp:revision>
  <cp:lastPrinted>2018-11-19T07:56:00Z</cp:lastPrinted>
  <dcterms:created xsi:type="dcterms:W3CDTF">2018-11-19T07:34:00Z</dcterms:created>
  <dcterms:modified xsi:type="dcterms:W3CDTF">2018-11-19T07:57:00Z</dcterms:modified>
</cp:coreProperties>
</file>