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14487" w:rsidRDefault="00F91464">
      <w:pPr>
        <w:pStyle w:val="divdocumentdivname"/>
        <w:pBdr>
          <w:bottom w:val="single" w:sz="8" w:space="16" w:color="000000"/>
        </w:pBdr>
        <w:spacing w:line="800" w:lineRule="atLeast"/>
        <w:jc w:val="center"/>
        <w:rPr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</w:pPr>
      <w:r>
        <w:rPr>
          <w:rStyle w:val="span"/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  <w:t>Michael</w:t>
      </w:r>
      <w:r>
        <w:rPr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  <w:t>Jones</w:t>
      </w:r>
    </w:p>
    <w:p w:rsidR="00614487" w:rsidRDefault="00F91464">
      <w:pPr>
        <w:pStyle w:val="divdocumentdivlowerborder"/>
        <w:spacing w:before="4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 </w:t>
      </w:r>
    </w:p>
    <w:p w:rsidR="00614487" w:rsidRDefault="00F91464">
      <w:pPr>
        <w:pStyle w:val="div"/>
        <w:spacing w:line="0" w:lineRule="atLeast"/>
        <w:rPr>
          <w:rFonts w:ascii="Palatino Linotype" w:eastAsia="Palatino Linotype" w:hAnsi="Palatino Linotype" w:cs="Palatino Linotype"/>
          <w:sz w:val="0"/>
          <w:szCs w:val="0"/>
        </w:rPr>
      </w:pPr>
      <w:r>
        <w:rPr>
          <w:rFonts w:ascii="Palatino Linotype" w:eastAsia="Palatino Linotype" w:hAnsi="Palatino Linotype" w:cs="Palatino Linotype"/>
          <w:sz w:val="0"/>
          <w:szCs w:val="0"/>
        </w:rPr>
        <w:t> </w:t>
      </w:r>
    </w:p>
    <w:p w:rsidR="00614487" w:rsidRDefault="00F91464">
      <w:pPr>
        <w:pStyle w:val="divaddress"/>
        <w:pBdr>
          <w:bottom w:val="none" w:sz="0" w:space="6" w:color="auto"/>
        </w:pBdr>
        <w:spacing w:before="200"/>
        <w:rPr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22</w:t>
      </w:r>
      <w:r w:rsidR="00E0654D">
        <w:rPr>
          <w:rStyle w:val="span"/>
          <w:rFonts w:ascii="Palatino Linotype" w:eastAsia="Palatino Linotype" w:hAnsi="Palatino Linotype" w:cs="Palatino Linotype"/>
          <w:sz w:val="22"/>
          <w:szCs w:val="22"/>
        </w:rPr>
        <w:t>0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-24th ST NE, Salmon Arm, BC</w:t>
      </w:r>
      <w:r w:rsidR="00E0654D">
        <w:rPr>
          <w:rStyle w:val="span"/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V1E0C2 </w:t>
      </w:r>
      <w:r>
        <w:rPr>
          <w:rStyle w:val="divaddressli"/>
          <w:rFonts w:ascii="Palatino Linotype" w:eastAsia="Palatino Linotype" w:hAnsi="Palatino Linotype" w:cs="Palatino Linotype"/>
        </w:rPr>
        <w:t>•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250 253 0705 </w:t>
      </w:r>
      <w:r>
        <w:rPr>
          <w:rStyle w:val="divaddressli"/>
          <w:rFonts w:ascii="Palatino Linotype" w:eastAsia="Palatino Linotype" w:hAnsi="Palatino Linotype" w:cs="Palatino Linotype"/>
        </w:rPr>
        <w:t>•</w:t>
      </w:r>
      <w:r>
        <w:rPr>
          <w:rFonts w:ascii="Palatino Linotype" w:eastAsia="Palatino Linotype" w:hAnsi="Palatino Linotype" w:cs="Palatino Linotype"/>
        </w:rPr>
        <w:t xml:space="preserve"> </w:t>
      </w:r>
      <w:r w:rsidR="0076458C">
        <w:rPr>
          <w:rStyle w:val="span"/>
          <w:rFonts w:ascii="Palatino Linotype" w:eastAsia="Palatino Linotype" w:hAnsi="Palatino Linotype" w:cs="Palatino Linotype"/>
          <w:sz w:val="22"/>
          <w:szCs w:val="22"/>
        </w:rPr>
        <w:t>mjonesdc1311@yahoo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.com</w:t>
      </w:r>
      <w:r>
        <w:rPr>
          <w:rFonts w:ascii="Palatino Linotype" w:eastAsia="Palatino Linotype" w:hAnsi="Palatino Linotype" w:cs="Palatino Linotype"/>
        </w:rPr>
        <w:t xml:space="preserve"> </w:t>
      </w:r>
      <w:bookmarkStart w:id="0" w:name="_GoBack"/>
      <w:bookmarkEnd w:id="0"/>
    </w:p>
    <w:p w:rsidR="00614487" w:rsidRDefault="00F91464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Professional Summary</w:t>
      </w:r>
    </w:p>
    <w:p w:rsidR="00614487" w:rsidRDefault="00F91464">
      <w:pPr>
        <w:pStyle w:val="p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Hardworking Mechanic successful at completing inspections, maintenance and repairs on commercial trucks and </w:t>
      </w:r>
      <w:r w:rsidR="00D13C25">
        <w:rPr>
          <w:rFonts w:ascii="Palatino Linotype" w:eastAsia="Palatino Linotype" w:hAnsi="Palatino Linotype" w:cs="Palatino Linotype"/>
        </w:rPr>
        <w:t xml:space="preserve">trailers.  </w:t>
      </w:r>
      <w:r>
        <w:rPr>
          <w:rFonts w:ascii="Palatino Linotype" w:eastAsia="Palatino Linotype" w:hAnsi="Palatino Linotype" w:cs="Palatino Linotype"/>
        </w:rPr>
        <w:t xml:space="preserve">Quality-driven and disciplined nature, with strong skills in investigating problems and developing successful solutions. </w:t>
      </w:r>
      <w:r w:rsidR="00D13C25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Seeking a long-term role with an expanding operation. </w:t>
      </w:r>
    </w:p>
    <w:p w:rsidR="00614487" w:rsidRDefault="00F91464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Skills</w:t>
      </w:r>
    </w:p>
    <w:tbl>
      <w:tblPr>
        <w:tblStyle w:val="divdocumenttable"/>
        <w:tblW w:w="0" w:type="auto"/>
        <w:tblInd w:w="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518"/>
        <w:gridCol w:w="5518"/>
      </w:tblGrid>
      <w:tr w:rsidR="00614487">
        <w:tc>
          <w:tcPr>
            <w:tcW w:w="5518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14487" w:rsidRDefault="00F91464">
            <w:pPr>
              <w:pStyle w:val="ulli"/>
              <w:numPr>
                <w:ilvl w:val="0"/>
                <w:numId w:val="1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Preventative maintenance </w:t>
            </w:r>
          </w:p>
          <w:p w:rsidR="00614487" w:rsidRDefault="00F91464">
            <w:pPr>
              <w:pStyle w:val="ulli"/>
              <w:numPr>
                <w:ilvl w:val="0"/>
                <w:numId w:val="1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Equipment inspection and testing </w:t>
            </w:r>
          </w:p>
          <w:p w:rsidR="00614487" w:rsidRDefault="00F91464">
            <w:pPr>
              <w:pStyle w:val="ulli"/>
              <w:numPr>
                <w:ilvl w:val="0"/>
                <w:numId w:val="1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Troubleshooting skills </w:t>
            </w:r>
          </w:p>
          <w:p w:rsidR="00614487" w:rsidRDefault="00F91464">
            <w:pPr>
              <w:pStyle w:val="ulli"/>
              <w:numPr>
                <w:ilvl w:val="0"/>
                <w:numId w:val="1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Recordkeeping </w:t>
            </w:r>
          </w:p>
        </w:tc>
        <w:tc>
          <w:tcPr>
            <w:tcW w:w="5518" w:type="dxa"/>
            <w:tcBorders>
              <w:left w:val="single" w:sz="8" w:space="0" w:color="FEFDFD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:rsidR="00614487" w:rsidRDefault="00F91464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Equipment diagnostics </w:t>
            </w:r>
          </w:p>
          <w:p w:rsidR="00614487" w:rsidRDefault="00F91464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Electrical system rewiring </w:t>
            </w:r>
          </w:p>
          <w:p w:rsidR="00614487" w:rsidRDefault="00F91464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Maintenance procedures </w:t>
            </w:r>
          </w:p>
          <w:p w:rsidR="00614487" w:rsidRDefault="00F91464">
            <w:pPr>
              <w:pStyle w:val="ulli"/>
              <w:numPr>
                <w:ilvl w:val="0"/>
                <w:numId w:val="2"/>
              </w:numPr>
              <w:spacing w:line="40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engine repair </w:t>
            </w:r>
          </w:p>
        </w:tc>
      </w:tr>
    </w:tbl>
    <w:p w:rsidR="00614487" w:rsidRDefault="00F91464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Work History</w:t>
      </w:r>
    </w:p>
    <w:p w:rsidR="00614487" w:rsidRDefault="00F91464">
      <w:pPr>
        <w:pStyle w:val="divdocumentsinglecolumn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Mechanic/Alternate Lead Hand</w:t>
      </w:r>
      <w:r>
        <w:rPr>
          <w:rStyle w:val="span"/>
          <w:rFonts w:ascii="Palatino Linotype" w:eastAsia="Palatino Linotype" w:hAnsi="Palatino Linotype" w:cs="Palatino Linotype"/>
        </w:rPr>
        <w:t>, 11/2016 to Current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:rsidR="00614487" w:rsidRDefault="00F91464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School District No. 83 North Okanagan-Shuswap</w:t>
      </w:r>
      <w:r>
        <w:rPr>
          <w:rStyle w:val="span"/>
          <w:rFonts w:ascii="Palatino Linotype" w:eastAsia="Palatino Linotype" w:hAnsi="Palatino Linotype" w:cs="Palatino Linotype"/>
        </w:rPr>
        <w:t xml:space="preserve"> – Salmon Arm, BC</w:t>
      </w:r>
    </w:p>
    <w:p w:rsidR="009F4EBA" w:rsidRDefault="009F4EBA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Work on a fleet of 40 </w:t>
      </w:r>
      <w:r w:rsidR="000802AB">
        <w:rPr>
          <w:rStyle w:val="span"/>
          <w:rFonts w:ascii="Palatino Linotype" w:eastAsia="Palatino Linotype" w:hAnsi="Palatino Linotype" w:cs="Palatino Linotype"/>
        </w:rPr>
        <w:t>International/Thomas buses, some small engine and automotive</w:t>
      </w:r>
    </w:p>
    <w:p w:rsidR="00614487" w:rsidRDefault="00F91464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 </w:t>
      </w:r>
      <w:r w:rsidR="000802AB">
        <w:rPr>
          <w:rStyle w:val="span"/>
          <w:rFonts w:ascii="Palatino Linotype" w:eastAsia="Palatino Linotype" w:hAnsi="Palatino Linotype" w:cs="Palatino Linotype"/>
        </w:rPr>
        <w:t>Engine work on both Cummins and International using  Insite/Quickserve/Navistar to properly diagnose and repair</w:t>
      </w:r>
    </w:p>
    <w:p w:rsidR="00614487" w:rsidRDefault="00F91464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Tested newly installed equipment to ensure compliance with regulations and specifications. </w:t>
      </w:r>
    </w:p>
    <w:p w:rsidR="00614487" w:rsidRDefault="00F91464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Replaced damaged, missing or defective parts with new and refurbished components. </w:t>
      </w:r>
    </w:p>
    <w:p w:rsidR="00614487" w:rsidRPr="000802AB" w:rsidRDefault="00F91464" w:rsidP="000802AB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 </w:t>
      </w:r>
      <w:r w:rsidR="000802AB">
        <w:rPr>
          <w:rStyle w:val="span"/>
          <w:rFonts w:ascii="Palatino Linotype" w:eastAsia="Palatino Linotype" w:hAnsi="Palatino Linotype" w:cs="Palatino Linotype"/>
        </w:rPr>
        <w:t xml:space="preserve">Performed diagnostic and troubleshooting procedures to find root causes. </w:t>
      </w:r>
    </w:p>
    <w:p w:rsidR="00614487" w:rsidRDefault="00F91464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Accur</w:t>
      </w:r>
      <w:r w:rsidR="000802AB">
        <w:rPr>
          <w:rStyle w:val="span"/>
          <w:rFonts w:ascii="Palatino Linotype" w:eastAsia="Palatino Linotype" w:hAnsi="Palatino Linotype" w:cs="Palatino Linotype"/>
        </w:rPr>
        <w:t>ately completed service reports, maintain parts room and keep files for PM program</w:t>
      </w:r>
    </w:p>
    <w:p w:rsidR="00614487" w:rsidRDefault="00F91464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Supported technicians in equipment maintenance and repair. </w:t>
      </w:r>
    </w:p>
    <w:p w:rsidR="00614487" w:rsidRDefault="00F91464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Analyzed and located malfunct</w:t>
      </w:r>
      <w:r w:rsidR="000802AB">
        <w:rPr>
          <w:rStyle w:val="span"/>
          <w:rFonts w:ascii="Palatino Linotype" w:eastAsia="Palatino Linotype" w:hAnsi="Palatino Linotype" w:cs="Palatino Linotype"/>
        </w:rPr>
        <w:t>ions in brakes, driveline, electronics</w:t>
      </w:r>
      <w:r>
        <w:rPr>
          <w:rStyle w:val="span"/>
          <w:rFonts w:ascii="Palatino Linotype" w:eastAsia="Palatino Linotype" w:hAnsi="Palatino Linotype" w:cs="Palatino Linotype"/>
        </w:rPr>
        <w:t>,</w:t>
      </w:r>
      <w:r w:rsidR="000802AB">
        <w:rPr>
          <w:rStyle w:val="span"/>
          <w:rFonts w:ascii="Palatino Linotype" w:eastAsia="Palatino Linotype" w:hAnsi="Palatino Linotype" w:cs="Palatino Linotype"/>
        </w:rPr>
        <w:t xml:space="preserve"> engines</w:t>
      </w:r>
      <w:r>
        <w:rPr>
          <w:rStyle w:val="span"/>
          <w:rFonts w:ascii="Palatino Linotype" w:eastAsia="Palatino Linotype" w:hAnsi="Palatino Linotype" w:cs="Palatino Linotype"/>
        </w:rPr>
        <w:t xml:space="preserve"> and control systems. </w:t>
      </w:r>
    </w:p>
    <w:p w:rsidR="00614487" w:rsidRDefault="000802AB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Performed commercial vehicle inspections</w:t>
      </w:r>
    </w:p>
    <w:p w:rsidR="00614487" w:rsidRDefault="00F91464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Mechanic Owner/Operator</w:t>
      </w:r>
      <w:r>
        <w:rPr>
          <w:rStyle w:val="span"/>
          <w:rFonts w:ascii="Palatino Linotype" w:eastAsia="Palatino Linotype" w:hAnsi="Palatino Linotype" w:cs="Palatino Linotype"/>
        </w:rPr>
        <w:t>, 08/2013 to 08/2016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:rsidR="00614487" w:rsidRDefault="00F91464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MRJ Mechanical LTD</w:t>
      </w:r>
      <w:r>
        <w:rPr>
          <w:rStyle w:val="span"/>
          <w:rFonts w:ascii="Palatino Linotype" w:eastAsia="Palatino Linotype" w:hAnsi="Palatino Linotype" w:cs="Palatino Linotype"/>
        </w:rPr>
        <w:t xml:space="preserve"> – Dawson Creek, BC</w:t>
      </w:r>
    </w:p>
    <w:p w:rsidR="00614487" w:rsidRDefault="00F91464">
      <w:pPr>
        <w:pStyle w:val="ulli"/>
        <w:numPr>
          <w:ilvl w:val="0"/>
          <w:numId w:val="4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Did mechanical work for numerous oil field trucking companies </w:t>
      </w:r>
      <w:r w:rsidR="00F975A4">
        <w:rPr>
          <w:rStyle w:val="span"/>
          <w:rFonts w:ascii="Palatino Linotype" w:eastAsia="Palatino Linotype" w:hAnsi="Palatino Linotype" w:cs="Palatino Linotype"/>
        </w:rPr>
        <w:t xml:space="preserve">mainly </w:t>
      </w:r>
      <w:r w:rsidR="000071C7">
        <w:rPr>
          <w:rStyle w:val="span"/>
          <w:rFonts w:ascii="Palatino Linotype" w:eastAsia="Palatino Linotype" w:hAnsi="Palatino Linotype" w:cs="Palatino Linotype"/>
        </w:rPr>
        <w:t>Kenworth’s</w:t>
      </w:r>
      <w:r w:rsidR="00F975A4">
        <w:rPr>
          <w:rStyle w:val="span"/>
          <w:rFonts w:ascii="Palatino Linotype" w:eastAsia="Palatino Linotype" w:hAnsi="Palatino Linotype" w:cs="Palatino Linotype"/>
        </w:rPr>
        <w:t xml:space="preserve"> and helped </w:t>
      </w:r>
      <w:r>
        <w:rPr>
          <w:rStyle w:val="span"/>
          <w:rFonts w:ascii="Palatino Linotype" w:eastAsia="Palatino Linotype" w:hAnsi="Palatino Linotype" w:cs="Palatino Linotype"/>
        </w:rPr>
        <w:t>maintain a preventative maintenance program with most (main customer Curtis York Trucking LTD)</w:t>
      </w:r>
    </w:p>
    <w:p w:rsidR="009F4EBA" w:rsidRDefault="009F4EBA">
      <w:pPr>
        <w:pStyle w:val="ulli"/>
        <w:numPr>
          <w:ilvl w:val="0"/>
          <w:numId w:val="4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lastRenderedPageBreak/>
        <w:t>Performed engine diagnostics and rebuilds on Cummins engines, using Quickserve and Insite for proper procedures.</w:t>
      </w:r>
    </w:p>
    <w:p w:rsidR="00614487" w:rsidRDefault="00F91464">
      <w:pPr>
        <w:pStyle w:val="ulli"/>
        <w:numPr>
          <w:ilvl w:val="0"/>
          <w:numId w:val="4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Diagnosed and repaired mechanical issues on commercial trucks and trailers</w:t>
      </w:r>
      <w:r w:rsidR="00D13C25">
        <w:rPr>
          <w:rStyle w:val="span"/>
          <w:rFonts w:ascii="Palatino Linotype" w:eastAsia="Palatino Linotype" w:hAnsi="Palatino Linotype" w:cs="Palatino Linotype"/>
        </w:rPr>
        <w:t>.</w:t>
      </w:r>
    </w:p>
    <w:p w:rsidR="00614487" w:rsidRDefault="00F91464">
      <w:pPr>
        <w:pStyle w:val="ulli"/>
        <w:numPr>
          <w:ilvl w:val="0"/>
          <w:numId w:val="4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Replaced damaged, missing or defective parts with new and refurbished components.</w:t>
      </w:r>
    </w:p>
    <w:p w:rsidR="00614487" w:rsidRDefault="00F91464">
      <w:pPr>
        <w:pStyle w:val="ulli"/>
        <w:numPr>
          <w:ilvl w:val="0"/>
          <w:numId w:val="4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Analyzed and located malfunctions in brakes, motors, switches, and control systems.</w:t>
      </w:r>
    </w:p>
    <w:p w:rsidR="00614487" w:rsidRDefault="00F91464">
      <w:pPr>
        <w:pStyle w:val="ulli"/>
        <w:numPr>
          <w:ilvl w:val="0"/>
          <w:numId w:val="4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Tested newly installed equipment to ensure compliance with regulations and specifications.</w:t>
      </w:r>
    </w:p>
    <w:p w:rsidR="00614487" w:rsidRDefault="00F91464">
      <w:pPr>
        <w:pStyle w:val="ulli"/>
        <w:numPr>
          <w:ilvl w:val="0"/>
          <w:numId w:val="4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Inspected and tested equipment to locate worn and damaged parts.</w:t>
      </w:r>
    </w:p>
    <w:p w:rsidR="00614487" w:rsidRDefault="00F91464">
      <w:pPr>
        <w:pStyle w:val="ulli"/>
        <w:numPr>
          <w:ilvl w:val="0"/>
          <w:numId w:val="4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Performed scheduled and unscheduled maintenance tasks on trucks and trailers</w:t>
      </w:r>
      <w:r w:rsidR="00D13C25">
        <w:rPr>
          <w:rStyle w:val="span"/>
          <w:rFonts w:ascii="Palatino Linotype" w:eastAsia="Palatino Linotype" w:hAnsi="Palatino Linotype" w:cs="Palatino Linotype"/>
        </w:rPr>
        <w:t>.</w:t>
      </w:r>
    </w:p>
    <w:p w:rsidR="00614487" w:rsidRDefault="00F91464">
      <w:pPr>
        <w:pStyle w:val="ulli"/>
        <w:numPr>
          <w:ilvl w:val="0"/>
          <w:numId w:val="4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Performed diagnostic and troubleshooting procedures to find root causes.</w:t>
      </w:r>
    </w:p>
    <w:p w:rsidR="00614487" w:rsidRDefault="00F91464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Lead Hand Mechanic</w:t>
      </w:r>
      <w:r>
        <w:rPr>
          <w:rStyle w:val="span"/>
          <w:rFonts w:ascii="Palatino Linotype" w:eastAsia="Palatino Linotype" w:hAnsi="Palatino Linotype" w:cs="Palatino Linotype"/>
        </w:rPr>
        <w:t>, 10/2011 to 08/2013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:rsidR="00614487" w:rsidRDefault="00F91464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Novitsky Trucking Ltd</w:t>
      </w:r>
      <w:r>
        <w:rPr>
          <w:rStyle w:val="span"/>
          <w:rFonts w:ascii="Palatino Linotype" w:eastAsia="Palatino Linotype" w:hAnsi="Palatino Linotype" w:cs="Palatino Linotype"/>
        </w:rPr>
        <w:t xml:space="preserve"> – Bonanza, AB</w:t>
      </w:r>
    </w:p>
    <w:p w:rsidR="00F975A4" w:rsidRPr="00F975A4" w:rsidRDefault="00EA3E04" w:rsidP="00F975A4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Ran a crew of 6</w:t>
      </w:r>
      <w:r w:rsidR="000802AB">
        <w:rPr>
          <w:rStyle w:val="span"/>
          <w:rFonts w:ascii="Palatino Linotype" w:eastAsia="Palatino Linotype" w:hAnsi="Palatino Linotype" w:cs="Palatino Linotype"/>
        </w:rPr>
        <w:t xml:space="preserve"> mechanics for a fleet of 25 tank truck and trailers/Vac trucks and </w:t>
      </w:r>
      <w:r>
        <w:rPr>
          <w:rStyle w:val="span"/>
          <w:rFonts w:ascii="Palatino Linotype" w:eastAsia="Palatino Linotype" w:hAnsi="Palatino Linotype" w:cs="Palatino Linotype"/>
        </w:rPr>
        <w:t>hydro Vacs</w:t>
      </w:r>
      <w:r w:rsidR="00F975A4">
        <w:rPr>
          <w:rStyle w:val="span"/>
          <w:rFonts w:ascii="Palatino Linotype" w:eastAsia="Palatino Linotype" w:hAnsi="Palatino Linotype" w:cs="Palatino Linotype"/>
        </w:rPr>
        <w:t xml:space="preserve"> Peterbilts and Internationals</w:t>
      </w:r>
    </w:p>
    <w:p w:rsidR="000802AB" w:rsidRDefault="000802AB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Took care of all paper work </w:t>
      </w:r>
      <w:r w:rsidR="00EA3E04">
        <w:rPr>
          <w:rStyle w:val="span"/>
          <w:rFonts w:ascii="Palatino Linotype" w:eastAsia="Palatino Linotype" w:hAnsi="Palatino Linotype" w:cs="Palatino Linotype"/>
        </w:rPr>
        <w:t>required to maintain a PM program including parts</w:t>
      </w:r>
    </w:p>
    <w:p w:rsidR="00614487" w:rsidRDefault="00F91464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Diagnosed and repaired mechanical issues on commercial trucks and trailers.</w:t>
      </w:r>
    </w:p>
    <w:p w:rsidR="009F4EBA" w:rsidRDefault="009F4EBA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Performed engine rebuilds on numerous Cat and Cummins engines</w:t>
      </w:r>
    </w:p>
    <w:p w:rsidR="009F4EBA" w:rsidRDefault="009F4EBA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Did engine diagnostics on Cummins with Quickserve and Insite.</w:t>
      </w:r>
    </w:p>
    <w:p w:rsidR="00614487" w:rsidRDefault="00F91464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Performed diagnostic and t</w:t>
      </w:r>
      <w:r w:rsidR="009F4EBA">
        <w:rPr>
          <w:rStyle w:val="span"/>
          <w:rFonts w:ascii="Palatino Linotype" w:eastAsia="Palatino Linotype" w:hAnsi="Palatino Linotype" w:cs="Palatino Linotype"/>
        </w:rPr>
        <w:t>roubleshooting procedures to fin</w:t>
      </w:r>
      <w:r>
        <w:rPr>
          <w:rStyle w:val="span"/>
          <w:rFonts w:ascii="Palatino Linotype" w:eastAsia="Palatino Linotype" w:hAnsi="Palatino Linotype" w:cs="Palatino Linotype"/>
        </w:rPr>
        <w:t>d root causes.</w:t>
      </w:r>
    </w:p>
    <w:p w:rsidR="00614487" w:rsidRDefault="00F91464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Consulted vehicle manuals, technical documentation and repair tree charts for further information.</w:t>
      </w:r>
    </w:p>
    <w:p w:rsidR="00614487" w:rsidRDefault="00F91464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Tested newly installed equipment to ensure compliance with regulations and specifications.</w:t>
      </w:r>
    </w:p>
    <w:p w:rsidR="00614487" w:rsidRDefault="00F91464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Analyzed and located malfunctions in brakes, motors, switches, and control systems.</w:t>
      </w:r>
    </w:p>
    <w:p w:rsidR="00614487" w:rsidRDefault="00EA3E04">
      <w:pPr>
        <w:pStyle w:val="ulli"/>
        <w:numPr>
          <w:ilvl w:val="0"/>
          <w:numId w:val="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Performed commercial vehicle inspections</w:t>
      </w:r>
    </w:p>
    <w:p w:rsidR="00614487" w:rsidRDefault="00F91464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Mechanic</w:t>
      </w:r>
      <w:r>
        <w:rPr>
          <w:rStyle w:val="span"/>
          <w:rFonts w:ascii="Palatino Linotype" w:eastAsia="Palatino Linotype" w:hAnsi="Palatino Linotype" w:cs="Palatino Linotype"/>
        </w:rPr>
        <w:t>, 12/2005 to 10/2011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:rsidR="00614487" w:rsidRDefault="00F91464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Gear-O-Rama Supply Ltd.</w:t>
      </w:r>
      <w:r>
        <w:rPr>
          <w:rStyle w:val="span"/>
          <w:rFonts w:ascii="Palatino Linotype" w:eastAsia="Palatino Linotype" w:hAnsi="Palatino Linotype" w:cs="Palatino Linotype"/>
        </w:rPr>
        <w:t xml:space="preserve"> – Dawson Creek, BC</w:t>
      </w:r>
    </w:p>
    <w:p w:rsidR="00614487" w:rsidRDefault="00F91464">
      <w:pPr>
        <w:pStyle w:val="ulli"/>
        <w:numPr>
          <w:ilvl w:val="0"/>
          <w:numId w:val="6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Started apprenticeship here</w:t>
      </w:r>
    </w:p>
    <w:p w:rsidR="009F4EBA" w:rsidRDefault="009F4EBA">
      <w:pPr>
        <w:pStyle w:val="ulli"/>
        <w:numPr>
          <w:ilvl w:val="0"/>
          <w:numId w:val="6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Worked my way to Diamond Certified</w:t>
      </w:r>
    </w:p>
    <w:p w:rsidR="009F4EBA" w:rsidRDefault="009F4EBA">
      <w:pPr>
        <w:pStyle w:val="ulli"/>
        <w:numPr>
          <w:ilvl w:val="0"/>
          <w:numId w:val="6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Was able to specialize in engine rebuilding for all makes in models, but focused mainly on Cummins engines</w:t>
      </w:r>
    </w:p>
    <w:p w:rsidR="009F4EBA" w:rsidRDefault="009F4EBA">
      <w:pPr>
        <w:pStyle w:val="ulli"/>
        <w:numPr>
          <w:ilvl w:val="0"/>
          <w:numId w:val="6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Had online training for Cummins and international </w:t>
      </w:r>
      <w:r w:rsidR="00B52B10">
        <w:rPr>
          <w:rStyle w:val="span"/>
          <w:rFonts w:ascii="Palatino Linotype" w:eastAsia="Palatino Linotype" w:hAnsi="Palatino Linotype" w:cs="Palatino Linotype"/>
        </w:rPr>
        <w:t xml:space="preserve">engines </w:t>
      </w:r>
    </w:p>
    <w:p w:rsidR="00614487" w:rsidRDefault="00F91464">
      <w:pPr>
        <w:pStyle w:val="ulli"/>
        <w:numPr>
          <w:ilvl w:val="0"/>
          <w:numId w:val="6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Diagnosed and repaired mechanical issues on commercial trucks and trailers</w:t>
      </w:r>
      <w:r w:rsidR="00D13C25">
        <w:rPr>
          <w:rStyle w:val="span"/>
          <w:rFonts w:ascii="Palatino Linotype" w:eastAsia="Palatino Linotype" w:hAnsi="Palatino Linotype" w:cs="Palatino Linotype"/>
        </w:rPr>
        <w:t>.</w:t>
      </w:r>
    </w:p>
    <w:p w:rsidR="00614487" w:rsidRDefault="00F91464">
      <w:pPr>
        <w:pStyle w:val="ulli"/>
        <w:numPr>
          <w:ilvl w:val="0"/>
          <w:numId w:val="6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Analyzed and located malfunctions in brakes, motors, switches, and control systems.</w:t>
      </w:r>
    </w:p>
    <w:p w:rsidR="00614487" w:rsidRDefault="00F91464">
      <w:pPr>
        <w:pStyle w:val="ulli"/>
        <w:numPr>
          <w:ilvl w:val="0"/>
          <w:numId w:val="6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Tested newly installed equipment to ensure compliance with regulations and specifications.</w:t>
      </w:r>
    </w:p>
    <w:p w:rsidR="00614487" w:rsidRDefault="00F91464">
      <w:pPr>
        <w:pStyle w:val="ulli"/>
        <w:numPr>
          <w:ilvl w:val="0"/>
          <w:numId w:val="6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Performed diagnostic and troubleshooting procedures to find root causes.</w:t>
      </w:r>
    </w:p>
    <w:p w:rsidR="00614487" w:rsidRDefault="00F91464">
      <w:pPr>
        <w:pStyle w:val="ulli"/>
        <w:numPr>
          <w:ilvl w:val="0"/>
          <w:numId w:val="6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Documented operator issues in computer system for tracking purposes.</w:t>
      </w:r>
    </w:p>
    <w:p w:rsidR="00614487" w:rsidRDefault="00F91464">
      <w:pPr>
        <w:pStyle w:val="ulli"/>
        <w:numPr>
          <w:ilvl w:val="0"/>
          <w:numId w:val="6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Inspected and tested equipment to locate worn and damaged parts.</w:t>
      </w:r>
    </w:p>
    <w:p w:rsidR="00614487" w:rsidRDefault="00F91464">
      <w:pPr>
        <w:pStyle w:val="ulli"/>
        <w:numPr>
          <w:ilvl w:val="0"/>
          <w:numId w:val="6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Consulted vehicle manuals, technical documentation and repair tree charts for further information.</w:t>
      </w:r>
    </w:p>
    <w:p w:rsidR="00EA3E04" w:rsidRDefault="00EA3E04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</w:p>
    <w:p w:rsidR="00EA3E04" w:rsidRDefault="00EA3E04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</w:p>
    <w:p w:rsidR="00EA3E04" w:rsidRPr="00EA3E04" w:rsidRDefault="00F91464" w:rsidP="00EA3E04">
      <w:pPr>
        <w:pStyle w:val="divdocumentdivsectiontitle"/>
        <w:spacing w:before="240" w:after="200"/>
        <w:rPr>
          <w:rStyle w:val="spandegree"/>
          <w:rFonts w:ascii="Palatino Linotype" w:eastAsia="Palatino Linotype" w:hAnsi="Palatino Linotype" w:cs="Palatino Linotype"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bCs/>
        </w:rPr>
        <w:t>Education</w:t>
      </w:r>
    </w:p>
    <w:p w:rsidR="00614487" w:rsidRDefault="00F91464" w:rsidP="000071C7">
      <w:pPr>
        <w:pStyle w:val="divdocumentsinglecolumn"/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degree"/>
          <w:rFonts w:ascii="Palatino Linotype" w:eastAsia="Palatino Linotype" w:hAnsi="Palatino Linotype" w:cs="Palatino Linotype"/>
        </w:rPr>
        <w:t>Red Seal Commercial Vehicle Mechanic</w:t>
      </w:r>
      <w:r w:rsidR="000071C7">
        <w:rPr>
          <w:rStyle w:val="span"/>
          <w:rFonts w:ascii="Palatino Linotype" w:eastAsia="Palatino Linotype" w:hAnsi="Palatino Linotype" w:cs="Palatino Linotype"/>
        </w:rPr>
        <w:t xml:space="preserve"> Dec</w:t>
      </w:r>
      <w:r>
        <w:rPr>
          <w:rStyle w:val="span"/>
          <w:rFonts w:ascii="Palatino Linotype" w:eastAsia="Palatino Linotype" w:hAnsi="Palatino Linotype" w:cs="Palatino Linotype"/>
        </w:rPr>
        <w:t xml:space="preserve"> 2009</w:t>
      </w:r>
      <w:r>
        <w:rPr>
          <w:rStyle w:val="singlecolumnspanpaddedlinenth-child1"/>
          <w:rFonts w:ascii="Palatino Linotype" w:eastAsia="Palatino Linotype" w:hAnsi="Palatino Linotype" w:cs="Palatino Linotype"/>
        </w:rPr>
        <w:t xml:space="preserve"> </w:t>
      </w:r>
      <w:r w:rsidR="000071C7">
        <w:rPr>
          <w:rStyle w:val="singlecolumnspanpaddedlinenth-child1"/>
          <w:rFonts w:ascii="Palatino Linotype" w:eastAsia="Palatino Linotype" w:hAnsi="Palatino Linotype" w:cs="Palatino Linotype"/>
        </w:rPr>
        <w:t>Fort St John, BC</w:t>
      </w:r>
    </w:p>
    <w:p w:rsidR="00EA3E04" w:rsidRDefault="00EA3E04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 w:rsidRPr="00EA3E04">
        <w:rPr>
          <w:rStyle w:val="span"/>
          <w:rFonts w:ascii="Palatino Linotype" w:eastAsia="Palatino Linotype" w:hAnsi="Palatino Linotype" w:cs="Palatino Linotype"/>
          <w:b/>
        </w:rPr>
        <w:t>High School Diploma</w:t>
      </w:r>
      <w:r>
        <w:rPr>
          <w:rStyle w:val="span"/>
          <w:rFonts w:ascii="Palatino Linotype" w:eastAsia="Palatino Linotype" w:hAnsi="Palatino Linotype" w:cs="Palatino Linotype"/>
        </w:rPr>
        <w:t xml:space="preserve"> - June 1999</w:t>
      </w:r>
      <w:r w:rsidR="000071C7">
        <w:rPr>
          <w:rStyle w:val="span"/>
          <w:rFonts w:ascii="Palatino Linotype" w:eastAsia="Palatino Linotype" w:hAnsi="Palatino Linotype" w:cs="Palatino Linotype"/>
        </w:rPr>
        <w:t xml:space="preserve">, </w:t>
      </w:r>
      <w:r>
        <w:rPr>
          <w:rStyle w:val="span"/>
          <w:rFonts w:ascii="Palatino Linotype" w:eastAsia="Palatino Linotype" w:hAnsi="Palatino Linotype" w:cs="Palatino Linotype"/>
        </w:rPr>
        <w:t>Dawson Creek, BC</w:t>
      </w:r>
    </w:p>
    <w:p w:rsidR="00614487" w:rsidRDefault="00F91464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Certifications</w:t>
      </w:r>
    </w:p>
    <w:p w:rsidR="00614487" w:rsidRDefault="00F91464">
      <w:pPr>
        <w:pStyle w:val="ulli"/>
        <w:numPr>
          <w:ilvl w:val="0"/>
          <w:numId w:val="7"/>
        </w:numPr>
        <w:spacing w:line="400" w:lineRule="atLeast"/>
        <w:ind w:left="460" w:hanging="21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Class 2 license with air endorsement </w:t>
      </w:r>
    </w:p>
    <w:p w:rsidR="00614487" w:rsidRDefault="00F91464">
      <w:pPr>
        <w:pStyle w:val="ulli"/>
        <w:numPr>
          <w:ilvl w:val="0"/>
          <w:numId w:val="7"/>
        </w:numPr>
        <w:spacing w:line="400" w:lineRule="atLeast"/>
        <w:ind w:left="460" w:hanging="21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CVI license </w:t>
      </w:r>
    </w:p>
    <w:sectPr w:rsidR="00614487">
      <w:pgSz w:w="12240" w:h="15840"/>
      <w:pgMar w:top="240" w:right="600" w:bottom="24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29ECA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5A3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7850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3C10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30D2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C865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68D5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0A880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350BE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A7FAB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628A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2A6B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B89F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F238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E220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400C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40C7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20E9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75C80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DEC7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290A5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BE4C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66E8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51884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0EBE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984E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39E9F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B7DCE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080F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B2E0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99CC2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7E9B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FEBD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560A7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0A25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A425D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B15EDD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FF06C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02BB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A44C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6E1E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62CB9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EBA97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18C4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E0FD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58D208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5E72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AFAD7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1021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742F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3653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02475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9ACB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88292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37D2D2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CEB2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DA14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74E5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79ABA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DAD6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120B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0A054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B820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87"/>
    <w:rsid w:val="000071C7"/>
    <w:rsid w:val="000802AB"/>
    <w:rsid w:val="001B42D1"/>
    <w:rsid w:val="00282BD4"/>
    <w:rsid w:val="00614487"/>
    <w:rsid w:val="0076458C"/>
    <w:rsid w:val="00906FDF"/>
    <w:rsid w:val="009F4EBA"/>
    <w:rsid w:val="00B52B10"/>
    <w:rsid w:val="00D13C25"/>
    <w:rsid w:val="00E0654D"/>
    <w:rsid w:val="00EA3E04"/>
    <w:rsid w:val="00EC4AF1"/>
    <w:rsid w:val="00F91464"/>
    <w:rsid w:val="00F9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40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00000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">
    <w:name w:val="div_document_div_lowerborder"/>
    <w:basedOn w:val="Normal"/>
    <w:pPr>
      <w:pBdr>
        <w:top w:val="single" w:sz="24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  <w:pPr>
      <w:pBdr>
        <w:bottom w:val="none" w:sz="0" w:space="6" w:color="auto"/>
      </w:pBdr>
    </w:pPr>
  </w:style>
  <w:style w:type="paragraph" w:customStyle="1" w:styleId="divaddress">
    <w:name w:val="div_address"/>
    <w:basedOn w:val="div"/>
    <w:pPr>
      <w:spacing w:line="380" w:lineRule="atLeast"/>
      <w:jc w:val="center"/>
    </w:pPr>
    <w:rPr>
      <w:sz w:val="22"/>
      <w:szCs w:val="22"/>
    </w:rPr>
  </w:style>
  <w:style w:type="character" w:customStyle="1" w:styleId="divaddressli">
    <w:name w:val="div_address_li"/>
    <w:basedOn w:val="DefaultParagraphFont"/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440" w:lineRule="atLeast"/>
    </w:pPr>
    <w:rPr>
      <w:color w:val="000000"/>
      <w:sz w:val="28"/>
      <w:szCs w:val="28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ulli">
    <w:name w:val="ul_li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">
    <w:name w:val="span_paddedline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paddedlineParagraph">
    <w:name w:val="span_paddedline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40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00000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">
    <w:name w:val="div_document_div_lowerborder"/>
    <w:basedOn w:val="Normal"/>
    <w:pPr>
      <w:pBdr>
        <w:top w:val="single" w:sz="24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  <w:pPr>
      <w:pBdr>
        <w:bottom w:val="none" w:sz="0" w:space="6" w:color="auto"/>
      </w:pBdr>
    </w:pPr>
  </w:style>
  <w:style w:type="paragraph" w:customStyle="1" w:styleId="divaddress">
    <w:name w:val="div_address"/>
    <w:basedOn w:val="div"/>
    <w:pPr>
      <w:spacing w:line="380" w:lineRule="atLeast"/>
      <w:jc w:val="center"/>
    </w:pPr>
    <w:rPr>
      <w:sz w:val="22"/>
      <w:szCs w:val="22"/>
    </w:rPr>
  </w:style>
  <w:style w:type="character" w:customStyle="1" w:styleId="divaddressli">
    <w:name w:val="div_address_li"/>
    <w:basedOn w:val="DefaultParagraphFont"/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440" w:lineRule="atLeast"/>
    </w:pPr>
    <w:rPr>
      <w:color w:val="000000"/>
      <w:sz w:val="28"/>
      <w:szCs w:val="28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ulli">
    <w:name w:val="ul_li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">
    <w:name w:val="span_paddedline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paddedlineParagraph">
    <w:name w:val="span_paddedline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Jones</vt:lpstr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Jones</dc:title>
  <dc:creator>SD19 Mechanic</dc:creator>
  <cp:lastModifiedBy>SD19 Mechanic</cp:lastModifiedBy>
  <cp:revision>5</cp:revision>
  <cp:lastPrinted>2019-01-24T02:27:00Z</cp:lastPrinted>
  <dcterms:created xsi:type="dcterms:W3CDTF">2019-01-24T02:27:00Z</dcterms:created>
  <dcterms:modified xsi:type="dcterms:W3CDTF">2019-02-04T20:12:00Z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+0N8j">
    <vt:lpwstr>2RcyzEsL8QwOs+Wz9iunLIt1ijpxYFcdRytKUwqbgcTZvwBPfqvydsnbGMZQcn9nGlnvnEUZP9ZyxNjuU6uUnCks8Sd5ZHBx2Z0ed0z9j9XcLKeeQEzXZLUhIpTU7H41teUijbH6rbx5Uq/DImf0VjMiTahi+3cxKcfdXDmgEVhwSBXAA1VcZS7QgzUV1il1yEttoGkGyTwY9oUvQAAs88FjzA5G17sTNfKLDsgwy6YGVncTvB6JX7eJnHcQXgR</vt:lpwstr>
  </property>
  <property fmtid="{D5CDD505-2E9C-101B-9397-08002B2CF9AE}" pid="3" name="/1E9T">
    <vt:lpwstr>W91I7LDSwKZp878cDLRDG71H9pidfhkEy2H/XF15IA2VnMkCm6GNBtm/iqGYtHOV0hW79TChENWus1Kv7IoHCslkbuzDXEEN34NvhR7WJ1Y+WF9BkjiiKcqC9oR5/M9SeBCGApb8gyjZYNMbifJqaZfUs+A7PcN2ZoEWc1acty7w1cosEqlB7846OsBgxFv/nB1wp1vUr1QCEBGBGduRNUPbVAMTTBiecwwtqpoi7agSAAsDB7a9Dv7K4L7aSUI</vt:lpwstr>
  </property>
  <property fmtid="{D5CDD505-2E9C-101B-9397-08002B2CF9AE}" pid="4" name="3BH9j">
    <vt:lpwstr>dhceYRqinYdrETnzbDxO8Pa8MAZmnVnNaNWqJDXK7MVi654tODnDowT92uT1bqydF0h0cAMQC2Q8Pa5pZra7xqyFe54ju92EUR3+8Nbob8URfg8d4E75XQyQ1r27WWOFO5NnPQJkK5pWY0RA1SjMEFKIIldA68jj3/6pLxTY/0qAWijBNDnly9UxvgVVirTx+YuxcfJ9CW8WSVk4UBHg6lphVpDXgj2t0/1BQc7y92moh51qrxeoAK9ZbTYBc4q</vt:lpwstr>
  </property>
  <property fmtid="{D5CDD505-2E9C-101B-9397-08002B2CF9AE}" pid="5" name="6/3Oi">
    <vt:lpwstr>3+wkVf09eD84OOWKd9rycY2Z63NJLOlCx6977e9lGCIT1tN15UG/Af6AWw7zZSLmCvEm090b/ufHy75smw8F/BPODCakuu8JgO2n3LA2GRED1vxs47kbWqj58YOpaY4PB+/JvKR/0fSLqtCTk7rdRLBJ1Ol5K4Mciiv6Y8FT0QhjIlvMEl8qLrCay9QHTVHH1VwCGkf8DPJ82Z7gE9cAvwFJQxo/hsqdVwV+xLvyGxy11cgAx9GyLjJAq9VPVWr</vt:lpwstr>
  </property>
  <property fmtid="{D5CDD505-2E9C-101B-9397-08002B2CF9AE}" pid="6" name="7aSUI">
    <vt:lpwstr>HAfmjslXVNnd/tgpbRfgHWeOtw3IBo0saQ1Oti+mBvjvXJ596rR4iMJB49+LxjnFtb8+iXhnJ75XBkxURaeDKgzMLphYFDEr2dJzJeXmx+FpoLQmO4ZsmsU/EF8CHoWat3l82Icnl9yCs9VbA3QXmxAOazrp/WlgCbll7Jh0xf58AsNo6Ua3RjrNgCt3i9dVk6UNQK/ylsuG0WJVF3bvZjT6A7OBA9+eK0+4ecLy0npAyWyPqVS9E4+pHkbWftc</vt:lpwstr>
  </property>
  <property fmtid="{D5CDD505-2E9C-101B-9397-08002B2CF9AE}" pid="7" name="8VGUF">
    <vt:lpwstr>1eFQgJJwma6Y7lJEZvpG3oamWzoCQ0yJ8HVGlN+7Sq7eIq0wZ8zLOEAbE+dbaBs6lMMzVaN8RB8lF0pmWgzLo0uZSfUhsQkNfGwPOu4tNxvdv3Eu6IFxgvZhKFFbchSTDtWSD2ur8wmSVVSVUaW0UrnmTzUtwquN2YjJbkuzaaEH5U3rb/3DhOc7YYBL3qjkuEyn6GXdfJmUZRvwKStJcQgRIB+OGCL5CFL7XFlpt/Sqv5e0Kr5vzu42USd8GNs</vt:lpwstr>
  </property>
  <property fmtid="{D5CDD505-2E9C-101B-9397-08002B2CF9AE}" pid="8" name="9pjD3">
    <vt:lpwstr>/CfPzKesmBdBv0/PBcGFAN9Nm29a+rbwqdCUyvx8zEXT+ZlDiiMPFW0AN161fDQINVG5yWMYDjQ/7p90iKsrAT1+FVOvKkTT4WEUbY9p9brVThs2PJO9w2pFhM2LTg12GIYu23n1sLcxmx8OU8Cah5VVa2AxVjX9lOOiCeEQRhT0u0h7grT8HdcXY9fu+0J408j8j7pxjbDMhIu3j7ns07LT/lcIORBIo201CSqcKrd4aYTSCXhh29rd2Wxx8Yo</vt:lpwstr>
  </property>
  <property fmtid="{D5CDD505-2E9C-101B-9397-08002B2CF9AE}" pid="9" name="bWftc">
    <vt:lpwstr>5zj9ItvM/WQsyGZ05tWKvOXrrWhJubimUCGawu6F/GytsBOkZx3TsBfVBAZYBdLPvg0AmLLe6N3FafiBJYFmuEIfODS093NyeV5mFbLduLoV2e/OAw7ennBRK2sEj3FCY/MT71O5tcxWAG5PlnKDr7+hk8qyWBpYJ28DYXG42xTK6ZXq2QD4qdgeY3h79AS2WXncJp3HMzrQUXB8oxQVcSF+ky5KAIZgI2KJEVqAMs30mgIThLSnmQPvztqMRyE</vt:lpwstr>
  </property>
  <property fmtid="{D5CDD505-2E9C-101B-9397-08002B2CF9AE}" pid="10" name="cJie+">
    <vt:lpwstr>meaEc21h2NwSZx9zzFGjneBn8MnGZ/d3A4w9j98SfIdflY9x+R7JhJF1XJtbG+a4xFs+qWrTa2g2cDnhPfsa8m+BCKzW1U2fnfHOiJ0cWrKNdqcu8A487f7+qPxLhoDpuiehexEOuulErPjxasx9hbbXn+VsElCIlJG8DYmA4twB6CJCpyR/emN+biR3OADnbLyduDIwvMcVHQZ+Wtfi6Xwtp6d1edZVipWYCmYw6bwL3v1fjQ8/AS1ipev2Htc</vt:lpwstr>
  </property>
  <property fmtid="{D5CDD505-2E9C-101B-9397-08002B2CF9AE}" pid="11" name="cQXgR">
    <vt:lpwstr>eXQqY8ojwfWPXRUgIJTpVNF5AKeLP+32dUThjrclXkhAMGqyaHKEHslEyi6MwHkfyE5yKqcsywa9fBeY9z/B3jno7nuGPDOLQLEu5baDuz13O9WZ19vI7mOlwn83f88ExtKpqqFenez6alsUnPDYvzv1BIvJslG9/4sBQ+wlpLQxgbUtjyTHsnibiUtjOzsn8mf3jMZCX4Unw90D2YM4YoBzEbQRD+odZ4VMQeND/tgR57z6L3K1divOvFk279b</vt:lpwstr>
  </property>
  <property fmtid="{D5CDD505-2E9C-101B-9397-08002B2CF9AE}" pid="12" name="Ctyjf">
    <vt:lpwstr>qUdhJoyWJ9GP7B+k1Oxc8jplMGFTBVUiLSNFLg7/2XkwmltLFDHA5rV9BIPzSwvBMvxidPWPx53hf2HSOd6wSk/gE+TTm24crcTczVmLRmUQeC1uvZ9vd2yPgYYC+DtU4bYqw8rkMOLPFY+Wu8qPsYGLYO7w9DmOn725Ba1zuA7hqZWmQobzEVxzdYozblChwepeqtEj3fkOe/IkZfnB2HtwraiNw0GJdIKFNqz+Nleom/DomIaBCchFPdGryhX</vt:lpwstr>
  </property>
  <property fmtid="{D5CDD505-2E9C-101B-9397-08002B2CF9AE}" pid="13" name="cyEaU">
    <vt:lpwstr>4kR3RdP50F/aNhXf0CaJx+viWgt/qfa1zNyUhdr+OSExILb36BeoSE5e9uiLM4DwvpECuqhcZMKcCDQm62hBzkInQYy7Cr8pkRF4N4voIKs/oO7F7tdI4garyDfeoSb7knQHLTJZPvLJBm8ehez/QqiYwGatEObLraWJ3e3VEbTs43KjXuNARcwhKaqFWm1WG/cb8VzWOGFmHPr6S84Z6quBmOUdsG9mA76VfePK3a3aA3zoLmsXRS8KANrEuBy</vt:lpwstr>
  </property>
  <property fmtid="{D5CDD505-2E9C-101B-9397-08002B2CF9AE}" pid="14" name="d8GNs">
    <vt:lpwstr>xVwg7lzxc38r8XnUiKsWD7aJS8zmYlOhsfX4ugD6RZwfvCRbhc4LboYNoK/tDggKS/GVtpNd7NPloJeHe28EHMa2MbF2GEDt+2SN3/m76Fp0/2rZFPkq8iPxfqLUhY74yQFsM/7DdNqzrvIAqJVgn3y2Ysb5SsGTgx/GoKvMJ5d7n9FfTjDIhTgCVBSldE5cr8kT/21kB4q0AApf+YWv2mTb98gXV8LZKNL+saVAMJ7m2eNyxaAnDvItX/ZyUCR</vt:lpwstr>
  </property>
  <property fmtid="{D5CDD505-2E9C-101B-9397-08002B2CF9AE}" pid="15" name="fJgis">
    <vt:lpwstr>WLFevon2wedtfoSLLspzEGZKb1HRs1PaFiQN1qDATiyFL6JHmnQ2tk6DRNr8aryQrbbCcrVlsQdO4buIbybUwMSnSwfam+/pZBk5KZrk9fiBUFVsR44artnk0hkGwh8+sT2PBj7k2BvulE9mUBIpBWTt6kaMwEO9cLQom1NCIL8L30rv2hxGPoWnSPSx2VjymmlX7M5MB42r2Ruahk1f944hEZsUo9GE+bkGCC/PBK0+tSgqPpG1olZ+mpXfoOe</vt:lpwstr>
  </property>
  <property fmtid="{D5CDD505-2E9C-101B-9397-08002B2CF9AE}" pid="16" name="GryhX">
    <vt:lpwstr>ZXwZldZgboecIHGikPGDF6q2PZcUYfpuCKV2CYUhyL3KMjco80+60zw3GQAe/AXo+/G8WdwDsiv+BGnynhpf1WN2EnZgjHWrYMFjAk9Rv3ZQFVsYa7+h5JgONUFj6qjvHqAWYyGvu03sfMzKkczU+DotjJNbfseaQ7Pj6CdgRq3vHxYeMuANLSkV4g3BFO4qI9OjIz/ItSearn/PClQejFcoMqRBd24jZo6bB+DUEQrD9qKf67CH5RZdpgxmPba</vt:lpwstr>
  </property>
  <property fmtid="{D5CDD505-2E9C-101B-9397-08002B2CF9AE}" pid="17" name="GS7cI">
    <vt:lpwstr>D66dUzXBh6Q4vXlzPK0hD+3H/QuE32TNLCr+oaw40+A1G9jtz5F14DLkhjQm0GWD68vwrZq+1vQb3bx8L/JBDa0FP45hagaM3a+s23In4Cd9qqFBBXX16n6DVRkDcduSbUKeo5OgEqCA82NKLPecPU1BKJNCPon3A3EvOFQakzVCsimC+Zm36uy9kWMwY7uXP77nG8q/psaQKN+a+xPlU/Suhd0b6OR19XPLBzCDzsk8cuapRfeVSga2FEP+0Qj</vt:lpwstr>
  </property>
  <property fmtid="{D5CDD505-2E9C-101B-9397-08002B2CF9AE}" pid="18" name="Hbxaa">
    <vt:lpwstr>Pc6cvmHIoFIiLkrX49xGbA6cAoPimd9aMV4qpexpUZ6nlwRt+CbY/78K8XJMPrcTU/pj1DUvXqfzJJxsUj5lL8TITHVQC4KSTfzCrAsrfUD4e5eKOl5Y028nSQEOVxPobXCCW30EKl6X+WKU1MlsK4kYNXjmqLhU8BJWT/kTJH8Z3wtQl59x/mOjS7PeS5o+K/Yk0fja1lqhmdPaeEeKsVho5ma8yV5q5E9lxEbfdjs5P5ZegW/fUyuPhtLQ7Po</vt:lpwstr>
  </property>
  <property fmtid="{D5CDD505-2E9C-101B-9397-08002B2CF9AE}" pid="19" name="k279b">
    <vt:lpwstr>LfUIu1EadAhLgBMv6ReYcDoTh2zkurYJ/HOZbtz7qEM7Y6P928L8NhraYM52zMEIqxuTnyOSFbo9MGGbKiIdrVKIJAvPunk1UPoVq2hOSLIIwA588ZF/OGiyyYunsmN0XRgDs0I5woaM0t62ceNeejjxa4XR7amv6O0qej8vf+/sCgy/awSuexeU8MqzmE+6OHp5whVcXGPELlNyvho+pWC+BGJDLKZ121h9v07h7vh7GZ7Vw6fXkt9AgkL30/a</vt:lpwstr>
  </property>
  <property fmtid="{D5CDD505-2E9C-101B-9397-08002B2CF9AE}" pid="20" name="KfJ+i">
    <vt:lpwstr>5jvlTycxrdvG+PTP1zdaAl2mkxQA2VJ0fM6KdeLC2DpGNJdwJDdlLUdhc6M1BmcPZusqktj5wO5WmveJ6tI1ThmKhu+sUrwJ/hRxjWHedcQdSfcWcBsQBMqe7ZeqZ8iRVSx0m6VgWAdN3s3xQB0B/s0laXYJGj3cwsQac/rDyFJwop9rWj+Rr60+l3YeZipIaPiQqEnBSp94sqVKg1kyVVRv4yGFoDpuDstLWO+kUASJ6GH2KOgzbCRz778VGUF</vt:lpwstr>
  </property>
  <property fmtid="{D5CDD505-2E9C-101B-9397-08002B2CF9AE}" pid="21" name="kXQju">
    <vt:lpwstr>DohWdufS9s2gFUy/wlymCpmyb0V1GkOCvgYtzBU5E+OMB9ZJwM7ZADkMVAwpaJcnbUmALTt/Z1ScE0hd3Gdi2VoTODgDMt1a6HRKj3A4XkS5nuKwhXfoRDOFUVJa09rpJGLBsO9jdLLNbsM7EPTU29Gjdo9AIEwJj2OAGmF+tyWoC2aP9iZLzl6PcPHww6RDBdv09+xwY4tdQP8RT7hfPtdwmYQP/8gS01kiqqislszfP8QRWbJTY5y+b/ky4Ij</vt:lpwstr>
  </property>
  <property fmtid="{D5CDD505-2E9C-101B-9397-08002B2CF9AE}" pid="22" name="ky4Ij">
    <vt:lpwstr>rEV8kmXOO2+uG0qj9r5BZNFNtPEDfWUqySiNbPgYP1Sga6aQsNXt970Yd2hQNFhN18cBugKg470qcxWPbssyTwuazr2eia1h2nGbtk+0tkYKyEHdWA7U8We4xq5VhNJiH/dT7a3+4A7fkblpFDcuPl+kLXX6PxR+Cev902sRN/xOB91/Ylds96mbFQqy5lMfhhSI0uvUH8ta1YCQNpQwiQZbQDkCKV6cyeqodCtpq/PySVEDv0ohlz5r7Y9pjD3</vt:lpwstr>
  </property>
  <property fmtid="{D5CDD505-2E9C-101B-9397-08002B2CF9AE}" pid="23" name="L1aWe">
    <vt:lpwstr>vREBBq+3BHaQQGh4No/oJdUfo92Bk6lAFiQvfwmW2B/IRcSksB5wGIwV3VKT01nVLhGEh7kSP02FsHPF+Xx2eoLCaFMjvzqcH8nFTZXlJoMh+ASqTw9V+UsiclKFD2sslfgQKhMtx0so+hXmEHdABqCzvwkdgZxWB+fI9Py2yqSYAK6wa031ZdqIXPIOiDSXFYU+kO+lY8G6ko1DK+FobH6NB43P2ofv58ttrt8nKkqMEF/J8sbxXlBd54cyEaU</vt:lpwstr>
  </property>
  <property fmtid="{D5CDD505-2E9C-101B-9397-08002B2CF9AE}" pid="24" name="L30/a">
    <vt:lpwstr>o5jtCwG+OOae72RBs/XL0LsPKq01nD0wZwapK6b3uZo6M/RirEXjWGY9Qd08n3IQ+4vL6xM8bh6v//MAQxcRjW6LYEevH3kpNOazfPivvxIEfR1T+kijLe7laLjsUPzuAZCabZnCWPWb2/qtIxHZlufVijd+vTXOnVHS/xB+MCUPotyA2JCjFAo8GDl1O/9IblJKMCev2RTVzEOP2BJEQwD2VXjj62Pn1UzQjhGqZ7caEVBXVlqdos1p3kycQB0</vt:lpwstr>
  </property>
  <property fmtid="{D5CDD505-2E9C-101B-9397-08002B2CF9AE}" pid="25" name="LQ7Po">
    <vt:lpwstr>E+2+GfpkXUV3hZ/FQOTMaws17CYYOjwXd3et+KQXIm1HfWuOdI7XgvlSpVvSEfYYooC92D4qNE8sAJAsDek+6EWOjQuNxxuZnZi9+UNTc9JKYbo6+Nmq3A4FA5B7GSG4z4Q3VZbkWbWluorADyyizlV5Z7TCwb37KD6K9w47UNhB1No2xNnrh9kK9C7EcSqcNohCO0ca1F1vLfM/0VOr459jgweUUINl9LDOkl4psCQkNKII/72EhCfL/eQwio0</vt:lpwstr>
  </property>
  <property fmtid="{D5CDD505-2E9C-101B-9397-08002B2CF9AE}" pid="26" name="P+0Qj">
    <vt:lpwstr>h2uVgrERqkHt1a/OubsZere0oeRCFxUCdHgJTtgu+7AuUYHK86Wj+ZfPIW4nR+9K2/3lQZuw21xh2QKRDOwl1+QtpSL0HbE1kwchJUP0ZC9Sqsx0GqJmLoAVJXfnrz+ynuN7vQmPXWbyAB/+rBT/CGMaoyT7TilZqhH2kFl4yGcRoaf+b1PU4MB+iaHsSvtO/kFZA83H5K6jvShxZvxwzYXxffWPDkvyVpDgDJ7MtzLzWBSoOufq39KxkpvFQdq</vt:lpwstr>
  </property>
  <property fmtid="{D5CDD505-2E9C-101B-9397-08002B2CF9AE}" pid="27" name="qMRyE">
    <vt:lpwstr>gGuPWBjhu9QQ6+WpwXCD9kdiIgezXQ9NhMxAbyl8jwYmCrJpead9MfwbFHKDagYbgF2gqkaiwfMjRDbXQglE3rDjl07wUF4qMaLMBesaG2XiU4BxQkWejF9i6XGraehrMoLIF/7oj7nXt5anQ2RGF5KH05g3FRJYo/SGtjYEyRHxG1+p0IRtiXCv/zbzoLy8lNbyBwSPa+FAnujn/UkJx9UwstbIsUlXPJ2WLv8dFtvWS+CKMR/KE1wu0U6/3Oi</vt:lpwstr>
  </property>
  <property fmtid="{D5CDD505-2E9C-101B-9397-08002B2CF9AE}" pid="28" name="Qwio0">
    <vt:lpwstr>GUkTtE+28iSJi0h8M4W1t28jWc1hNq5K2WkOiKtr8tdeVujXgNZzQPmOZJqt35MQmU/VOthBOnbkBdTfwXW3qa8JDxunU9/cgPKXfZko/QHigIwIbRCs66OgduvTU16B854v8mgUU2ohhmEIvOcJlb+g2SnI4RXYnMoepD7RqNBQag/3svNsUCyxA3/cCYgS+cnUnyOShhF05TIKdIYJPyhztuSen9ep4iZDzp/mHiMjVUcP3u3BkJ+P6lXTvBB</vt:lpwstr>
  </property>
  <property fmtid="{D5CDD505-2E9C-101B-9397-08002B2CF9AE}" pid="29" name="rEuBy">
    <vt:lpwstr>NQkCRXeCnXKxmhgoVprCoQMPk15T/Pr/1coQgv52du1qeFVP+nalsVND0B5OzUkiarVwd7Nsd90bRfQmfPyAQd4nG4p+lcW4QNe3HDcQ4tZSGVpuzVb/Q75aWTiXz1t9tRWHcwlGelK9USr0aGFmlSaHu6s82g2Fo903xIpjtWS6PT7vns0/yFznKOsHthyLmqg9G0VKcNVYgLp81h3OJNh76tvfsOv4UAAxAf1OaMfKsOHkJm22q3jmO7fJgis</vt:lpwstr>
  </property>
  <property fmtid="{D5CDD505-2E9C-101B-9397-08002B2CF9AE}" pid="30" name="RlfVN">
    <vt:lpwstr>2w7Zi1Kp/3jyqzNtKxjmV3Pt6FtACQyX+Dh5hKx5O9s+m9jDk3/BPI3QInVNVUPZx9aytb/0Kfn+Jd35zWU2+H/dKh5Z9guNQ01nYlL44JEwg54x/FfdX3rdUYNcsgzbHEsoA95JGxp5IjLaVXBFE6S1apTqL/+6UuB89Hf9EbSvn91fZauPWwTX47nBYwgKF3hZaj97nLu43BFgEcPE8aLnFu8uvWekk+OiD9qD+hZyrt8v6twUpBBGcsCtyjf</vt:lpwstr>
  </property>
  <property fmtid="{D5CDD505-2E9C-101B-9397-08002B2CF9AE}" pid="31" name="Sdlmu">
    <vt:lpwstr>5iwrz71X9e4gpMtnzU1rtYnrbJ5pzz/TtW16lrYQsmj51Iv9ppbg50sQeefBCz2V42l1Zy52wOcbdp1NbEs8ZLnGxf4f2xvz0w70/76XTuGgJXJQPkE3O7XLw6YrSBPhtJhMuGjHyG0R6GWVU3GbOBP3XG7hasvVHlDbOlGn8S1RUmI5w3RAr17GB1pz5Rnpb/7w5yBL5CGoGiIRI+1RoT5wnYMlPva3bXMF8EHuV7Eribr/QiHCJMC5p/cJie+</vt:lpwstr>
  </property>
  <property fmtid="{D5CDD505-2E9C-101B-9397-08002B2CF9AE}" pid="32" name="v2Htc">
    <vt:lpwstr>6T1iCvF96eyKqwRC/cUNtbfogxSyh9gQ3K4DY2rwjVlwH/SpiL0QTkngv7/6xDmR35xtiz/k77lTXxazNzQaBnyhLWTjuI7HE95UuZYXC3Nm5RqmlB2+GLUeoXEHl/r6N2Pqdbic3dwR66Ygwfxz9pIjpdLgOOJyxO+SAgVOu3yg9d4e/XJrhA2NDba4Y8FFCELbEucQyUK8Pg33m9FFbzBjvDVBcrsElv7rjL5XIz/XqyI0F8UaZhANZBL1aWe</vt:lpwstr>
  </property>
  <property fmtid="{D5CDD505-2E9C-101B-9397-08002B2CF9AE}" pid="33" name="vFQdq">
    <vt:lpwstr>6BLADXuTCxt9QHnizCFAY1WnpLUtHZq5Tuj1C9x+PCQ6CK3/0VVzBPPZJ4MIfw0BPmzseMJrVAq9OkZxmXUskJblbzMvtnoc9p+A0zw9nY4q1dNMMXro2fMtOOCACKkftJKlD3kmzs7M80ShK6jtBdu8lYcPXqDdSJLvlIFIdx+m3iexVucxkChXxA4lkyurqjJO4FO8hjM6Y5gC6/5Jnk9/Uax+A6wOuYDGBj+GReuh2kCCl7tj1fjR+R+0N8j</vt:lpwstr>
  </property>
  <property fmtid="{D5CDD505-2E9C-101B-9397-08002B2CF9AE}" pid="34" name="VPVWr">
    <vt:lpwstr>7zgJlCyCmuFH9mFC/alz6fac0FlfDhL8cfxxE244uZnH8VH3ZuZXm1YKhefufdWXKpPpxBQpVL0cfNBE6yjGMBk6NG6aCPd7khLSxEDAMqFLaTh7Z9vK3ruaRPvhjQT0IR3AffvkCJDOFtB6ooi/GI13t7RHHjUv11NqXKLOUP0qNZj2TxVTXknY87cH4KforBQWv/xjQrME/lsmFDpsygZCdaXQkmfZ01aucJm0W4vrheT1cbEkvkXgkN3BH9j</vt:lpwstr>
  </property>
  <property fmtid="{D5CDD505-2E9C-101B-9397-08002B2CF9AE}" pid="35" name="x1ye=">
    <vt:lpwstr>4CcAAB+LCAAAAAAABAAVmEWio0AURRfEALch7u7McP+4rr7TCyAJVe/de04EiOQwkqMhjhJJWsQQiiZxDud4AoMFgUFRZuZoYZKiCpQVYmIb8QV2cCxMWxinrAUKzb7kw1vi0Bh9YmdHeVg2YLpibA4pFBfPAHKo7IHHWwMgU/JYrVlhdcghRGwZWcWwYt5ypYgwBD9Sw6NsFSAHo4pslx2EMDesjBLxhDcZvDk6Eyf+LAphrNK0D8uWjUKfJ+i</vt:lpwstr>
  </property>
  <property fmtid="{D5CDD505-2E9C-101B-9397-08002B2CF9AE}" pid="36" name="XfoOe">
    <vt:lpwstr>At6RQsDs63sKBCNaZ00TAu2fuDW1WITTLfwdj1PtPxgYQSl8KcGoQC5iDx+rxXeAqGv2CrpBO2I3g9YPy72uecYWV1+XdNkc84wN0QQMbJeCf5SE9UR1tOmkTfIYE/j+VQUkp3tLrX4t85E2F6D5UoRrHQPh7wFs3OtIpim6/vAYhokFhhoFNVBarf80B2iLvHjP1uaWT03RrL+T2/Jx2rILC3IKTZxX/OfIRym0f3+J0UIaQAw3Dbt//oGS7cI</vt:lpwstr>
  </property>
  <property fmtid="{D5CDD505-2E9C-101B-9397-08002B2CF9AE}" pid="37" name="xmPba">
    <vt:lpwstr>J42vXyXXKVO4oy7g5wkgRUEPpd1UoRbC791ld8kIKWYHE9DibmsM0movHauir8g5cUxM2eNibuAC/qW9bAn7PEAEDj1dTNKEr/NnPOtcVKz2AFrp21vZDxhHJO1rUfNip3+bL76CwDG1O7kUDCUV18ry0zVN7kaZk2Ah9XlnXv6rQ1vNA6szoaDFLtwTXksixuDt1HuSQ13Q+zPI08luliZjKPx3CqIA46X9PABiGQaRX1o3XjKAFY6SiDHbxaa</vt:lpwstr>
  </property>
  <property fmtid="{D5CDD505-2E9C-101B-9397-08002B2CF9AE}" pid="38" name="XTvBB">
    <vt:lpwstr>1fWBUPV6V+o5gqPB3YLDZNnHY9kkIlCWSAxvztsxMoa9yn7VSp56MP54IiadIFxq/xI7MNCLv7Frcypi1DxzKwdXVwKpJiV10TwU+5bJ/8/Kzq/ehpG0WCh9fEzyKHDLR8JmLCsnBlLP5ip9LCLomQ6TKO8Rq9JDwLaP6C7xk/lAqH45bKkJ4QhuS9swdkLR4KAvY/5vEqfe/TNmRwvjWbAfndOyGHpgRwckBVsDSwTisBcKbAUrnTSzYYSdlmu</vt:lpwstr>
  </property>
  <property fmtid="{D5CDD505-2E9C-101B-9397-08002B2CF9AE}" pid="39" name="xx8Yo">
    <vt:lpwstr>vmBesma2+KPxLYQ5zP6lfNRt/7ZrZYlimk4sCGdKy8Lf28MoArgIaptPK0MUT1ZarchbMKElJHnn6RzNLG2bD76eJXlQp5R6t2QwiLZDZdxswkZCbZfua+bfpQTfP5zA3oDgJwAA</vt:lpwstr>
  </property>
  <property fmtid="{D5CDD505-2E9C-101B-9397-08002B2CF9AE}" pid="40" name="YBc4q">
    <vt:lpwstr>v/0ps8hlqH1U72Yiuv581L/NuQ/5eVcD3GuVhQkLCvdfyASerjmAHGM4J1yqNBGfuPgcF314ipHN2AKmsmGXTP7e6TTr53eRcBECf1ohDYS+8C3dv+Mv0j8avmTl+St7sXxt607RE8UUPfYQDnv9+MjmINKJZa+vlpuelfYL/gF0lIs8dfg9Ed0I0MuQN80PSvGrCju7GgWOJxbLrCGcitGRd8ajye5fEapMkOKbdVzxrBwp3Rby12fczKRlfVN</vt:lpwstr>
  </property>
  <property fmtid="{D5CDD505-2E9C-101B-9397-08002B2CF9AE}" pid="41" name="ycQB0">
    <vt:lpwstr>1jZh2BTKv/wA7yk/6c4LMre3EI5mqHdyYu76Y46HLjs1KKpCAJswdCKK3/RdQYbiVLdnxN3fYvESyrCu2mOESLgK15XFASgsnvN0lhkTwWLMOwEX9ai/2ykObJEEnZFuxbiT8be+qgRn94dtmS3+8d73kkWXW75MQnptsynRlnxNip6Qcoxt5xoWooMls2wv+9VLP2vqrE+VmNN3rhA9ol0shb0uX+BUHrwozGTCAbNSLw6uE6YP97oq7ykXQju</vt:lpwstr>
  </property>
  <property fmtid="{D5CDD505-2E9C-101B-9397-08002B2CF9AE}" pid="42" name="ZyUCR">
    <vt:lpwstr>7ifqsPi2FlVrg6zxVlXUurTcUUVj4vtoU7IX+pDfQFYPoVuy29L6lLTOnDsx2bPrxuTOdwowA9kxSQmX5Cc3rKawkKYLCemxTekA0s3HEKwyQqExnAOvN5vcBEZvUeFYoqTch/jGOpQSlnzAh8EU7kKUBiZoehdvP8rI80oT3y5lmQ1cLi/nnK03SVxYJs9HJzPkIsxb4ZUrAr+yxq2ceKuL3/WaIPW1VSKBPq5Y9snovozb4oT0TAzZgC/1E9T</vt:lpwstr>
  </property>
</Properties>
</file>