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B9" w:rsidRPr="003040FD" w:rsidRDefault="001F2DB9" w:rsidP="00DC091F">
      <w:pPr>
        <w:rPr>
          <w:rFonts w:ascii="Garamond" w:hAnsi="Garamond"/>
          <w:sz w:val="22"/>
          <w:szCs w:val="22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>OBJECTIVE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                                     </w:t>
      </w:r>
      <w:r w:rsidR="00C5705A" w:rsidRPr="003040FD">
        <w:rPr>
          <w:rFonts w:ascii="Garamond" w:hAnsi="Garamond"/>
          <w:sz w:val="22"/>
          <w:szCs w:val="22"/>
        </w:rPr>
        <w:t xml:space="preserve"> </w:t>
      </w:r>
    </w:p>
    <w:p w:rsidR="001F2DB9" w:rsidRPr="00617F80" w:rsidRDefault="001F2DB9" w:rsidP="001F2DB9">
      <w:pPr>
        <w:spacing w:line="160" w:lineRule="exact"/>
        <w:rPr>
          <w:rFonts w:ascii="Garamond" w:hAnsi="Garamond"/>
          <w:sz w:val="22"/>
          <w:szCs w:val="22"/>
        </w:rPr>
      </w:pPr>
    </w:p>
    <w:p w:rsidR="005A7BE1" w:rsidRPr="00695785" w:rsidRDefault="001F2DB9" w:rsidP="00DC091F">
      <w:pPr>
        <w:rPr>
          <w:rFonts w:ascii="Garamond" w:hAnsi="Garamond"/>
        </w:rPr>
      </w:pPr>
      <w:r w:rsidRPr="00695785">
        <w:rPr>
          <w:rFonts w:ascii="Garamond" w:hAnsi="Garamond"/>
        </w:rPr>
        <w:t xml:space="preserve">To </w:t>
      </w:r>
      <w:r w:rsidR="00C0719F" w:rsidRPr="00695785">
        <w:rPr>
          <w:rFonts w:ascii="Garamond" w:hAnsi="Garamond"/>
        </w:rPr>
        <w:t>obtain a</w:t>
      </w:r>
      <w:r w:rsidR="00C01351">
        <w:rPr>
          <w:rFonts w:ascii="Garamond" w:hAnsi="Garamond"/>
        </w:rPr>
        <w:t xml:space="preserve"> job </w:t>
      </w:r>
      <w:r w:rsidR="0011264E">
        <w:rPr>
          <w:rFonts w:ascii="Garamond" w:hAnsi="Garamond"/>
        </w:rPr>
        <w:t xml:space="preserve">as </w:t>
      </w:r>
      <w:r w:rsidR="00C01351">
        <w:rPr>
          <w:rFonts w:ascii="Garamond" w:hAnsi="Garamond"/>
        </w:rPr>
        <w:t xml:space="preserve">an </w:t>
      </w:r>
      <w:r w:rsidR="00D72FAF">
        <w:rPr>
          <w:rFonts w:ascii="Garamond" w:hAnsi="Garamond"/>
        </w:rPr>
        <w:t xml:space="preserve">Instrumentation and Control Technician </w:t>
      </w:r>
      <w:r w:rsidR="00F21C61">
        <w:rPr>
          <w:rFonts w:ascii="Garamond" w:hAnsi="Garamond"/>
        </w:rPr>
        <w:t xml:space="preserve">that </w:t>
      </w:r>
      <w:r w:rsidR="00F21C61" w:rsidRPr="00695785">
        <w:rPr>
          <w:rFonts w:ascii="Garamond" w:hAnsi="Garamond"/>
        </w:rPr>
        <w:t>offers ch</w:t>
      </w:r>
      <w:r w:rsidR="00F21C61">
        <w:rPr>
          <w:rFonts w:ascii="Garamond" w:hAnsi="Garamond"/>
        </w:rPr>
        <w:t xml:space="preserve">allenge, growth and </w:t>
      </w:r>
      <w:r w:rsidR="00556938">
        <w:rPr>
          <w:rFonts w:ascii="Garamond" w:hAnsi="Garamond"/>
        </w:rPr>
        <w:t xml:space="preserve">professional </w:t>
      </w:r>
      <w:r w:rsidR="00F21C61">
        <w:rPr>
          <w:rFonts w:ascii="Garamond" w:hAnsi="Garamond"/>
        </w:rPr>
        <w:t xml:space="preserve">development. </w:t>
      </w:r>
    </w:p>
    <w:p w:rsidR="002D22EB" w:rsidRPr="00617F80" w:rsidRDefault="005A7BE1" w:rsidP="002D22EB">
      <w:pPr>
        <w:spacing w:line="200" w:lineRule="exact"/>
        <w:rPr>
          <w:rFonts w:ascii="Garamond" w:hAnsi="Garamond"/>
          <w:sz w:val="22"/>
          <w:szCs w:val="22"/>
        </w:rPr>
      </w:pPr>
      <w:r w:rsidRPr="00617F80">
        <w:rPr>
          <w:rFonts w:ascii="Garamond" w:hAnsi="Garamond"/>
          <w:sz w:val="22"/>
          <w:szCs w:val="22"/>
        </w:rPr>
        <w:t xml:space="preserve">   </w:t>
      </w:r>
    </w:p>
    <w:p w:rsidR="005D0C20" w:rsidRPr="003040FD" w:rsidRDefault="001F2DB9" w:rsidP="00607D61">
      <w:pPr>
        <w:pStyle w:val="NoSpacing"/>
        <w:spacing w:line="240" w:lineRule="exact"/>
        <w:rPr>
          <w:rFonts w:ascii="Garamond" w:hAnsi="Garamond"/>
          <w:sz w:val="22"/>
          <w:szCs w:val="22"/>
          <w:lang w:val="en-CA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 xml:space="preserve">SKILL SUMMARY                                                        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206ABB" w:rsidRPr="00617F80" w:rsidRDefault="00831B05" w:rsidP="00831B05">
      <w:pPr>
        <w:tabs>
          <w:tab w:val="left" w:pos="2340"/>
        </w:tabs>
        <w:spacing w:line="160" w:lineRule="exact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sz w:val="22"/>
          <w:szCs w:val="22"/>
          <w:lang w:val="en-CA"/>
        </w:rPr>
        <w:tab/>
      </w:r>
    </w:p>
    <w:p w:rsidR="00C0706C" w:rsidRPr="000A1922" w:rsidRDefault="00C0706C" w:rsidP="00C0706C">
      <w:pPr>
        <w:widowControl w:val="0"/>
        <w:numPr>
          <w:ilvl w:val="0"/>
          <w:numId w:val="36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  <w:lang w:val="en-CA"/>
        </w:rPr>
      </w:pPr>
      <w:r w:rsidRPr="00E85E63">
        <w:rPr>
          <w:rFonts w:ascii="Garamond" w:eastAsia="TimesNewRomanPSMT" w:hAnsi="Garamond"/>
        </w:rPr>
        <w:t xml:space="preserve">Persistent, </w:t>
      </w:r>
      <w:r w:rsidR="00654860">
        <w:rPr>
          <w:rFonts w:ascii="Garamond" w:eastAsia="TimesNewRomanPSMT" w:hAnsi="Garamond"/>
        </w:rPr>
        <w:t xml:space="preserve">organized, </w:t>
      </w:r>
      <w:r w:rsidRPr="00E85E63">
        <w:rPr>
          <w:rFonts w:ascii="Garamond" w:eastAsia="TimesNewRomanPSMT" w:hAnsi="Garamond"/>
        </w:rPr>
        <w:t xml:space="preserve">dedicated, result driven and </w:t>
      </w:r>
      <w:r w:rsidR="000835B8" w:rsidRPr="00E85E63">
        <w:rPr>
          <w:rFonts w:ascii="Garamond" w:eastAsia="TimesNewRomanPSMT" w:hAnsi="Garamond"/>
        </w:rPr>
        <w:t>self-motivated</w:t>
      </w:r>
      <w:r w:rsidRPr="00E85E63">
        <w:rPr>
          <w:rFonts w:ascii="Garamond" w:eastAsia="TimesNewRomanPSMT" w:hAnsi="Garamond"/>
        </w:rPr>
        <w:t xml:space="preserve"> professional with 10+ </w:t>
      </w:r>
      <w:r w:rsidR="000835B8" w:rsidRPr="00E85E63">
        <w:rPr>
          <w:rFonts w:ascii="Garamond" w:eastAsia="TimesNewRomanPSMT" w:hAnsi="Garamond"/>
        </w:rPr>
        <w:t>years’ experience</w:t>
      </w:r>
      <w:r w:rsidRPr="00E85E63">
        <w:rPr>
          <w:rFonts w:ascii="Garamond" w:eastAsia="TimesNewRomanPSMT" w:hAnsi="Garamond"/>
        </w:rPr>
        <w:t xml:space="preserve"> in </w:t>
      </w:r>
      <w:r w:rsidR="00F4523E" w:rsidRPr="00E85E63">
        <w:rPr>
          <w:rFonts w:ascii="Garamond" w:eastAsia="TimesNewRomanPSMT" w:hAnsi="Garamond"/>
        </w:rPr>
        <w:t xml:space="preserve">industrial </w:t>
      </w:r>
      <w:r w:rsidRPr="00E85E63">
        <w:rPr>
          <w:rFonts w:ascii="Garamond" w:eastAsia="TimesNewRomanPSMT" w:hAnsi="Garamond"/>
        </w:rPr>
        <w:t>i</w:t>
      </w:r>
      <w:r w:rsidR="00F4523E" w:rsidRPr="00E85E63">
        <w:rPr>
          <w:rFonts w:ascii="Garamond" w:eastAsia="TimesNewRomanPSMT" w:hAnsi="Garamond"/>
        </w:rPr>
        <w:t xml:space="preserve">nstrumentation </w:t>
      </w:r>
      <w:r w:rsidRPr="00E85E63">
        <w:rPr>
          <w:rFonts w:ascii="Garamond" w:eastAsia="TimesNewRomanPSMT" w:hAnsi="Garamond"/>
        </w:rPr>
        <w:t>maintenance</w:t>
      </w:r>
      <w:r w:rsidR="00F4523E" w:rsidRPr="00E85E63">
        <w:rPr>
          <w:rFonts w:ascii="Garamond" w:eastAsia="TimesNewRomanPSMT" w:hAnsi="Garamond"/>
        </w:rPr>
        <w:t>,</w:t>
      </w:r>
      <w:r w:rsidRPr="00E85E63">
        <w:rPr>
          <w:rFonts w:ascii="Garamond" w:eastAsia="TimesNewRomanPSMT" w:hAnsi="Garamond"/>
        </w:rPr>
        <w:t xml:space="preserve"> and</w:t>
      </w:r>
      <w:r w:rsidR="00F4523E" w:rsidRPr="00E85E63">
        <w:rPr>
          <w:rFonts w:ascii="Garamond" w:eastAsia="TimesNewRomanPSMT" w:hAnsi="Garamond"/>
        </w:rPr>
        <w:t xml:space="preserve"> electrical  and instrumentation p</w:t>
      </w:r>
      <w:r w:rsidRPr="00E85E63">
        <w:rPr>
          <w:rFonts w:ascii="Garamond" w:eastAsia="TimesNewRomanPSMT" w:hAnsi="Garamond"/>
        </w:rPr>
        <w:t xml:space="preserve">lanning </w:t>
      </w:r>
      <w:r w:rsidR="001E6920" w:rsidRPr="00E85E63">
        <w:rPr>
          <w:rFonts w:ascii="Garamond" w:eastAsia="TimesNewRomanPSMT" w:hAnsi="Garamond"/>
        </w:rPr>
        <w:t>.</w:t>
      </w:r>
    </w:p>
    <w:p w:rsidR="000A1922" w:rsidRPr="00E85E63" w:rsidRDefault="000A1922" w:rsidP="00C0706C">
      <w:pPr>
        <w:widowControl w:val="0"/>
        <w:numPr>
          <w:ilvl w:val="0"/>
          <w:numId w:val="36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  <w:lang w:val="en-CA"/>
        </w:rPr>
      </w:pPr>
      <w:r w:rsidRPr="00E85E63">
        <w:rPr>
          <w:rFonts w:ascii="Garamond" w:hAnsi="Garamond"/>
          <w:lang w:val="en-CA"/>
        </w:rPr>
        <w:t>Superior organizational and strong interpersonal skills, quick learner and highly motivated team player with “Can Do” attitude.</w:t>
      </w:r>
    </w:p>
    <w:p w:rsidR="00C0706C" w:rsidRPr="00E85E63" w:rsidRDefault="00F4523E" w:rsidP="00F4523E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Extensive technical experience in plant maintenance, installation and troubleshooting of plant </w:t>
      </w:r>
      <w:r w:rsidR="008F46FE">
        <w:rPr>
          <w:rFonts w:ascii="Garamond" w:hAnsi="Garamond"/>
          <w:lang w:val="en-CA"/>
        </w:rPr>
        <w:t xml:space="preserve">(Electrical, Electronic, Hydraulic, Electro-Hydraulic and Computerized) </w:t>
      </w:r>
      <w:r w:rsidR="00F21C61" w:rsidRPr="00E85E63">
        <w:rPr>
          <w:rFonts w:ascii="Garamond" w:hAnsi="Garamond"/>
          <w:lang w:val="en-CA"/>
        </w:rPr>
        <w:t>instrumentation</w:t>
      </w:r>
      <w:r w:rsidR="008F46FE">
        <w:rPr>
          <w:rFonts w:ascii="Garamond" w:hAnsi="Garamond"/>
          <w:lang w:val="en-CA"/>
        </w:rPr>
        <w:t xml:space="preserve"> systems</w:t>
      </w:r>
      <w:r w:rsidR="00F21C61" w:rsidRPr="00E85E63">
        <w:rPr>
          <w:rFonts w:ascii="Garamond" w:hAnsi="Garamond"/>
          <w:lang w:val="en-CA"/>
        </w:rPr>
        <w:t>, waste</w:t>
      </w:r>
      <w:r w:rsidRPr="00E85E63">
        <w:rPr>
          <w:rFonts w:ascii="Garamond" w:hAnsi="Garamond"/>
          <w:lang w:val="en-CA"/>
        </w:rPr>
        <w:t xml:space="preserve"> water treatment systems, wireless communication and UPS maintenance</w:t>
      </w:r>
      <w:r w:rsidR="001E6920" w:rsidRPr="00E85E63">
        <w:rPr>
          <w:rFonts w:ascii="Garamond" w:hAnsi="Garamond"/>
          <w:lang w:val="en-CA"/>
        </w:rPr>
        <w:t>.</w:t>
      </w:r>
    </w:p>
    <w:p w:rsidR="00F4523E" w:rsidRPr="00E85E63" w:rsidRDefault="00F4523E" w:rsidP="00F4523E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Excellent ability to </w:t>
      </w:r>
      <w:r w:rsidR="005D479F" w:rsidRPr="00E85E63">
        <w:rPr>
          <w:rFonts w:ascii="Garamond" w:hAnsi="Garamond"/>
          <w:lang w:val="en-CA"/>
        </w:rPr>
        <w:t xml:space="preserve">troubleshoot, </w:t>
      </w:r>
      <w:r w:rsidR="00F21C61">
        <w:rPr>
          <w:rFonts w:ascii="Garamond" w:hAnsi="Garamond"/>
          <w:lang w:val="en-CA"/>
        </w:rPr>
        <w:t xml:space="preserve">diagnose and repair </w:t>
      </w:r>
      <w:r w:rsidRPr="00E85E63">
        <w:rPr>
          <w:rFonts w:ascii="Garamond" w:hAnsi="Garamond"/>
          <w:lang w:val="en-CA"/>
        </w:rPr>
        <w:t>control</w:t>
      </w:r>
      <w:r w:rsidR="00F21C61">
        <w:rPr>
          <w:rFonts w:ascii="Garamond" w:hAnsi="Garamond"/>
          <w:lang w:val="en-CA"/>
        </w:rPr>
        <w:t xml:space="preserve"> loops</w:t>
      </w:r>
      <w:r w:rsidRPr="00E85E63">
        <w:rPr>
          <w:rFonts w:ascii="Garamond" w:hAnsi="Garamond"/>
          <w:lang w:val="en-CA"/>
        </w:rPr>
        <w:t xml:space="preserve">, and programmable logic controllers such as </w:t>
      </w:r>
      <w:r w:rsidR="000E5958">
        <w:rPr>
          <w:rFonts w:ascii="Garamond" w:hAnsi="Garamond"/>
          <w:lang w:val="en-CA"/>
        </w:rPr>
        <w:t xml:space="preserve">Siemens and </w:t>
      </w:r>
      <w:r w:rsidRPr="00E85E63">
        <w:rPr>
          <w:rFonts w:ascii="Garamond" w:hAnsi="Garamond"/>
          <w:lang w:val="en-CA"/>
        </w:rPr>
        <w:t>Allen Bradley PLCs</w:t>
      </w:r>
      <w:r w:rsidR="000E5958">
        <w:rPr>
          <w:rFonts w:ascii="Garamond" w:hAnsi="Garamond"/>
          <w:lang w:val="en-CA"/>
        </w:rPr>
        <w:t>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Sound understanding of maintenance practices, and reliability centered main</w:t>
      </w:r>
      <w:r w:rsidR="000835B8">
        <w:rPr>
          <w:rFonts w:ascii="Garamond" w:hAnsi="Garamond"/>
          <w:lang w:val="en-CA"/>
        </w:rPr>
        <w:t>tenance, ISO 14001,</w:t>
      </w:r>
      <w:r w:rsidRPr="00E85E63">
        <w:rPr>
          <w:rFonts w:ascii="Garamond" w:hAnsi="Garamond"/>
          <w:lang w:val="en-CA"/>
        </w:rPr>
        <w:t xml:space="preserve"> 5S implementation,</w:t>
      </w:r>
      <w:r w:rsidR="000835B8">
        <w:rPr>
          <w:rFonts w:ascii="Garamond" w:hAnsi="Garamond"/>
          <w:lang w:val="en-CA"/>
        </w:rPr>
        <w:t xml:space="preserve"> and</w:t>
      </w:r>
      <w:r w:rsidRPr="00E85E63">
        <w:rPr>
          <w:rFonts w:ascii="Garamond" w:hAnsi="Garamond"/>
          <w:lang w:val="en-CA"/>
        </w:rPr>
        <w:t xml:space="preserve"> inventory management</w:t>
      </w:r>
      <w:r w:rsidR="001E6920" w:rsidRPr="00E85E63">
        <w:rPr>
          <w:rFonts w:ascii="Garamond" w:hAnsi="Garamond"/>
          <w:lang w:val="en-CA"/>
        </w:rPr>
        <w:t>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Professional with extensive experience in the Alumina </w:t>
      </w:r>
      <w:r w:rsidR="002627AF">
        <w:rPr>
          <w:rFonts w:ascii="Garamond" w:hAnsi="Garamond"/>
          <w:lang w:val="en-CA"/>
        </w:rPr>
        <w:t>Mining</w:t>
      </w:r>
      <w:r w:rsidRPr="00E85E63">
        <w:rPr>
          <w:rFonts w:ascii="Garamond" w:hAnsi="Garamond"/>
          <w:lang w:val="en-CA"/>
        </w:rPr>
        <w:t>/Aluminum Industry.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Extensive knowledge of various Computerize Maintenance Management Systems (CMMS)</w:t>
      </w:r>
    </w:p>
    <w:p w:rsidR="00CC7D57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Experience with various m</w:t>
      </w:r>
      <w:r w:rsidR="002627AF">
        <w:rPr>
          <w:rFonts w:ascii="Garamond" w:hAnsi="Garamond"/>
          <w:lang w:val="en-CA"/>
        </w:rPr>
        <w:t xml:space="preserve">aintenance improvement programs: </w:t>
      </w:r>
      <w:r w:rsidRPr="00E85E63">
        <w:rPr>
          <w:rFonts w:ascii="Garamond" w:hAnsi="Garamond"/>
          <w:lang w:val="en-CA"/>
        </w:rPr>
        <w:t>predictive maintenance and preventive maintenance</w:t>
      </w:r>
      <w:r w:rsidR="001E6920" w:rsidRPr="00E85E63">
        <w:rPr>
          <w:rFonts w:ascii="Garamond" w:hAnsi="Garamond"/>
          <w:lang w:val="en-CA"/>
        </w:rPr>
        <w:t>.</w:t>
      </w:r>
    </w:p>
    <w:p w:rsidR="000A1922" w:rsidRDefault="000A1922" w:rsidP="000A1922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Sound knowledge of hydraulics and pneumatics.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Ability to analyze problems and recognize cost effective countermeasures.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Works well under pressure and adapts well to technological changes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Remarkable ability to use hands and power tools applicable to trades.</w:t>
      </w:r>
    </w:p>
    <w:p w:rsidR="00CC7D57" w:rsidRPr="00E85E63" w:rsidRDefault="00CC7D57" w:rsidP="001E6920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bookmarkStart w:id="0" w:name="_GoBack"/>
      <w:bookmarkEnd w:id="0"/>
      <w:r w:rsidRPr="00E85E63">
        <w:rPr>
          <w:rFonts w:ascii="Garamond" w:hAnsi="Garamond"/>
          <w:lang w:val="en-CA"/>
        </w:rPr>
        <w:t xml:space="preserve"> Demonstrated skills in MS office.</w:t>
      </w:r>
    </w:p>
    <w:p w:rsidR="000A1922" w:rsidRPr="00E85E63" w:rsidRDefault="000A1922" w:rsidP="000A1922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Ab</w:t>
      </w:r>
      <w:r>
        <w:rPr>
          <w:rFonts w:ascii="Garamond" w:hAnsi="Garamond"/>
          <w:lang w:val="en-CA"/>
        </w:rPr>
        <w:t>le to work a rotational schedule</w:t>
      </w:r>
      <w:r w:rsidRPr="00E85E63">
        <w:rPr>
          <w:rFonts w:ascii="Garamond" w:hAnsi="Garamond"/>
          <w:lang w:val="en-CA"/>
        </w:rPr>
        <w:t>.</w:t>
      </w:r>
    </w:p>
    <w:p w:rsidR="00CC7D57" w:rsidRPr="00E85E63" w:rsidRDefault="00CC7D57" w:rsidP="001E6920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Standard First Ai</w:t>
      </w:r>
      <w:r w:rsidR="001E6920" w:rsidRPr="00E85E63">
        <w:rPr>
          <w:rFonts w:ascii="Garamond" w:hAnsi="Garamond"/>
          <w:lang w:val="en-CA"/>
        </w:rPr>
        <w:t>d training including level C</w:t>
      </w:r>
      <w:r w:rsidRPr="00E85E63">
        <w:rPr>
          <w:rFonts w:ascii="Garamond" w:hAnsi="Garamond"/>
          <w:lang w:val="en-CA"/>
        </w:rPr>
        <w:t xml:space="preserve"> </w:t>
      </w:r>
      <w:r w:rsidR="001E6920" w:rsidRPr="00E85E63">
        <w:rPr>
          <w:rFonts w:ascii="Garamond" w:hAnsi="Garamond"/>
          <w:lang w:val="en-CA"/>
        </w:rPr>
        <w:t>CPR/AED.</w:t>
      </w:r>
    </w:p>
    <w:p w:rsidR="00CC7D57" w:rsidRPr="00E85E63" w:rsidRDefault="000E2D0C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 Valid Alberta non-gdl </w:t>
      </w:r>
      <w:r w:rsidR="00632BB6">
        <w:rPr>
          <w:rFonts w:ascii="Garamond" w:hAnsi="Garamond"/>
          <w:lang w:val="en-CA"/>
        </w:rPr>
        <w:t>class 5</w:t>
      </w:r>
      <w:r w:rsidR="00CC7D57" w:rsidRPr="00E85E63">
        <w:rPr>
          <w:rFonts w:ascii="Garamond" w:hAnsi="Garamond"/>
          <w:lang w:val="en-CA"/>
        </w:rPr>
        <w:t xml:space="preserve"> driver’s license.</w:t>
      </w:r>
    </w:p>
    <w:p w:rsidR="0016176D" w:rsidRPr="00617F80" w:rsidRDefault="0016176D" w:rsidP="00206ABB">
      <w:pPr>
        <w:rPr>
          <w:rFonts w:ascii="Garamond" w:hAnsi="Garamond"/>
          <w:bCs/>
          <w:sz w:val="20"/>
          <w:szCs w:val="20"/>
          <w:u w:val="single"/>
        </w:rPr>
      </w:pPr>
    </w:p>
    <w:p w:rsidR="007D0B36" w:rsidRPr="003040FD" w:rsidRDefault="00206ABB" w:rsidP="00206ABB">
      <w:pPr>
        <w:rPr>
          <w:rFonts w:ascii="Garamond" w:hAnsi="Garamond"/>
          <w:sz w:val="22"/>
          <w:szCs w:val="22"/>
          <w:lang w:val="en-CA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 xml:space="preserve">PROFESSIONAL </w:t>
      </w:r>
      <w:r w:rsidR="001E6920" w:rsidRPr="003040FD">
        <w:rPr>
          <w:rFonts w:ascii="Garamond" w:hAnsi="Garamond"/>
          <w:bCs/>
          <w:sz w:val="22"/>
          <w:szCs w:val="22"/>
          <w:u w:val="single"/>
        </w:rPr>
        <w:t xml:space="preserve">WORK </w:t>
      </w:r>
      <w:r w:rsidRPr="003040FD">
        <w:rPr>
          <w:rFonts w:ascii="Garamond" w:hAnsi="Garamond"/>
          <w:bCs/>
          <w:sz w:val="22"/>
          <w:szCs w:val="22"/>
          <w:u w:val="single"/>
        </w:rPr>
        <w:t>E</w:t>
      </w:r>
      <w:r w:rsidR="003040FD">
        <w:rPr>
          <w:rFonts w:ascii="Garamond" w:hAnsi="Garamond"/>
          <w:bCs/>
          <w:sz w:val="22"/>
          <w:szCs w:val="22"/>
          <w:u w:val="single"/>
        </w:rPr>
        <w:t>XPERIENCE</w:t>
      </w:r>
      <w:r w:rsidR="001E6920" w:rsidRPr="003040FD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3E5348" w:rsidRDefault="003E5348" w:rsidP="003E5348">
      <w:pPr>
        <w:spacing w:line="160" w:lineRule="exact"/>
        <w:rPr>
          <w:rFonts w:ascii="Garamond" w:hAnsi="Garamond"/>
          <w:b/>
          <w:sz w:val="22"/>
          <w:szCs w:val="22"/>
        </w:rPr>
      </w:pPr>
    </w:p>
    <w:p w:rsidR="00A2225F" w:rsidRDefault="00A2225F" w:rsidP="00A2225F">
      <w:pPr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  <w:i/>
        </w:rPr>
        <w:t xml:space="preserve">Canada National Railway Limited                                                                                           </w:t>
      </w:r>
      <w:r w:rsidRPr="009061C3">
        <w:rPr>
          <w:rFonts w:ascii="Garamond" w:hAnsi="Garamond" w:cstheme="majorHAnsi"/>
          <w:b/>
        </w:rPr>
        <w:t>2018</w:t>
      </w:r>
    </w:p>
    <w:p w:rsidR="00A2225F" w:rsidRDefault="00A2225F" w:rsidP="00A2225F">
      <w:pPr>
        <w:spacing w:line="160" w:lineRule="exact"/>
        <w:rPr>
          <w:rFonts w:ascii="Garamond" w:hAnsi="Garamond" w:cstheme="majorHAnsi"/>
          <w:b/>
        </w:rPr>
      </w:pPr>
    </w:p>
    <w:p w:rsidR="00A2225F" w:rsidRDefault="00A2225F" w:rsidP="00A2225F">
      <w:pPr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     </w:t>
      </w:r>
      <w:r w:rsidRPr="009061C3">
        <w:rPr>
          <w:rFonts w:ascii="Garamond" w:hAnsi="Garamond" w:cstheme="majorHAnsi"/>
        </w:rPr>
        <w:t>Trainee Conductor</w:t>
      </w:r>
      <w:r>
        <w:rPr>
          <w:rFonts w:ascii="Garamond" w:hAnsi="Garamond" w:cstheme="majorHAnsi"/>
        </w:rPr>
        <w:t xml:space="preserve">                              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theme="majorHAnsi"/>
        </w:rPr>
        <w:t>Ensuring compliance with all train orders, signals, and railroad rules and regulations related to safety and operation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theme="majorHAnsi"/>
        </w:rPr>
        <w:t xml:space="preserve">Providing and receiving </w:t>
      </w:r>
      <w:r w:rsidRPr="00A67BE7">
        <w:rPr>
          <w:rFonts w:ascii="Garamond" w:hAnsi="Garamond" w:cs="Arial"/>
          <w:color w:val="000000"/>
        </w:rPr>
        <w:t>various forms of oral and printed instructions concerning the movement and placement of rail cars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Assembling/dismantling trains in the rail yard, and picking up/setting off rail cars en-route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Observing, interpreting, and relaying signals to ensure safe train and locomotive movement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Operating track switches to change locomotive and rail car routes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Inspecting the condition of a train and equipment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Making effective decisions when in unfamiliar locations or emergency situations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lastRenderedPageBreak/>
        <w:t>Communicating effectively with the Rail Traffic Control centre, other train crews and other departments on a regular basis via handheld radio</w:t>
      </w:r>
    </w:p>
    <w:p w:rsidR="007D0B36" w:rsidRPr="00617F80" w:rsidRDefault="007D0B36" w:rsidP="007D0B36">
      <w:pPr>
        <w:rPr>
          <w:rFonts w:ascii="Garamond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>Imp</w:t>
      </w:r>
      <w:r w:rsidR="003F77E1" w:rsidRPr="00617F80">
        <w:rPr>
          <w:rFonts w:ascii="Garamond" w:hAnsi="Garamond"/>
          <w:b/>
          <w:sz w:val="22"/>
          <w:szCs w:val="22"/>
        </w:rPr>
        <w:t>erial Parking Corpo</w:t>
      </w:r>
      <w:r w:rsidR="00C34525" w:rsidRPr="00617F80">
        <w:rPr>
          <w:rFonts w:ascii="Garamond" w:hAnsi="Garamond"/>
          <w:b/>
          <w:sz w:val="22"/>
          <w:szCs w:val="22"/>
        </w:rPr>
        <w:t>rations</w:t>
      </w:r>
      <w:r w:rsidR="003F77E1" w:rsidRPr="00617F80">
        <w:rPr>
          <w:rFonts w:ascii="Garamond" w:hAnsi="Garamond"/>
          <w:b/>
          <w:sz w:val="22"/>
          <w:szCs w:val="22"/>
        </w:rPr>
        <w:t xml:space="preserve"> </w:t>
      </w:r>
      <w:r w:rsidR="00F87FDF" w:rsidRPr="00617F80">
        <w:rPr>
          <w:rFonts w:ascii="Garamond" w:hAnsi="Garamond"/>
          <w:b/>
          <w:sz w:val="22"/>
          <w:szCs w:val="22"/>
        </w:rPr>
        <w:t>–</w:t>
      </w:r>
      <w:r w:rsidR="00BE57AB" w:rsidRPr="00617F80">
        <w:rPr>
          <w:rFonts w:ascii="Garamond" w:hAnsi="Garamond"/>
          <w:b/>
          <w:sz w:val="22"/>
          <w:szCs w:val="22"/>
        </w:rPr>
        <w:t xml:space="preserve"> </w:t>
      </w:r>
      <w:r w:rsidR="00C155FF">
        <w:rPr>
          <w:rFonts w:ascii="Garamond" w:hAnsi="Garamond"/>
          <w:b/>
          <w:sz w:val="22"/>
          <w:szCs w:val="22"/>
        </w:rPr>
        <w:t>Host/</w:t>
      </w:r>
      <w:r w:rsidR="00BE57AB" w:rsidRPr="00617F80">
        <w:rPr>
          <w:rFonts w:ascii="Garamond" w:hAnsi="Garamond"/>
          <w:b/>
          <w:sz w:val="22"/>
          <w:szCs w:val="22"/>
        </w:rPr>
        <w:t xml:space="preserve">Valet </w:t>
      </w:r>
      <w:r w:rsidR="00F75AEA" w:rsidRPr="00617F80">
        <w:rPr>
          <w:rFonts w:ascii="Garamond" w:hAnsi="Garamond"/>
          <w:b/>
          <w:sz w:val="22"/>
          <w:szCs w:val="22"/>
        </w:rPr>
        <w:t xml:space="preserve">Attendant </w:t>
      </w:r>
      <w:r w:rsidR="00F87FDF" w:rsidRPr="00617F80">
        <w:rPr>
          <w:rFonts w:ascii="Garamond" w:hAnsi="Garamond"/>
          <w:b/>
          <w:sz w:val="22"/>
          <w:szCs w:val="22"/>
        </w:rPr>
        <w:t xml:space="preserve">                                           </w:t>
      </w:r>
      <w:r w:rsidR="00DC091F" w:rsidRPr="00617F80">
        <w:rPr>
          <w:rFonts w:ascii="Garamond" w:hAnsi="Garamond"/>
          <w:b/>
          <w:sz w:val="22"/>
          <w:szCs w:val="22"/>
        </w:rPr>
        <w:t xml:space="preserve">             </w:t>
      </w:r>
      <w:r w:rsidR="00C155FF">
        <w:rPr>
          <w:rFonts w:ascii="Garamond" w:hAnsi="Garamond"/>
          <w:b/>
          <w:sz w:val="22"/>
          <w:szCs w:val="22"/>
        </w:rPr>
        <w:t xml:space="preserve">    </w:t>
      </w:r>
      <w:r w:rsidR="00F87FDF" w:rsidRPr="00617F80">
        <w:rPr>
          <w:rFonts w:ascii="Garamond" w:hAnsi="Garamond"/>
          <w:b/>
          <w:sz w:val="22"/>
          <w:szCs w:val="22"/>
        </w:rPr>
        <w:t>2015</w:t>
      </w:r>
      <w:r w:rsidR="00C155FF">
        <w:rPr>
          <w:rFonts w:ascii="Garamond" w:hAnsi="Garamond"/>
          <w:b/>
          <w:sz w:val="22"/>
          <w:szCs w:val="22"/>
        </w:rPr>
        <w:t>-2018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Interact and communicate with guests in a courteous and hospitable manner.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Provide a warm and sincere greeting and farewell.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Take ownership of situations or tasks by fully understanding the issue, asking for help when needed, communicating progress, and delivering results effectively and efficiently.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Properly perform all assigned tasks including notating proper guest ticket information, completing task lists and information logs, adhering to security procedures, and storing keys correctly.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 xml:space="preserve">Provide direction to incoming and outgoing vehicles to maintain proper flow of the drive.   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Operate, park, and retrieve vehicles in designated areas of the valet parking lot safely while obeying all policies and procedures</w:t>
      </w:r>
      <w:r w:rsidRPr="00E85E63">
        <w:rPr>
          <w:rFonts w:ascii="Garamond" w:hAnsi="Garamond"/>
          <w:color w:val="333333"/>
        </w:rPr>
        <w:t>.</w:t>
      </w:r>
    </w:p>
    <w:p w:rsidR="00044E32" w:rsidRPr="00617F80" w:rsidRDefault="005D0C20" w:rsidP="00044E32">
      <w:pPr>
        <w:spacing w:before="240"/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hAnsi="Garamond"/>
          <w:b/>
        </w:rPr>
        <w:t xml:space="preserve"> </w:t>
      </w:r>
      <w:r w:rsidRPr="00617F80">
        <w:rPr>
          <w:rFonts w:ascii="Garamond" w:hAnsi="Garamond"/>
          <w:b/>
          <w:sz w:val="22"/>
          <w:szCs w:val="22"/>
        </w:rPr>
        <w:t>W</w:t>
      </w:r>
      <w:r w:rsidR="00044E32" w:rsidRPr="00617F80">
        <w:rPr>
          <w:rFonts w:ascii="Garamond" w:hAnsi="Garamond"/>
          <w:b/>
          <w:sz w:val="22"/>
          <w:szCs w:val="22"/>
        </w:rPr>
        <w:t xml:space="preserve">INDALCO Ewarton Works (formerly </w:t>
      </w:r>
      <w:r w:rsidR="007D0CCF" w:rsidRPr="00617F80">
        <w:rPr>
          <w:rFonts w:ascii="Garamond" w:eastAsia="Times-Roman" w:hAnsi="Garamond"/>
          <w:b/>
          <w:sz w:val="22"/>
          <w:szCs w:val="22"/>
        </w:rPr>
        <w:t xml:space="preserve">ALCAN Aluminum Inc.)     </w:t>
      </w:r>
      <w:r w:rsidR="00044E32" w:rsidRPr="00617F80">
        <w:rPr>
          <w:rFonts w:ascii="Garamond" w:eastAsia="Times-Roman" w:hAnsi="Garamond"/>
          <w:b/>
          <w:sz w:val="22"/>
          <w:szCs w:val="22"/>
        </w:rPr>
        <w:t xml:space="preserve">   </w:t>
      </w:r>
      <w:r w:rsidR="00E66AA4" w:rsidRPr="00617F80">
        <w:rPr>
          <w:rFonts w:ascii="Garamond" w:eastAsia="Times-Roman" w:hAnsi="Garamond"/>
          <w:b/>
          <w:sz w:val="22"/>
          <w:szCs w:val="22"/>
        </w:rPr>
        <w:t xml:space="preserve">               </w:t>
      </w:r>
      <w:r w:rsidR="00044E32" w:rsidRPr="00617F80">
        <w:rPr>
          <w:rFonts w:ascii="Garamond" w:eastAsia="Times-Roman" w:hAnsi="Garamond"/>
          <w:b/>
          <w:sz w:val="22"/>
          <w:szCs w:val="22"/>
        </w:rPr>
        <w:t xml:space="preserve">             </w:t>
      </w:r>
      <w:r w:rsidR="00044E32" w:rsidRPr="00617F80">
        <w:rPr>
          <w:rFonts w:ascii="Garamond" w:hAnsi="Garamond"/>
          <w:b/>
          <w:sz w:val="22"/>
          <w:szCs w:val="22"/>
        </w:rPr>
        <w:t xml:space="preserve"> </w:t>
      </w:r>
      <w:r w:rsidR="00E5707C">
        <w:rPr>
          <w:rFonts w:ascii="Garamond" w:hAnsi="Garamond"/>
          <w:b/>
          <w:sz w:val="22"/>
          <w:szCs w:val="22"/>
        </w:rPr>
        <w:t xml:space="preserve">    </w:t>
      </w:r>
      <w:r w:rsidR="00044E32" w:rsidRPr="00617F80">
        <w:rPr>
          <w:rFonts w:ascii="Garamond" w:hAnsi="Garamond"/>
          <w:b/>
          <w:sz w:val="22"/>
          <w:szCs w:val="22"/>
        </w:rPr>
        <w:t>1993 - 2014</w:t>
      </w:r>
    </w:p>
    <w:p w:rsidR="0065698D" w:rsidRPr="00617F80" w:rsidRDefault="00044E32" w:rsidP="00044E32">
      <w:pPr>
        <w:spacing w:before="240"/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 xml:space="preserve">  </w:t>
      </w:r>
      <w:r w:rsidR="00A77E4B" w:rsidRPr="00617F80">
        <w:rPr>
          <w:rFonts w:ascii="Garamond" w:hAnsi="Garamond"/>
          <w:b/>
          <w:sz w:val="22"/>
          <w:szCs w:val="22"/>
        </w:rPr>
        <w:t xml:space="preserve">Senior </w:t>
      </w:r>
      <w:r w:rsidR="000E5958">
        <w:rPr>
          <w:rFonts w:ascii="Garamond" w:hAnsi="Garamond"/>
          <w:b/>
          <w:sz w:val="22"/>
          <w:szCs w:val="22"/>
        </w:rPr>
        <w:t>Instrument-</w:t>
      </w:r>
      <w:r w:rsidR="00977A0C" w:rsidRPr="00617F80">
        <w:rPr>
          <w:rFonts w:ascii="Garamond" w:hAnsi="Garamond"/>
          <w:b/>
          <w:sz w:val="22"/>
          <w:szCs w:val="22"/>
        </w:rPr>
        <w:t>Electrical Technician</w:t>
      </w:r>
      <w:r w:rsidR="00523113" w:rsidRPr="00617F80">
        <w:rPr>
          <w:rFonts w:ascii="Garamond" w:hAnsi="Garamond"/>
          <w:b/>
          <w:sz w:val="22"/>
          <w:szCs w:val="22"/>
        </w:rPr>
        <w:t xml:space="preserve">       </w:t>
      </w:r>
      <w:r w:rsidR="004E007A" w:rsidRPr="00617F80">
        <w:rPr>
          <w:rFonts w:ascii="Garamond" w:hAnsi="Garamond"/>
          <w:b/>
          <w:sz w:val="22"/>
          <w:szCs w:val="22"/>
        </w:rPr>
        <w:t xml:space="preserve">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       </w:t>
      </w:r>
      <w:r w:rsidRPr="00617F80">
        <w:rPr>
          <w:rFonts w:ascii="Garamond" w:hAnsi="Garamond"/>
          <w:b/>
          <w:sz w:val="22"/>
          <w:szCs w:val="22"/>
        </w:rPr>
        <w:t xml:space="preserve">                                                      </w:t>
      </w:r>
      <w:r w:rsidR="00E5707C">
        <w:rPr>
          <w:rFonts w:ascii="Garamond" w:hAnsi="Garamond"/>
          <w:b/>
          <w:sz w:val="22"/>
          <w:szCs w:val="22"/>
        </w:rPr>
        <w:t xml:space="preserve">  </w:t>
      </w:r>
      <w:r w:rsidRPr="00617F80">
        <w:rPr>
          <w:rFonts w:ascii="Garamond" w:hAnsi="Garamond"/>
          <w:b/>
          <w:sz w:val="22"/>
          <w:szCs w:val="22"/>
        </w:rPr>
        <w:t xml:space="preserve">   </w:t>
      </w:r>
      <w:r w:rsidR="004E007A" w:rsidRPr="00617F80">
        <w:rPr>
          <w:rFonts w:ascii="Garamond" w:hAnsi="Garamond"/>
          <w:b/>
          <w:sz w:val="22"/>
          <w:szCs w:val="22"/>
        </w:rPr>
        <w:t>20</w:t>
      </w:r>
      <w:r w:rsidR="005D0C20" w:rsidRPr="00617F80">
        <w:rPr>
          <w:rFonts w:ascii="Garamond" w:hAnsi="Garamond"/>
          <w:b/>
          <w:sz w:val="22"/>
          <w:szCs w:val="22"/>
        </w:rPr>
        <w:t>0</w:t>
      </w:r>
      <w:r w:rsidR="004E007A" w:rsidRPr="00617F80">
        <w:rPr>
          <w:rFonts w:ascii="Garamond" w:hAnsi="Garamond"/>
          <w:b/>
          <w:sz w:val="22"/>
          <w:szCs w:val="22"/>
        </w:rPr>
        <w:t xml:space="preserve">4 </w:t>
      </w:r>
      <w:r w:rsidR="0065698D" w:rsidRPr="00617F80">
        <w:rPr>
          <w:rFonts w:ascii="Garamond" w:hAnsi="Garamond"/>
          <w:b/>
          <w:sz w:val="22"/>
          <w:szCs w:val="22"/>
        </w:rPr>
        <w:t>–</w:t>
      </w:r>
      <w:r w:rsidR="004E007A" w:rsidRPr="00617F80">
        <w:rPr>
          <w:rFonts w:ascii="Garamond" w:hAnsi="Garamond"/>
          <w:b/>
          <w:sz w:val="22"/>
          <w:szCs w:val="22"/>
        </w:rPr>
        <w:t xml:space="preserve"> 2014</w:t>
      </w:r>
      <w:r w:rsidR="0065698D" w:rsidRPr="00617F80">
        <w:rPr>
          <w:rFonts w:ascii="Garamond" w:hAnsi="Garamond"/>
          <w:b/>
          <w:sz w:val="22"/>
          <w:szCs w:val="22"/>
        </w:rPr>
        <w:tab/>
      </w:r>
      <w:r w:rsidR="005D0C20" w:rsidRPr="00617F80">
        <w:rPr>
          <w:rFonts w:ascii="Garamond" w:hAnsi="Garamond"/>
          <w:sz w:val="22"/>
          <w:szCs w:val="22"/>
        </w:rPr>
        <w:t xml:space="preserve"> </w:t>
      </w:r>
    </w:p>
    <w:p w:rsidR="0065698D" w:rsidRPr="00617F80" w:rsidRDefault="0065698D" w:rsidP="008267F6">
      <w:pPr>
        <w:spacing w:line="160" w:lineRule="exact"/>
        <w:rPr>
          <w:rFonts w:ascii="Garamond" w:hAnsi="Garamond"/>
          <w:sz w:val="20"/>
          <w:szCs w:val="20"/>
        </w:rPr>
      </w:pPr>
    </w:p>
    <w:p w:rsidR="005D0C20" w:rsidRPr="000C2463" w:rsidRDefault="00523113" w:rsidP="00275A15">
      <w:pPr>
        <w:pStyle w:val="ListParagraph"/>
        <w:numPr>
          <w:ilvl w:val="0"/>
          <w:numId w:val="39"/>
        </w:numPr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Analyzed problems, and recognized cost effective counter measures</w:t>
      </w:r>
      <w:r w:rsidR="003E5348" w:rsidRPr="000C2463">
        <w:rPr>
          <w:rFonts w:ascii="Garamond" w:hAnsi="Garamond"/>
        </w:rPr>
        <w:t>.</w:t>
      </w:r>
    </w:p>
    <w:p w:rsidR="006E3CF2" w:rsidRPr="000C2463" w:rsidRDefault="002722CC" w:rsidP="00EF069F">
      <w:pPr>
        <w:pStyle w:val="ListParagraph"/>
        <w:widowControl w:val="0"/>
        <w:numPr>
          <w:ilvl w:val="0"/>
          <w:numId w:val="39"/>
        </w:numPr>
        <w:suppressAutoHyphens/>
        <w:ind w:left="426" w:firstLine="0"/>
        <w:rPr>
          <w:rStyle w:val="Hyperlink"/>
          <w:rFonts w:ascii="Garamond" w:hAnsi="Garamond"/>
          <w:color w:val="auto"/>
          <w:u w:val="none"/>
        </w:rPr>
      </w:pPr>
      <w:r w:rsidRPr="000C2463">
        <w:rPr>
          <w:rStyle w:val="Hyperlink"/>
          <w:rFonts w:ascii="Garamond" w:eastAsia="Times-Roman" w:hAnsi="Garamond"/>
          <w:color w:val="auto"/>
          <w:u w:val="none"/>
        </w:rPr>
        <w:t>Programmed, troublesho</w:t>
      </w:r>
      <w:r w:rsidR="006755BB" w:rsidRPr="000C2463">
        <w:rPr>
          <w:rStyle w:val="Hyperlink"/>
          <w:rFonts w:ascii="Garamond" w:eastAsia="Times-Roman" w:hAnsi="Garamond"/>
          <w:color w:val="auto"/>
          <w:u w:val="none"/>
        </w:rPr>
        <w:t>t and maintained Siemens</w:t>
      </w:r>
      <w:r w:rsidR="006E3CF2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and</w:t>
      </w:r>
      <w:r w:rsidR="006755BB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Allen Bradley</w:t>
      </w:r>
      <w:r w:rsidR="006E3CF2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PLC’s</w:t>
      </w:r>
      <w:r w:rsidR="003E5348" w:rsidRPr="000C2463">
        <w:rPr>
          <w:rStyle w:val="Hyperlink"/>
          <w:rFonts w:ascii="Garamond" w:eastAsia="Times-Roman" w:hAnsi="Garamond"/>
          <w:color w:val="auto"/>
          <w:u w:val="none"/>
        </w:rPr>
        <w:t>.</w:t>
      </w:r>
    </w:p>
    <w:p w:rsidR="007B3A95" w:rsidRPr="000C2463" w:rsidRDefault="006E3CF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Communication radios</w:t>
      </w:r>
      <w:r w:rsidR="007B3A95" w:rsidRPr="000C2463">
        <w:rPr>
          <w:rFonts w:ascii="Garamond" w:hAnsi="Garamond"/>
        </w:rPr>
        <w:t xml:space="preserve"> </w:t>
      </w:r>
      <w:r w:rsidRPr="000C2463">
        <w:rPr>
          <w:rFonts w:ascii="Garamond" w:hAnsi="Garamond"/>
        </w:rPr>
        <w:t xml:space="preserve">and </w:t>
      </w:r>
      <w:r w:rsidR="007B3A95" w:rsidRPr="000C2463">
        <w:rPr>
          <w:rFonts w:ascii="Garamond" w:hAnsi="Garamond"/>
        </w:rPr>
        <w:t xml:space="preserve">ups </w:t>
      </w:r>
      <w:r w:rsidRPr="000C2463">
        <w:rPr>
          <w:rFonts w:ascii="Garamond" w:hAnsi="Garamond"/>
        </w:rPr>
        <w:t>maintenance</w:t>
      </w:r>
      <w:r w:rsidR="007B3A95" w:rsidRPr="000C2463">
        <w:rPr>
          <w:rFonts w:ascii="Garamond" w:hAnsi="Garamond"/>
        </w:rPr>
        <w:t xml:space="preserve"> and purchases</w:t>
      </w:r>
      <w:r w:rsidR="003E5348" w:rsidRPr="000C2463">
        <w:rPr>
          <w:rFonts w:ascii="Garamond" w:hAnsi="Garamond"/>
        </w:rPr>
        <w:t>.</w:t>
      </w:r>
    </w:p>
    <w:p w:rsidR="006755BB" w:rsidRPr="000C2463" w:rsidRDefault="00F21C61" w:rsidP="00275A15">
      <w:pPr>
        <w:pStyle w:val="ListParagraph"/>
        <w:widowControl w:val="0"/>
        <w:numPr>
          <w:ilvl w:val="0"/>
          <w:numId w:val="39"/>
        </w:numPr>
        <w:tabs>
          <w:tab w:val="left" w:pos="709"/>
          <w:tab w:val="left" w:pos="810"/>
          <w:tab w:val="left" w:pos="1440"/>
        </w:tabs>
        <w:suppressAutoHyphens/>
        <w:ind w:hanging="654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 xml:space="preserve">Utilized </w:t>
      </w:r>
      <w:r w:rsidR="006755BB" w:rsidRPr="000C2463">
        <w:rPr>
          <w:rFonts w:ascii="Garamond" w:hAnsi="Garamond"/>
        </w:rPr>
        <w:t>cata</w:t>
      </w:r>
      <w:r w:rsidR="006E3CF2" w:rsidRPr="000C2463">
        <w:rPr>
          <w:rFonts w:ascii="Garamond" w:hAnsi="Garamond"/>
        </w:rPr>
        <w:t xml:space="preserve">logues and manuals for </w:t>
      </w:r>
      <w:r w:rsidR="006755BB" w:rsidRPr="000C2463">
        <w:rPr>
          <w:rFonts w:ascii="Garamond" w:hAnsi="Garamond"/>
        </w:rPr>
        <w:t>test</w:t>
      </w:r>
      <w:r w:rsidR="006E3CF2" w:rsidRPr="000C2463">
        <w:rPr>
          <w:rFonts w:ascii="Garamond" w:hAnsi="Garamond"/>
        </w:rPr>
        <w:t>ing, procurement</w:t>
      </w:r>
      <w:r w:rsidR="006755BB" w:rsidRPr="000C2463">
        <w:rPr>
          <w:rFonts w:ascii="Garamond" w:hAnsi="Garamond"/>
        </w:rPr>
        <w:t xml:space="preserve"> and</w:t>
      </w:r>
      <w:r w:rsidR="006E3CF2" w:rsidRPr="000C2463">
        <w:rPr>
          <w:rFonts w:ascii="Garamond" w:hAnsi="Garamond"/>
        </w:rPr>
        <w:t xml:space="preserve"> maintenance procedures</w:t>
      </w:r>
      <w:r w:rsidR="003E5348" w:rsidRPr="000C2463">
        <w:rPr>
          <w:rFonts w:ascii="Garamond" w:hAnsi="Garamond"/>
        </w:rPr>
        <w:t>.</w:t>
      </w:r>
    </w:p>
    <w:p w:rsidR="000C2463" w:rsidRPr="000C2463" w:rsidRDefault="000C2463" w:rsidP="000C2463">
      <w:pPr>
        <w:pStyle w:val="ListParagraph"/>
        <w:widowControl w:val="0"/>
        <w:numPr>
          <w:ilvl w:val="0"/>
          <w:numId w:val="39"/>
        </w:numPr>
        <w:tabs>
          <w:tab w:val="left" w:pos="810"/>
          <w:tab w:val="left" w:pos="1260"/>
          <w:tab w:val="left" w:pos="1440"/>
        </w:tabs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Installed new instrumentation systems</w:t>
      </w:r>
      <w:r w:rsidRPr="000C2463">
        <w:rPr>
          <w:rFonts w:ascii="Garamond" w:hAnsi="Garamond"/>
          <w:lang w:val="en-CA"/>
        </w:rPr>
        <w:t xml:space="preserve">, read and interpreted P&amp;ID and schematic drawings and manufacture specification sheets.    </w:t>
      </w:r>
    </w:p>
    <w:p w:rsidR="000C2463" w:rsidRPr="000C2463" w:rsidRDefault="0059030C" w:rsidP="0059030C">
      <w:pPr>
        <w:pStyle w:val="ListParagraph"/>
        <w:numPr>
          <w:ilvl w:val="0"/>
          <w:numId w:val="39"/>
        </w:numPr>
        <w:ind w:left="426" w:firstLine="0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>Inspected, calibrated, maintained and repaired e</w:t>
      </w:r>
      <w:r w:rsidRPr="000C2463">
        <w:rPr>
          <w:rFonts w:ascii="Garamond" w:hAnsi="Garamond"/>
        </w:rPr>
        <w:t xml:space="preserve">lectronic, pneumatic, hydraulic, electrical, </w:t>
      </w:r>
      <w:r w:rsidR="000C2463">
        <w:rPr>
          <w:rFonts w:ascii="Garamond" w:hAnsi="Garamond"/>
        </w:rPr>
        <w:t xml:space="preserve">    </w:t>
      </w:r>
    </w:p>
    <w:p w:rsidR="0059030C" w:rsidRPr="000C2463" w:rsidRDefault="000C2463" w:rsidP="0059030C">
      <w:pPr>
        <w:pStyle w:val="ListParagraph"/>
        <w:ind w:left="426"/>
        <w:rPr>
          <w:rFonts w:ascii="Garamond" w:hAnsi="Garamond"/>
          <w:color w:val="222222"/>
        </w:rPr>
      </w:pPr>
      <w:r>
        <w:rPr>
          <w:rFonts w:ascii="Garamond" w:hAnsi="Garamond"/>
        </w:rPr>
        <w:t xml:space="preserve">     </w:t>
      </w:r>
      <w:r w:rsidR="0059030C" w:rsidRPr="000C2463">
        <w:rPr>
          <w:rFonts w:ascii="Garamond" w:hAnsi="Garamond"/>
        </w:rPr>
        <w:t>and electro-pneumatic instrumentation and control devices</w:t>
      </w:r>
    </w:p>
    <w:p w:rsidR="0059030C" w:rsidRPr="000C2463" w:rsidRDefault="0059030C" w:rsidP="0059030C">
      <w:pPr>
        <w:pStyle w:val="ListParagraph"/>
        <w:numPr>
          <w:ilvl w:val="0"/>
          <w:numId w:val="39"/>
        </w:numPr>
        <w:ind w:left="426" w:firstLine="0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 xml:space="preserve">Operated test equipment such as </w:t>
      </w:r>
      <w:r w:rsidRPr="000C2463">
        <w:rPr>
          <w:rFonts w:ascii="Garamond" w:hAnsi="Garamond"/>
        </w:rPr>
        <w:t xml:space="preserve">Hart protocol programmer, multi-meters, milli-amp meter   </w:t>
      </w:r>
      <w:r w:rsidRPr="000C2463">
        <w:rPr>
          <w:rFonts w:ascii="Garamond" w:hAnsi="Garamond"/>
          <w:color w:val="222222"/>
        </w:rPr>
        <w:t xml:space="preserve">          </w:t>
      </w:r>
    </w:p>
    <w:p w:rsidR="0059030C" w:rsidRPr="000C2463" w:rsidRDefault="0059030C" w:rsidP="0059030C">
      <w:pPr>
        <w:pStyle w:val="ListParagraph"/>
        <w:ind w:left="426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 xml:space="preserve">      </w:t>
      </w:r>
      <w:r w:rsidRPr="000C2463">
        <w:rPr>
          <w:rFonts w:ascii="Garamond" w:hAnsi="Garamond"/>
        </w:rPr>
        <w:t>gauges, temperature baths, dead weight tester etc.</w:t>
      </w:r>
    </w:p>
    <w:p w:rsidR="005D0C20" w:rsidRPr="000C2463" w:rsidRDefault="005D0C20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Completing technical report</w:t>
      </w:r>
      <w:r w:rsidR="00E7214E" w:rsidRPr="000C2463">
        <w:rPr>
          <w:rFonts w:ascii="Garamond" w:hAnsi="Garamond"/>
        </w:rPr>
        <w:t>s</w:t>
      </w:r>
      <w:r w:rsidRPr="000C2463">
        <w:rPr>
          <w:rFonts w:ascii="Garamond" w:hAnsi="Garamond"/>
        </w:rPr>
        <w:t xml:space="preserve"> </w:t>
      </w:r>
      <w:r w:rsidR="00822D65" w:rsidRPr="000C2463">
        <w:rPr>
          <w:rFonts w:ascii="Garamond" w:hAnsi="Garamond"/>
        </w:rPr>
        <w:t>for failure analysis</w:t>
      </w:r>
      <w:r w:rsidR="003E5348" w:rsidRPr="000C2463">
        <w:rPr>
          <w:rFonts w:ascii="Garamond" w:hAnsi="Garamond"/>
        </w:rPr>
        <w:t>.</w:t>
      </w:r>
    </w:p>
    <w:p w:rsidR="00714FB8" w:rsidRPr="000C2463" w:rsidRDefault="003D6DF7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Style w:val="Hyperlink"/>
          <w:rFonts w:ascii="Garamond" w:hAnsi="Garamond"/>
          <w:color w:val="auto"/>
          <w:u w:val="none"/>
        </w:rPr>
      </w:pPr>
      <w:r w:rsidRPr="000C2463">
        <w:rPr>
          <w:rStyle w:val="Hyperlink"/>
          <w:rFonts w:ascii="Garamond" w:hAnsi="Garamond"/>
          <w:color w:val="auto"/>
          <w:u w:val="none"/>
        </w:rPr>
        <w:t xml:space="preserve">Coordinated and planned </w:t>
      </w:r>
      <w:r w:rsidR="00714FB8" w:rsidRPr="000C2463">
        <w:rPr>
          <w:rStyle w:val="Hyperlink"/>
          <w:rFonts w:ascii="Garamond" w:hAnsi="Garamond"/>
          <w:color w:val="auto"/>
          <w:u w:val="none"/>
        </w:rPr>
        <w:t>projects with budgets up to $100,000 USD</w:t>
      </w:r>
      <w:r w:rsidR="003E5348" w:rsidRPr="000C2463">
        <w:rPr>
          <w:rStyle w:val="Hyperlink"/>
          <w:rFonts w:ascii="Garamond" w:hAnsi="Garamond"/>
          <w:color w:val="auto"/>
          <w:u w:val="none"/>
        </w:rPr>
        <w:t>.</w:t>
      </w:r>
    </w:p>
    <w:p w:rsidR="0016176D" w:rsidRPr="000C2463" w:rsidRDefault="0016176D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Style w:val="Hyperlink"/>
          <w:rFonts w:ascii="Garamond" w:hAnsi="Garamond"/>
          <w:color w:val="auto"/>
          <w:u w:val="none"/>
        </w:rPr>
      </w:pPr>
      <w:r w:rsidRPr="000C2463">
        <w:rPr>
          <w:rFonts w:ascii="Garamond" w:hAnsi="Garamond"/>
          <w:lang w:val="en-CA"/>
        </w:rPr>
        <w:t>Supervised major shut down and start-ups</w:t>
      </w:r>
      <w:r w:rsidR="003E5348" w:rsidRPr="000C2463">
        <w:rPr>
          <w:rFonts w:ascii="Garamond" w:hAnsi="Garamond"/>
          <w:lang w:val="en-CA"/>
        </w:rPr>
        <w:t>.</w:t>
      </w:r>
    </w:p>
    <w:p w:rsidR="00044E32" w:rsidRPr="000C2463" w:rsidRDefault="00044E3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Collaborated with multidisciplinary team to ensure successful completion of projects</w:t>
      </w:r>
      <w:r w:rsidR="003E5348" w:rsidRPr="000C2463">
        <w:rPr>
          <w:rFonts w:ascii="Garamond" w:hAnsi="Garamond"/>
        </w:rPr>
        <w:t>.</w:t>
      </w:r>
    </w:p>
    <w:p w:rsidR="00044E32" w:rsidRPr="000C2463" w:rsidRDefault="00044E3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Supervised team of twenty to conduct activities in a safe and productive manner</w:t>
      </w:r>
      <w:r w:rsidR="003E5348" w:rsidRPr="000C2463">
        <w:rPr>
          <w:rFonts w:ascii="Garamond" w:hAnsi="Garamond"/>
        </w:rPr>
        <w:t>.</w:t>
      </w:r>
    </w:p>
    <w:p w:rsidR="003027FA" w:rsidRPr="000C2463" w:rsidRDefault="003027FA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Ensure</w:t>
      </w:r>
      <w:r w:rsidR="0065698D" w:rsidRPr="000C2463">
        <w:rPr>
          <w:rFonts w:ascii="Garamond" w:hAnsi="Garamond"/>
        </w:rPr>
        <w:t>d</w:t>
      </w:r>
      <w:r w:rsidRPr="000C2463">
        <w:rPr>
          <w:rFonts w:ascii="Garamond" w:hAnsi="Garamond"/>
        </w:rPr>
        <w:t xml:space="preserve"> all calibration and test instruments had current and trac</w:t>
      </w:r>
      <w:r w:rsidR="00192E02" w:rsidRPr="000C2463">
        <w:rPr>
          <w:rFonts w:ascii="Garamond" w:hAnsi="Garamond"/>
        </w:rPr>
        <w:t>e</w:t>
      </w:r>
      <w:r w:rsidRPr="000C2463">
        <w:rPr>
          <w:rFonts w:ascii="Garamond" w:hAnsi="Garamond"/>
        </w:rPr>
        <w:t>able calibration</w:t>
      </w:r>
      <w:r w:rsidR="00E7214E" w:rsidRPr="000C2463">
        <w:rPr>
          <w:rFonts w:ascii="Garamond" w:hAnsi="Garamond"/>
        </w:rPr>
        <w:t xml:space="preserve"> </w:t>
      </w:r>
      <w:r w:rsidR="00D10DB0" w:rsidRPr="000C2463">
        <w:rPr>
          <w:rFonts w:ascii="Garamond" w:hAnsi="Garamond"/>
        </w:rPr>
        <w:t>c</w:t>
      </w:r>
      <w:r w:rsidRPr="000C2463">
        <w:rPr>
          <w:rFonts w:ascii="Garamond" w:hAnsi="Garamond"/>
        </w:rPr>
        <w:t xml:space="preserve">ertificate </w:t>
      </w:r>
      <w:r w:rsidR="0065698D" w:rsidRPr="000C2463">
        <w:rPr>
          <w:rFonts w:ascii="Garamond" w:hAnsi="Garamond"/>
        </w:rPr>
        <w:t>and kept records to audit standards</w:t>
      </w:r>
      <w:r w:rsidR="003E5348" w:rsidRPr="000C2463">
        <w:rPr>
          <w:rFonts w:ascii="Garamond" w:hAnsi="Garamond"/>
        </w:rPr>
        <w:t>.</w:t>
      </w:r>
    </w:p>
    <w:p w:rsidR="00E14C9C" w:rsidRPr="000C2463" w:rsidRDefault="00E14C9C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Assisted in preparing annual maintenance budget</w:t>
      </w:r>
      <w:r w:rsidR="003E5348" w:rsidRPr="000C2463">
        <w:rPr>
          <w:rFonts w:ascii="Garamond" w:hAnsi="Garamond"/>
        </w:rPr>
        <w:t>.</w:t>
      </w:r>
    </w:p>
    <w:p w:rsidR="00E14C9C" w:rsidRPr="000C2463" w:rsidRDefault="00E14C9C" w:rsidP="00275A15">
      <w:pPr>
        <w:pStyle w:val="NoSpacing"/>
        <w:numPr>
          <w:ilvl w:val="0"/>
          <w:numId w:val="39"/>
        </w:numPr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Responsible for continual improvement in housekeeping of instrument/electrical workshops</w:t>
      </w:r>
      <w:r w:rsidR="003E5348" w:rsidRPr="000C2463">
        <w:rPr>
          <w:rFonts w:ascii="Garamond" w:hAnsi="Garamond"/>
        </w:rPr>
        <w:t>.</w:t>
      </w:r>
    </w:p>
    <w:p w:rsidR="00F3652B" w:rsidRPr="000C2463" w:rsidRDefault="00F3652B" w:rsidP="00275A15">
      <w:pPr>
        <w:pStyle w:val="NoSpacing"/>
        <w:numPr>
          <w:ilvl w:val="0"/>
          <w:numId w:val="39"/>
        </w:numPr>
        <w:ind w:left="709" w:hanging="283"/>
        <w:rPr>
          <w:rFonts w:ascii="Garamond" w:eastAsia="TimesNewRomanPSMT" w:hAnsi="Garamond"/>
        </w:rPr>
      </w:pPr>
      <w:r w:rsidRPr="000C2463">
        <w:rPr>
          <w:rFonts w:ascii="Garamond" w:eastAsia="Times-Roman" w:hAnsi="Garamond"/>
        </w:rPr>
        <w:t>Adheres to all safety and housekeeping standards established by various regulatory agencies</w:t>
      </w:r>
      <w:r w:rsidR="003E5348" w:rsidRPr="000C2463">
        <w:rPr>
          <w:rFonts w:ascii="Garamond" w:eastAsia="Times-Roman" w:hAnsi="Garamond"/>
        </w:rPr>
        <w:t>.</w:t>
      </w:r>
    </w:p>
    <w:p w:rsidR="00B074ED" w:rsidRPr="00617F80" w:rsidRDefault="00B074ED" w:rsidP="007B3BCD">
      <w:pPr>
        <w:pStyle w:val="ListParagraph"/>
        <w:spacing w:line="160" w:lineRule="exact"/>
        <w:rPr>
          <w:rFonts w:ascii="Garamond" w:hAnsi="Garamond"/>
          <w:b/>
          <w:sz w:val="20"/>
          <w:szCs w:val="20"/>
        </w:rPr>
      </w:pPr>
    </w:p>
    <w:p w:rsidR="005D0C20" w:rsidRPr="00617F80" w:rsidRDefault="00E57552" w:rsidP="00EF1E10">
      <w:pPr>
        <w:spacing w:line="180" w:lineRule="exact"/>
        <w:ind w:left="2160" w:hanging="2160"/>
        <w:rPr>
          <w:rFonts w:ascii="Garamond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>Instrument an</w:t>
      </w:r>
      <w:r w:rsidR="00587B46" w:rsidRPr="00617F80">
        <w:rPr>
          <w:rFonts w:ascii="Garamond" w:hAnsi="Garamond"/>
          <w:b/>
          <w:sz w:val="22"/>
          <w:szCs w:val="22"/>
        </w:rPr>
        <w:t>d</w:t>
      </w:r>
      <w:r w:rsidRPr="00617F80">
        <w:rPr>
          <w:rFonts w:ascii="Garamond" w:hAnsi="Garamond"/>
          <w:b/>
          <w:sz w:val="22"/>
          <w:szCs w:val="22"/>
        </w:rPr>
        <w:t xml:space="preserve"> Electrical Planner </w:t>
      </w:r>
      <w:r w:rsidR="00822D65" w:rsidRPr="00617F80">
        <w:rPr>
          <w:rFonts w:ascii="Garamond" w:hAnsi="Garamond"/>
          <w:b/>
          <w:sz w:val="22"/>
          <w:szCs w:val="22"/>
        </w:rPr>
        <w:t xml:space="preserve">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      </w:t>
      </w:r>
      <w:r w:rsidR="00044E32" w:rsidRPr="00617F80">
        <w:rPr>
          <w:rFonts w:ascii="Garamond" w:hAnsi="Garamond"/>
          <w:b/>
          <w:sz w:val="22"/>
          <w:szCs w:val="22"/>
        </w:rPr>
        <w:t xml:space="preserve">                          </w:t>
      </w:r>
      <w:r w:rsidR="00F1529E" w:rsidRPr="00617F80">
        <w:rPr>
          <w:rFonts w:ascii="Garamond" w:hAnsi="Garamond"/>
          <w:b/>
          <w:sz w:val="22"/>
          <w:szCs w:val="22"/>
        </w:rPr>
        <w:t xml:space="preserve">             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</w:t>
      </w:r>
      <w:r w:rsidR="00E5707C">
        <w:rPr>
          <w:rFonts w:ascii="Garamond" w:hAnsi="Garamond"/>
          <w:b/>
          <w:sz w:val="22"/>
          <w:szCs w:val="22"/>
        </w:rPr>
        <w:t xml:space="preserve">  </w:t>
      </w:r>
      <w:r w:rsidRPr="00617F80">
        <w:rPr>
          <w:rFonts w:ascii="Garamond" w:hAnsi="Garamond"/>
          <w:b/>
          <w:sz w:val="22"/>
          <w:szCs w:val="22"/>
        </w:rPr>
        <w:t>2001 - 2004</w:t>
      </w:r>
      <w:r w:rsidR="005D0C20" w:rsidRPr="00617F80">
        <w:rPr>
          <w:rFonts w:ascii="Garamond" w:hAnsi="Garamond"/>
          <w:sz w:val="22"/>
          <w:szCs w:val="22"/>
        </w:rPr>
        <w:t xml:space="preserve"> </w:t>
      </w:r>
    </w:p>
    <w:p w:rsidR="005D0C20" w:rsidRPr="00617F80" w:rsidRDefault="005D0C20" w:rsidP="007B3BCD">
      <w:pPr>
        <w:shd w:val="clear" w:color="auto" w:fill="FFFFFF"/>
        <w:spacing w:line="160" w:lineRule="exact"/>
        <w:rPr>
          <w:rFonts w:ascii="Garamond" w:hAnsi="Garamond"/>
          <w:color w:val="000000"/>
          <w:sz w:val="20"/>
          <w:szCs w:val="20"/>
        </w:rPr>
      </w:pPr>
    </w:p>
    <w:p w:rsidR="003E3ED6" w:rsidRPr="00E85E63" w:rsidRDefault="00E5707C" w:rsidP="003B12D7">
      <w:pPr>
        <w:widowControl w:val="0"/>
        <w:numPr>
          <w:ilvl w:val="0"/>
          <w:numId w:val="40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</w:rPr>
      </w:pPr>
      <w:r w:rsidRPr="00E85E63">
        <w:rPr>
          <w:rFonts w:ascii="Garamond" w:hAnsi="Garamond"/>
        </w:rPr>
        <w:t>Sound understanding</w:t>
      </w:r>
      <w:r w:rsidR="003E3ED6" w:rsidRPr="00E85E63">
        <w:rPr>
          <w:rFonts w:ascii="Garamond" w:hAnsi="Garamond"/>
        </w:rPr>
        <w:t xml:space="preserve"> in computer software programs such as Microsoft, Lotus Notes</w:t>
      </w:r>
      <w:r w:rsidR="00AF2F69" w:rsidRPr="00E85E63">
        <w:rPr>
          <w:rFonts w:ascii="Garamond" w:hAnsi="Garamond"/>
        </w:rPr>
        <w:t>, Internet</w:t>
      </w:r>
      <w:r w:rsidR="00C43E80" w:rsidRPr="00E85E63">
        <w:rPr>
          <w:rFonts w:ascii="Garamond" w:hAnsi="Garamond"/>
        </w:rPr>
        <w:t>,</w:t>
      </w:r>
      <w:r w:rsidR="003E3ED6" w:rsidRPr="00E85E63">
        <w:rPr>
          <w:rFonts w:ascii="Garamond" w:hAnsi="Garamond"/>
        </w:rPr>
        <w:t xml:space="preserve"> and National Instrument Multisim</w:t>
      </w:r>
      <w:r w:rsidR="003E5348" w:rsidRPr="00E85E63">
        <w:rPr>
          <w:rFonts w:ascii="Garamond" w:hAnsi="Garamond"/>
        </w:rPr>
        <w:t>.</w:t>
      </w:r>
    </w:p>
    <w:p w:rsidR="0016176D" w:rsidRPr="00E85E63" w:rsidRDefault="0016176D" w:rsidP="003B12D7">
      <w:pPr>
        <w:widowControl w:val="0"/>
        <w:numPr>
          <w:ilvl w:val="0"/>
          <w:numId w:val="40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</w:rPr>
      </w:pPr>
      <w:r w:rsidRPr="00E85E63">
        <w:rPr>
          <w:rFonts w:ascii="Garamond" w:hAnsi="Garamond"/>
          <w:lang w:val="en-CA"/>
        </w:rPr>
        <w:t>Sourcing and procurement of electrical, and instrumentation and control equipment</w:t>
      </w:r>
      <w:r w:rsidR="003E5348" w:rsidRPr="00E85E63">
        <w:rPr>
          <w:rFonts w:ascii="Garamond" w:hAnsi="Garamond"/>
          <w:lang w:val="en-CA"/>
        </w:rPr>
        <w:t>.</w:t>
      </w:r>
    </w:p>
    <w:p w:rsidR="00E57552" w:rsidRPr="00E85E63" w:rsidRDefault="00E57552" w:rsidP="003B12D7">
      <w:pPr>
        <w:pStyle w:val="ListParagraph"/>
        <w:widowControl w:val="0"/>
        <w:numPr>
          <w:ilvl w:val="0"/>
          <w:numId w:val="40"/>
        </w:numPr>
        <w:suppressAutoHyphens/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 xml:space="preserve">Monitored and maintained budgetary limits </w:t>
      </w:r>
      <w:r w:rsidRPr="00E85E63">
        <w:rPr>
          <w:rStyle w:val="Hyperlink"/>
          <w:rFonts w:ascii="Garamond" w:hAnsi="Garamond"/>
          <w:color w:val="000000"/>
          <w:u w:val="none"/>
        </w:rPr>
        <w:t>up to $100,000 USD</w:t>
      </w:r>
      <w:r w:rsidR="003E5348" w:rsidRPr="00E85E63">
        <w:rPr>
          <w:rStyle w:val="Hyperlink"/>
          <w:rFonts w:ascii="Garamond" w:hAnsi="Garamond"/>
          <w:color w:val="000000"/>
          <w:u w:val="none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>Monitored and report</w:t>
      </w:r>
      <w:r w:rsidR="00587B46" w:rsidRPr="00E85E63">
        <w:rPr>
          <w:rFonts w:ascii="Garamond" w:eastAsia="TimesNewRomanPSMT" w:hAnsi="Garamond" w:cs="Times New Roman"/>
        </w:rPr>
        <w:t>ed</w:t>
      </w:r>
      <w:r w:rsidRPr="00E85E63">
        <w:rPr>
          <w:rFonts w:ascii="Garamond" w:eastAsia="TimesNewRomanPSMT" w:hAnsi="Garamond" w:cs="Times New Roman"/>
        </w:rPr>
        <w:t xml:space="preserve"> on progress of work and any problems that affect the planned </w:t>
      </w:r>
      <w:r w:rsidRPr="00E85E63">
        <w:rPr>
          <w:rFonts w:ascii="Garamond" w:eastAsia="TimesNewRomanPSMT" w:hAnsi="Garamond" w:cs="Times New Roman"/>
        </w:rPr>
        <w:lastRenderedPageBreak/>
        <w:t>schedule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>Consulted the appropriate team members and estimating procedures to ensure proper planning is completed prior to the commencement of work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 xml:space="preserve">Scoped </w:t>
      </w:r>
      <w:r w:rsidR="000835B8" w:rsidRPr="00E85E63">
        <w:rPr>
          <w:rFonts w:ascii="Garamond" w:eastAsia="TimesNewRomanPSMT" w:hAnsi="Garamond" w:cs="Times New Roman"/>
        </w:rPr>
        <w:t>jobs</w:t>
      </w:r>
      <w:r w:rsidR="000835B8">
        <w:rPr>
          <w:rFonts w:ascii="Garamond" w:eastAsia="TimesNewRomanPSMT" w:hAnsi="Garamond" w:cs="Times New Roman"/>
        </w:rPr>
        <w:t>,</w:t>
      </w:r>
      <w:r w:rsidRPr="00E85E63">
        <w:rPr>
          <w:rFonts w:ascii="Garamond" w:eastAsia="TimesNewRomanPSMT" w:hAnsi="Garamond" w:cs="Times New Roman"/>
        </w:rPr>
        <w:t xml:space="preserve"> prepared</w:t>
      </w:r>
      <w:r w:rsidR="00587B46" w:rsidRPr="00E85E63">
        <w:rPr>
          <w:rFonts w:ascii="Garamond" w:eastAsia="TimesNewRomanPSMT" w:hAnsi="Garamond" w:cs="Times New Roman"/>
        </w:rPr>
        <w:t xml:space="preserve"> s</w:t>
      </w:r>
      <w:r w:rsidRPr="00E85E63">
        <w:rPr>
          <w:rFonts w:ascii="Garamond" w:eastAsia="TimesNewRomanPSMT" w:hAnsi="Garamond" w:cs="Times New Roman"/>
        </w:rPr>
        <w:t>tock modifications and perform</w:t>
      </w:r>
      <w:r w:rsidR="00E7214E" w:rsidRPr="00E85E63">
        <w:rPr>
          <w:rFonts w:ascii="Garamond" w:eastAsia="TimesNewRomanPSMT" w:hAnsi="Garamond" w:cs="Times New Roman"/>
        </w:rPr>
        <w:t>ed</w:t>
      </w:r>
      <w:r w:rsidR="00F21C61">
        <w:rPr>
          <w:rFonts w:ascii="Garamond" w:eastAsia="TimesNewRomanPSMT" w:hAnsi="Garamond" w:cs="Times New Roman"/>
        </w:rPr>
        <w:t xml:space="preserve"> </w:t>
      </w:r>
      <w:r w:rsidRPr="00E85E63">
        <w:rPr>
          <w:rFonts w:ascii="Garamond" w:eastAsia="TimesNewRomanPSMT" w:hAnsi="Garamond" w:cs="Times New Roman"/>
        </w:rPr>
        <w:t>work breakdown structure</w:t>
      </w:r>
      <w:r w:rsidR="00E7214E" w:rsidRPr="00E85E63">
        <w:rPr>
          <w:rFonts w:ascii="Garamond" w:eastAsia="TimesNewRomanPSMT" w:hAnsi="Garamond" w:cs="Times New Roman"/>
        </w:rPr>
        <w:t>s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587B46" w:rsidP="003B12D7">
      <w:pPr>
        <w:pStyle w:val="ListParagraph"/>
        <w:widowControl w:val="0"/>
        <w:numPr>
          <w:ilvl w:val="0"/>
          <w:numId w:val="40"/>
        </w:numPr>
        <w:suppressAutoHyphens/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>Records keeping, creating and amending p</w:t>
      </w:r>
      <w:r w:rsidR="00E57552" w:rsidRPr="00E85E63">
        <w:rPr>
          <w:rFonts w:ascii="Garamond" w:eastAsia="TimesNewRomanPSMT" w:hAnsi="Garamond"/>
        </w:rPr>
        <w:t xml:space="preserve">reventative </w:t>
      </w:r>
      <w:r w:rsidRPr="00E85E63">
        <w:rPr>
          <w:rFonts w:ascii="Garamond" w:eastAsia="TimesNewRomanPSMT" w:hAnsi="Garamond"/>
        </w:rPr>
        <w:t>m</w:t>
      </w:r>
      <w:r w:rsidR="00E57552" w:rsidRPr="00E85E63">
        <w:rPr>
          <w:rFonts w:ascii="Garamond" w:eastAsia="TimesNewRomanPSMT" w:hAnsi="Garamond"/>
        </w:rPr>
        <w:t>aintenance job sheets</w:t>
      </w:r>
      <w:r w:rsidR="003E5348" w:rsidRPr="00E85E63">
        <w:rPr>
          <w:rFonts w:ascii="Garamond" w:eastAsia="TimesNewRomanPSMT" w:hAnsi="Garamond"/>
        </w:rPr>
        <w:t>.</w:t>
      </w:r>
    </w:p>
    <w:p w:rsidR="007B3A95" w:rsidRPr="00E85E63" w:rsidRDefault="007B3A95" w:rsidP="003B12D7">
      <w:pPr>
        <w:pStyle w:val="ListParagraph"/>
        <w:numPr>
          <w:ilvl w:val="0"/>
          <w:numId w:val="40"/>
        </w:numPr>
        <w:rPr>
          <w:rFonts w:ascii="Garamond" w:hAnsi="Garamond"/>
        </w:rPr>
      </w:pPr>
      <w:r w:rsidRPr="00E85E63">
        <w:rPr>
          <w:rFonts w:ascii="Garamond" w:hAnsi="Garamond"/>
        </w:rPr>
        <w:t>Sale support of instrumentation/electrical equipment</w:t>
      </w:r>
      <w:r w:rsidR="00A4498B" w:rsidRPr="00E85E63">
        <w:rPr>
          <w:rFonts w:ascii="Garamond" w:hAnsi="Garamond"/>
        </w:rPr>
        <w:t xml:space="preserve"> – inventory control</w:t>
      </w:r>
      <w:r w:rsidR="003E5348" w:rsidRPr="00E85E63">
        <w:rPr>
          <w:rFonts w:ascii="Garamond" w:hAnsi="Garamond"/>
        </w:rPr>
        <w:t>.</w:t>
      </w:r>
    </w:p>
    <w:p w:rsidR="003E5348" w:rsidRPr="00E85E63" w:rsidRDefault="003E5348" w:rsidP="003B12D7">
      <w:pPr>
        <w:pStyle w:val="ListParagraph"/>
        <w:numPr>
          <w:ilvl w:val="0"/>
          <w:numId w:val="40"/>
        </w:numPr>
        <w:rPr>
          <w:rFonts w:ascii="Garamond" w:hAnsi="Garamond"/>
        </w:rPr>
      </w:pPr>
      <w:r w:rsidRPr="00E85E63">
        <w:rPr>
          <w:rFonts w:ascii="Garamond" w:eastAsia="TimesNewRomanPSMT" w:hAnsi="Garamond"/>
        </w:rPr>
        <w:t>Team Leadership.</w:t>
      </w:r>
    </w:p>
    <w:p w:rsidR="00587B46" w:rsidRPr="00617F80" w:rsidRDefault="00587B46" w:rsidP="007B3BCD">
      <w:pPr>
        <w:widowControl w:val="0"/>
        <w:suppressAutoHyphens/>
        <w:autoSpaceDE w:val="0"/>
        <w:spacing w:line="160" w:lineRule="exact"/>
        <w:rPr>
          <w:rFonts w:ascii="Garamond" w:eastAsia="TimesNewRomanPSMT" w:hAnsi="Garamond"/>
          <w:sz w:val="20"/>
          <w:szCs w:val="20"/>
        </w:rPr>
      </w:pPr>
    </w:p>
    <w:p w:rsidR="007D0CCF" w:rsidRPr="00617F80" w:rsidRDefault="00F5117F" w:rsidP="00F5117F">
      <w:pPr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eastAsia="Times-Roman" w:hAnsi="Garamond"/>
          <w:b/>
          <w:bCs/>
          <w:sz w:val="22"/>
          <w:szCs w:val="22"/>
        </w:rPr>
        <w:t xml:space="preserve">  </w:t>
      </w:r>
      <w:r w:rsidRPr="00617F80">
        <w:rPr>
          <w:rFonts w:ascii="Garamond" w:eastAsia="Times-Roman" w:hAnsi="Garamond"/>
          <w:sz w:val="22"/>
          <w:szCs w:val="22"/>
        </w:rPr>
        <w:t xml:space="preserve">  </w:t>
      </w:r>
      <w:r w:rsidRPr="00617F80">
        <w:rPr>
          <w:rFonts w:ascii="Garamond" w:eastAsia="Times-Roman" w:hAnsi="Garamond"/>
          <w:b/>
          <w:sz w:val="22"/>
          <w:szCs w:val="22"/>
        </w:rPr>
        <w:t>ALCA</w:t>
      </w:r>
      <w:r w:rsidR="007D0CCF" w:rsidRPr="00617F80">
        <w:rPr>
          <w:rFonts w:ascii="Garamond" w:eastAsia="Times-Roman" w:hAnsi="Garamond"/>
          <w:b/>
          <w:sz w:val="22"/>
          <w:szCs w:val="22"/>
        </w:rPr>
        <w:t xml:space="preserve">N Aluminum Inc.        </w:t>
      </w:r>
    </w:p>
    <w:p w:rsidR="00587B46" w:rsidRPr="00617F80" w:rsidRDefault="007D0CCF" w:rsidP="00F5117F">
      <w:pPr>
        <w:ind w:left="2160" w:hanging="2160"/>
        <w:rPr>
          <w:rFonts w:ascii="Garamond" w:hAnsi="Garamond"/>
          <w:b/>
          <w:sz w:val="22"/>
          <w:szCs w:val="22"/>
        </w:rPr>
      </w:pPr>
      <w:r w:rsidRPr="00617F80">
        <w:rPr>
          <w:rFonts w:ascii="Garamond" w:eastAsia="Times-Roman" w:hAnsi="Garamond"/>
          <w:b/>
          <w:sz w:val="22"/>
          <w:szCs w:val="22"/>
        </w:rPr>
        <w:t xml:space="preserve">   </w:t>
      </w:r>
      <w:r w:rsidR="00587B46" w:rsidRPr="00617F80">
        <w:rPr>
          <w:rFonts w:ascii="Garamond" w:hAnsi="Garamond"/>
          <w:b/>
          <w:sz w:val="22"/>
          <w:szCs w:val="22"/>
        </w:rPr>
        <w:t xml:space="preserve"> Instrument </w:t>
      </w:r>
      <w:r w:rsidR="00F5117F" w:rsidRPr="00617F80">
        <w:rPr>
          <w:rFonts w:ascii="Garamond" w:hAnsi="Garamond"/>
          <w:b/>
          <w:sz w:val="22"/>
          <w:szCs w:val="22"/>
        </w:rPr>
        <w:t>Trainee/</w:t>
      </w:r>
      <w:r w:rsidR="003D6DF7" w:rsidRPr="00617F80">
        <w:rPr>
          <w:rFonts w:ascii="Garamond" w:hAnsi="Garamond"/>
          <w:b/>
          <w:sz w:val="22"/>
          <w:szCs w:val="22"/>
        </w:rPr>
        <w:t xml:space="preserve">Electrician        </w:t>
      </w:r>
      <w:r w:rsidR="00786141" w:rsidRPr="00617F80">
        <w:rPr>
          <w:rFonts w:ascii="Garamond" w:hAnsi="Garamond"/>
          <w:b/>
          <w:sz w:val="22"/>
          <w:szCs w:val="22"/>
        </w:rPr>
        <w:t xml:space="preserve">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</w:t>
      </w:r>
      <w:r w:rsidRPr="00617F80">
        <w:rPr>
          <w:rFonts w:ascii="Garamond" w:hAnsi="Garamond"/>
          <w:b/>
          <w:sz w:val="22"/>
          <w:szCs w:val="22"/>
        </w:rPr>
        <w:t xml:space="preserve">                                           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</w:t>
      </w:r>
      <w:r w:rsidR="003E5348">
        <w:rPr>
          <w:rFonts w:ascii="Garamond" w:hAnsi="Garamond"/>
          <w:b/>
          <w:sz w:val="22"/>
          <w:szCs w:val="22"/>
        </w:rPr>
        <w:t xml:space="preserve"> </w:t>
      </w:r>
      <w:r w:rsidR="00B074ED" w:rsidRPr="00617F80">
        <w:rPr>
          <w:rFonts w:ascii="Garamond" w:hAnsi="Garamond"/>
          <w:b/>
          <w:sz w:val="22"/>
          <w:szCs w:val="22"/>
        </w:rPr>
        <w:t xml:space="preserve"> </w:t>
      </w:r>
      <w:r w:rsidR="00F5117F" w:rsidRPr="00617F80">
        <w:rPr>
          <w:rFonts w:ascii="Garamond" w:hAnsi="Garamond"/>
          <w:b/>
          <w:sz w:val="22"/>
          <w:szCs w:val="22"/>
        </w:rPr>
        <w:t>1993</w:t>
      </w:r>
      <w:r w:rsidR="00587B46" w:rsidRPr="00617F80">
        <w:rPr>
          <w:rFonts w:ascii="Garamond" w:hAnsi="Garamond"/>
          <w:b/>
          <w:sz w:val="22"/>
          <w:szCs w:val="22"/>
        </w:rPr>
        <w:t xml:space="preserve"> - 2001</w:t>
      </w:r>
      <w:r w:rsidR="00587B46" w:rsidRPr="00617F80">
        <w:rPr>
          <w:rFonts w:ascii="Garamond" w:hAnsi="Garamond"/>
          <w:sz w:val="22"/>
          <w:szCs w:val="22"/>
        </w:rPr>
        <w:t xml:space="preserve"> </w:t>
      </w:r>
    </w:p>
    <w:p w:rsidR="00587B46" w:rsidRPr="00617F80" w:rsidRDefault="00587B46" w:rsidP="007B3BCD">
      <w:pPr>
        <w:autoSpaceDE w:val="0"/>
        <w:spacing w:line="160" w:lineRule="exact"/>
        <w:rPr>
          <w:rFonts w:ascii="Garamond" w:eastAsia="TimesNewRomanPSMT" w:hAnsi="Garamond"/>
          <w:sz w:val="20"/>
          <w:szCs w:val="20"/>
        </w:rPr>
      </w:pPr>
    </w:p>
    <w:p w:rsidR="00587B46" w:rsidRPr="00E85E63" w:rsidRDefault="00587B46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rPr>
          <w:rFonts w:ascii="Garamond" w:eastAsia="Times-Roman" w:hAnsi="Garamond"/>
        </w:rPr>
      </w:pPr>
      <w:r w:rsidRPr="00E85E63">
        <w:rPr>
          <w:rFonts w:ascii="Garamond" w:eastAsia="TimesNewRomanPSMT" w:hAnsi="Garamond"/>
        </w:rPr>
        <w:t>Programm</w:t>
      </w:r>
      <w:r w:rsidR="00827581" w:rsidRPr="00E85E63">
        <w:rPr>
          <w:rFonts w:ascii="Garamond" w:eastAsia="TimesNewRomanPSMT" w:hAnsi="Garamond"/>
        </w:rPr>
        <w:t>ed</w:t>
      </w:r>
      <w:r w:rsidRPr="00E85E63">
        <w:rPr>
          <w:rFonts w:ascii="Garamond" w:eastAsia="TimesNewRomanPSMT" w:hAnsi="Garamond"/>
        </w:rPr>
        <w:t xml:space="preserve"> and maintain</w:t>
      </w:r>
      <w:r w:rsidR="00827581" w:rsidRPr="00E85E63">
        <w:rPr>
          <w:rFonts w:ascii="Garamond" w:eastAsia="TimesNewRomanPSMT" w:hAnsi="Garamond"/>
        </w:rPr>
        <w:t>ed</w:t>
      </w:r>
      <w:r w:rsidRPr="00E85E63">
        <w:rPr>
          <w:rFonts w:ascii="Garamond" w:eastAsia="TimesNewRomanPSMT" w:hAnsi="Garamond"/>
        </w:rPr>
        <w:t xml:space="preserve"> process control </w:t>
      </w:r>
      <w:r w:rsidR="00F21C61" w:rsidRPr="00E85E63">
        <w:rPr>
          <w:rFonts w:ascii="Garamond" w:eastAsia="TimesNewRomanPSMT" w:hAnsi="Garamond"/>
        </w:rPr>
        <w:t>Instruments.</w:t>
      </w:r>
    </w:p>
    <w:p w:rsidR="0016176D" w:rsidRPr="00E85E63" w:rsidRDefault="0016176D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rPr>
          <w:rFonts w:ascii="Garamond" w:eastAsia="Times-Roman" w:hAnsi="Garamond"/>
        </w:rPr>
      </w:pPr>
      <w:r w:rsidRPr="00E85E63">
        <w:rPr>
          <w:rFonts w:ascii="Garamond" w:hAnsi="Garamond"/>
          <w:lang w:val="en-CA"/>
        </w:rPr>
        <w:t>Calibrated and test</w:t>
      </w:r>
      <w:r w:rsidR="00617F80" w:rsidRPr="00E85E63">
        <w:rPr>
          <w:rFonts w:ascii="Garamond" w:hAnsi="Garamond"/>
          <w:lang w:val="en-CA"/>
        </w:rPr>
        <w:t>ed and installed</w:t>
      </w:r>
      <w:r w:rsidRPr="00E85E63">
        <w:rPr>
          <w:rFonts w:ascii="Garamond" w:hAnsi="Garamond"/>
          <w:lang w:val="en-CA"/>
        </w:rPr>
        <w:t xml:space="preserve"> Instrumen</w:t>
      </w:r>
      <w:r w:rsidR="00617F80" w:rsidRPr="00E85E63">
        <w:rPr>
          <w:rFonts w:ascii="Garamond" w:hAnsi="Garamond"/>
          <w:lang w:val="en-CA"/>
        </w:rPr>
        <w:t>ts, t</w:t>
      </w:r>
      <w:r w:rsidRPr="00E85E63">
        <w:rPr>
          <w:rFonts w:ascii="Garamond" w:hAnsi="Garamond"/>
          <w:lang w:val="en-CA"/>
        </w:rPr>
        <w:t>ubing and cable installation</w:t>
      </w:r>
      <w:r w:rsidR="003E5348" w:rsidRPr="00E85E63">
        <w:rPr>
          <w:rFonts w:ascii="Garamond" w:hAnsi="Garamond"/>
          <w:lang w:val="en-CA"/>
        </w:rPr>
        <w:t>.</w:t>
      </w:r>
    </w:p>
    <w:p w:rsidR="00E85E63" w:rsidRPr="00695785" w:rsidRDefault="00F21C61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spacing w:line="200" w:lineRule="exact"/>
        <w:rPr>
          <w:rFonts w:ascii="Garamond" w:eastAsia="Times-Roman" w:hAnsi="Garamond"/>
          <w:sz w:val="22"/>
          <w:szCs w:val="22"/>
        </w:rPr>
      </w:pPr>
      <w:r>
        <w:rPr>
          <w:rFonts w:ascii="Garamond" w:eastAsia="Times-Roman" w:hAnsi="Garamond"/>
        </w:rPr>
        <w:t xml:space="preserve">Performed </w:t>
      </w:r>
      <w:r w:rsidR="00695785">
        <w:rPr>
          <w:rFonts w:ascii="Garamond" w:eastAsia="Times-Roman" w:hAnsi="Garamond"/>
        </w:rPr>
        <w:t>millwright</w:t>
      </w:r>
      <w:r w:rsidR="00587B46" w:rsidRPr="00E85E63">
        <w:rPr>
          <w:rFonts w:ascii="Garamond" w:eastAsia="Times-Roman" w:hAnsi="Garamond"/>
        </w:rPr>
        <w:t xml:space="preserve"> functions</w:t>
      </w:r>
      <w:r w:rsidR="00695785">
        <w:rPr>
          <w:rFonts w:ascii="Garamond" w:eastAsia="Times-Roman" w:hAnsi="Garamond"/>
        </w:rPr>
        <w:t>.</w:t>
      </w:r>
    </w:p>
    <w:p w:rsidR="00E85E63" w:rsidRDefault="00E85E63" w:rsidP="00617F80">
      <w:pPr>
        <w:pStyle w:val="ListParagraph"/>
        <w:widowControl w:val="0"/>
        <w:suppressAutoHyphens/>
        <w:autoSpaceDE w:val="0"/>
        <w:spacing w:line="200" w:lineRule="exact"/>
        <w:ind w:left="0"/>
        <w:rPr>
          <w:rFonts w:ascii="Garamond" w:hAnsi="Garamond"/>
          <w:bCs/>
          <w:sz w:val="20"/>
          <w:szCs w:val="20"/>
          <w:u w:val="single"/>
        </w:rPr>
      </w:pPr>
    </w:p>
    <w:p w:rsidR="006C23B6" w:rsidRPr="003040FD" w:rsidRDefault="00EC0B74" w:rsidP="00617F80">
      <w:pPr>
        <w:pStyle w:val="ListParagraph"/>
        <w:widowControl w:val="0"/>
        <w:suppressAutoHyphens/>
        <w:autoSpaceDE w:val="0"/>
        <w:spacing w:line="200" w:lineRule="exact"/>
        <w:ind w:left="0"/>
        <w:rPr>
          <w:rFonts w:ascii="Garamond" w:eastAsia="Times-Roman" w:hAnsi="Garamond"/>
          <w:sz w:val="22"/>
          <w:szCs w:val="22"/>
        </w:rPr>
      </w:pPr>
      <w:r>
        <w:rPr>
          <w:rFonts w:ascii="Garamond" w:hAnsi="Garamond"/>
          <w:bCs/>
          <w:sz w:val="20"/>
          <w:szCs w:val="20"/>
          <w:u w:val="single"/>
        </w:rPr>
        <w:t xml:space="preserve">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CERTIFICATION                                                                      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</w:t>
      </w:r>
      <w:r w:rsidR="00206ABB"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</w:t>
      </w:r>
      <w:r w:rsidR="00206ABB"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206ABB" w:rsidRPr="00E85E63" w:rsidRDefault="00206ABB" w:rsidP="007B3BCD">
      <w:pPr>
        <w:pStyle w:val="ListParagraph"/>
        <w:spacing w:line="200" w:lineRule="exact"/>
        <w:rPr>
          <w:rFonts w:ascii="Garamond" w:hAnsi="Garamond"/>
          <w:b/>
          <w:u w:val="single"/>
        </w:rPr>
      </w:pPr>
    </w:p>
    <w:p w:rsidR="006126E9" w:rsidRPr="00A2225F" w:rsidRDefault="00B85A04" w:rsidP="003B12D7">
      <w:pPr>
        <w:pStyle w:val="ListParagraph"/>
        <w:numPr>
          <w:ilvl w:val="0"/>
          <w:numId w:val="42"/>
        </w:numPr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Industrial Instrument Mechanic</w:t>
      </w:r>
      <w:r w:rsidR="00E85E63">
        <w:rPr>
          <w:rFonts w:ascii="Garamond" w:hAnsi="Garamond"/>
          <w:b/>
        </w:rPr>
        <w:t xml:space="preserve"> </w:t>
      </w:r>
      <w:r w:rsidR="0026097F">
        <w:rPr>
          <w:rFonts w:ascii="Garamond" w:hAnsi="Garamond"/>
          <w:b/>
        </w:rPr>
        <w:t>(Inter-Provincial Red Seal)</w:t>
      </w:r>
      <w:r w:rsidR="00E85E63">
        <w:rPr>
          <w:rFonts w:ascii="Garamond" w:hAnsi="Garamond"/>
          <w:b/>
        </w:rPr>
        <w:t xml:space="preserve">                 </w:t>
      </w:r>
      <w:r w:rsidR="006126E9" w:rsidRPr="00E85E63">
        <w:rPr>
          <w:rFonts w:ascii="Garamond" w:hAnsi="Garamond"/>
          <w:b/>
        </w:rPr>
        <w:t xml:space="preserve">                                                               </w:t>
      </w:r>
      <w:r w:rsidR="006126E9" w:rsidRPr="00697BE4">
        <w:rPr>
          <w:rFonts w:ascii="Garamond" w:hAnsi="Garamond"/>
          <w:i/>
        </w:rPr>
        <w:t>Industry Training Authority, Richmond, British Columbia</w:t>
      </w:r>
      <w:r w:rsidR="00E85E63">
        <w:rPr>
          <w:rFonts w:ascii="Garamond" w:hAnsi="Garamond"/>
          <w:i/>
        </w:rPr>
        <w:t xml:space="preserve">                                                          </w:t>
      </w:r>
      <w:r w:rsidR="00E85E63" w:rsidRPr="00E85E63">
        <w:rPr>
          <w:rFonts w:ascii="Garamond" w:hAnsi="Garamond"/>
          <w:b/>
        </w:rPr>
        <w:t>2017</w:t>
      </w:r>
    </w:p>
    <w:p w:rsidR="00A2225F" w:rsidRPr="00E85E63" w:rsidRDefault="00A2225F" w:rsidP="00A2225F">
      <w:pPr>
        <w:pStyle w:val="ListParagraph"/>
        <w:spacing w:line="160" w:lineRule="exact"/>
        <w:rPr>
          <w:rFonts w:ascii="Garamond" w:hAnsi="Garamond"/>
          <w:b/>
          <w:u w:val="single"/>
        </w:rPr>
      </w:pPr>
    </w:p>
    <w:p w:rsidR="00A2225F" w:rsidRDefault="00A2225F" w:rsidP="00A2225F">
      <w:pPr>
        <w:pStyle w:val="ListParagraph"/>
        <w:numPr>
          <w:ilvl w:val="0"/>
          <w:numId w:val="42"/>
        </w:numPr>
        <w:autoSpaceDE w:val="0"/>
        <w:rPr>
          <w:rFonts w:ascii="Garamond" w:eastAsia="TimesNewRomanPSMT" w:hAnsi="Garamond" w:cstheme="majorHAnsi"/>
          <w:b/>
          <w:bCs/>
        </w:rPr>
      </w:pPr>
      <w:r>
        <w:rPr>
          <w:rFonts w:ascii="Garamond" w:eastAsia="TimesNewRomanPSMT" w:hAnsi="Garamond" w:cstheme="majorHAnsi"/>
          <w:b/>
          <w:bCs/>
        </w:rPr>
        <w:t xml:space="preserve">Emergency </w:t>
      </w:r>
      <w:r w:rsidRPr="006B3074">
        <w:rPr>
          <w:rFonts w:ascii="Garamond" w:eastAsia="TimesNewRomanPSMT" w:hAnsi="Garamond" w:cstheme="majorHAnsi"/>
          <w:b/>
          <w:bCs/>
        </w:rPr>
        <w:t xml:space="preserve">First Aid level C with CPR and AED                                                                                     </w:t>
      </w:r>
      <w:r w:rsidRPr="006B3074">
        <w:rPr>
          <w:rFonts w:ascii="Garamond" w:eastAsia="TimesNewRomanPSMT" w:hAnsi="Garamond" w:cstheme="majorHAnsi"/>
          <w:bCs/>
        </w:rPr>
        <w:t xml:space="preserve"> </w:t>
      </w:r>
      <w:r>
        <w:rPr>
          <w:rFonts w:ascii="Garamond" w:eastAsia="TimesNewRomanPSMT" w:hAnsi="Garamond" w:cstheme="majorHAnsi"/>
          <w:bCs/>
          <w:i/>
        </w:rPr>
        <w:t>Canadian Red Cross</w:t>
      </w:r>
      <w:r>
        <w:rPr>
          <w:rFonts w:ascii="Garamond" w:eastAsia="TimesNewRomanPSMT" w:hAnsi="Garamond" w:cstheme="majorHAnsi"/>
          <w:bCs/>
        </w:rPr>
        <w:t xml:space="preserve">                                                                                                            </w:t>
      </w:r>
      <w:r>
        <w:rPr>
          <w:rFonts w:ascii="Garamond" w:eastAsia="TimesNewRomanPSMT" w:hAnsi="Garamond" w:cstheme="majorHAnsi"/>
          <w:b/>
          <w:bCs/>
        </w:rPr>
        <w:t>2018</w:t>
      </w:r>
    </w:p>
    <w:p w:rsidR="00A2225F" w:rsidRPr="002C5841" w:rsidRDefault="00A2225F" w:rsidP="00A2225F">
      <w:pPr>
        <w:pStyle w:val="ListParagraph"/>
        <w:autoSpaceDE w:val="0"/>
        <w:spacing w:line="160" w:lineRule="exact"/>
        <w:rPr>
          <w:rFonts w:ascii="Garamond" w:eastAsia="TimesNewRomanPSMT" w:hAnsi="Garamond" w:cstheme="majorHAnsi"/>
          <w:b/>
          <w:bCs/>
        </w:rPr>
      </w:pPr>
    </w:p>
    <w:p w:rsidR="003156A0" w:rsidRPr="00E85E63" w:rsidRDefault="003156A0" w:rsidP="003B12D7">
      <w:pPr>
        <w:pStyle w:val="ListParagraph"/>
        <w:numPr>
          <w:ilvl w:val="0"/>
          <w:numId w:val="42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Workplace Hazardous Materials Information System</w:t>
      </w:r>
    </w:p>
    <w:p w:rsidR="0020163A" w:rsidRPr="00E85E63" w:rsidRDefault="003156A0" w:rsidP="007E5DBA">
      <w:p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 xml:space="preserve">           </w:t>
      </w:r>
      <w:r w:rsidR="0020163A" w:rsidRPr="00E85E63">
        <w:rPr>
          <w:rFonts w:ascii="Garamond" w:eastAsia="TimesNewRomanPSMT" w:hAnsi="Garamond"/>
          <w:b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  <w:i/>
        </w:rPr>
        <w:t>Bredin Centre for Learning</w:t>
      </w:r>
      <w:r w:rsidR="00173E11" w:rsidRPr="00E85E63">
        <w:rPr>
          <w:rFonts w:ascii="Garamond" w:eastAsia="TimesNewRomanPSMT" w:hAnsi="Garamond"/>
          <w:bCs/>
        </w:rPr>
        <w:t>, Edmonton Alberta</w:t>
      </w:r>
      <w:r w:rsidR="0020163A" w:rsidRPr="00E85E63">
        <w:rPr>
          <w:rFonts w:ascii="Garamond" w:eastAsia="TimesNewRomanPSMT" w:hAnsi="Garamond"/>
          <w:bCs/>
        </w:rPr>
        <w:t xml:space="preserve">        </w:t>
      </w:r>
      <w:r w:rsidR="00173E11" w:rsidRPr="00E85E63">
        <w:rPr>
          <w:rFonts w:ascii="Garamond" w:eastAsia="TimesNewRomanPSMT" w:hAnsi="Garamond"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</w:rPr>
        <w:t xml:space="preserve">         </w:t>
      </w:r>
      <w:r w:rsidR="00E85E63">
        <w:rPr>
          <w:rFonts w:ascii="Garamond" w:eastAsia="TimesNewRomanPSMT" w:hAnsi="Garamond"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</w:rPr>
        <w:t xml:space="preserve">                  </w:t>
      </w:r>
      <w:r w:rsidRPr="00E85E63">
        <w:rPr>
          <w:rFonts w:ascii="Garamond" w:eastAsia="TimesNewRomanPSMT" w:hAnsi="Garamond"/>
          <w:bCs/>
        </w:rPr>
        <w:t xml:space="preserve">    </w:t>
      </w:r>
      <w:r w:rsidR="00B074ED" w:rsidRPr="00E85E63">
        <w:rPr>
          <w:rFonts w:ascii="Garamond" w:eastAsia="TimesNewRomanPSMT" w:hAnsi="Garamond"/>
          <w:bCs/>
        </w:rPr>
        <w:t xml:space="preserve">                </w:t>
      </w:r>
      <w:r w:rsidRPr="00E85E63">
        <w:rPr>
          <w:rFonts w:ascii="Garamond" w:eastAsia="TimesNewRomanPSMT" w:hAnsi="Garamond"/>
          <w:bCs/>
        </w:rPr>
        <w:t xml:space="preserve"> </w:t>
      </w:r>
      <w:r w:rsidR="006126E9" w:rsidRPr="00E85E63">
        <w:rPr>
          <w:rFonts w:ascii="Garamond" w:eastAsia="TimesNewRomanPSMT" w:hAnsi="Garamond"/>
          <w:bCs/>
        </w:rPr>
        <w:t xml:space="preserve">         </w:t>
      </w:r>
      <w:r w:rsidRPr="00E85E63">
        <w:rPr>
          <w:rFonts w:ascii="Garamond" w:eastAsia="TimesNewRomanPSMT" w:hAnsi="Garamond"/>
          <w:bCs/>
        </w:rPr>
        <w:t xml:space="preserve">  </w:t>
      </w:r>
      <w:r w:rsidR="0020163A" w:rsidRPr="00E85E63">
        <w:rPr>
          <w:rFonts w:ascii="Garamond" w:eastAsia="TimesNewRomanPSMT" w:hAnsi="Garamond"/>
          <w:b/>
          <w:bCs/>
        </w:rPr>
        <w:t>2015</w:t>
      </w:r>
    </w:p>
    <w:p w:rsidR="0020163A" w:rsidRPr="00E85E63" w:rsidRDefault="0020163A" w:rsidP="00A2225F">
      <w:pPr>
        <w:autoSpaceDE w:val="0"/>
        <w:spacing w:line="160" w:lineRule="exact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 xml:space="preserve">                                                             </w:t>
      </w:r>
    </w:p>
    <w:p w:rsidR="00965780" w:rsidRPr="00E85E63" w:rsidRDefault="00965780" w:rsidP="003B12D7">
      <w:pPr>
        <w:pStyle w:val="ListParagraph"/>
        <w:numPr>
          <w:ilvl w:val="0"/>
          <w:numId w:val="43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Construction Safety Training System (CSTS – 09)</w:t>
      </w:r>
    </w:p>
    <w:p w:rsidR="00965780" w:rsidRPr="00E85E63" w:rsidRDefault="003156A0" w:rsidP="007E5DBA">
      <w:pPr>
        <w:autoSpaceDE w:val="0"/>
        <w:rPr>
          <w:rFonts w:ascii="Garamond" w:eastAsia="TimesNewRomanPSMT" w:hAnsi="Garamond"/>
          <w:bCs/>
        </w:rPr>
      </w:pPr>
      <w:r w:rsidRPr="00E85E63">
        <w:rPr>
          <w:rFonts w:ascii="Garamond" w:eastAsia="TimesNewRomanPSMT" w:hAnsi="Garamond"/>
          <w:i/>
        </w:rPr>
        <w:t xml:space="preserve">            </w:t>
      </w:r>
      <w:r w:rsidR="00C32942" w:rsidRPr="00E85E63">
        <w:rPr>
          <w:rFonts w:ascii="Garamond" w:eastAsia="TimesNewRomanPSMT" w:hAnsi="Garamond"/>
          <w:i/>
        </w:rPr>
        <w:t xml:space="preserve">Alberta </w:t>
      </w:r>
      <w:r w:rsidR="00A4498B" w:rsidRPr="00E85E63">
        <w:rPr>
          <w:rFonts w:ascii="Garamond" w:eastAsia="TimesNewRomanPSMT" w:hAnsi="Garamond"/>
          <w:i/>
        </w:rPr>
        <w:t>Co</w:t>
      </w:r>
      <w:r w:rsidR="00965780" w:rsidRPr="00E85E63">
        <w:rPr>
          <w:rFonts w:ascii="Garamond" w:eastAsia="TimesNewRomanPSMT" w:hAnsi="Garamond"/>
          <w:i/>
        </w:rPr>
        <w:t>nstruction</w:t>
      </w:r>
      <w:r w:rsidR="00C32942" w:rsidRPr="00E85E63">
        <w:rPr>
          <w:rFonts w:ascii="Garamond" w:eastAsia="TimesNewRomanPSMT" w:hAnsi="Garamond"/>
          <w:i/>
        </w:rPr>
        <w:t xml:space="preserve"> </w:t>
      </w:r>
      <w:r w:rsidR="00965780" w:rsidRPr="00E85E63">
        <w:rPr>
          <w:rFonts w:ascii="Garamond" w:eastAsia="TimesNewRomanPSMT" w:hAnsi="Garamond"/>
          <w:i/>
        </w:rPr>
        <w:t>Safety</w:t>
      </w:r>
      <w:r w:rsidR="00C32942" w:rsidRPr="00E85E63">
        <w:rPr>
          <w:rFonts w:ascii="Garamond" w:eastAsia="TimesNewRomanPSMT" w:hAnsi="Garamond"/>
          <w:i/>
        </w:rPr>
        <w:t xml:space="preserve"> </w:t>
      </w:r>
      <w:r w:rsidR="00965780" w:rsidRPr="00E85E63">
        <w:rPr>
          <w:rFonts w:ascii="Garamond" w:eastAsia="TimesNewRomanPSMT" w:hAnsi="Garamond"/>
          <w:i/>
        </w:rPr>
        <w:t>Association</w:t>
      </w:r>
      <w:r w:rsidR="00C32942" w:rsidRPr="00E85E63">
        <w:rPr>
          <w:rFonts w:ascii="Garamond" w:eastAsia="TimesNewRomanPSMT" w:hAnsi="Garamond"/>
        </w:rPr>
        <w:t xml:space="preserve">, Edmonton </w:t>
      </w:r>
      <w:r w:rsidR="00173E11" w:rsidRPr="00E85E63">
        <w:rPr>
          <w:rFonts w:ascii="Garamond" w:eastAsia="TimesNewRomanPSMT" w:hAnsi="Garamond"/>
        </w:rPr>
        <w:t>Alberta</w:t>
      </w:r>
      <w:r w:rsidR="00965780" w:rsidRPr="00E85E63">
        <w:rPr>
          <w:rFonts w:ascii="Garamond" w:eastAsia="TimesNewRomanPSMT" w:hAnsi="Garamond"/>
          <w:bCs/>
        </w:rPr>
        <w:t xml:space="preserve">      </w:t>
      </w:r>
      <w:r w:rsidR="006E407D" w:rsidRPr="00E85E63">
        <w:rPr>
          <w:rFonts w:ascii="Garamond" w:eastAsia="TimesNewRomanPSMT" w:hAnsi="Garamond"/>
          <w:bCs/>
        </w:rPr>
        <w:t xml:space="preserve">                 </w:t>
      </w:r>
      <w:r w:rsidRPr="00E85E63">
        <w:rPr>
          <w:rFonts w:ascii="Garamond" w:eastAsia="TimesNewRomanPSMT" w:hAnsi="Garamond"/>
          <w:bCs/>
        </w:rPr>
        <w:t xml:space="preserve"> </w:t>
      </w:r>
      <w:r w:rsidR="00786141" w:rsidRPr="00E85E63">
        <w:rPr>
          <w:rFonts w:ascii="Garamond" w:eastAsia="TimesNewRomanPSMT" w:hAnsi="Garamond"/>
          <w:bCs/>
        </w:rPr>
        <w:t xml:space="preserve"> </w:t>
      </w:r>
      <w:r w:rsidR="00B074ED" w:rsidRPr="00E85E63">
        <w:rPr>
          <w:rFonts w:ascii="Garamond" w:eastAsia="TimesNewRomanPSMT" w:hAnsi="Garamond"/>
          <w:bCs/>
        </w:rPr>
        <w:t xml:space="preserve">              </w:t>
      </w:r>
      <w:r w:rsidR="006126E9" w:rsidRPr="00E85E63">
        <w:rPr>
          <w:rFonts w:ascii="Garamond" w:eastAsia="TimesNewRomanPSMT" w:hAnsi="Garamond"/>
          <w:bCs/>
        </w:rPr>
        <w:t xml:space="preserve">           </w:t>
      </w:r>
      <w:r w:rsidR="00B074ED" w:rsidRPr="00E85E63">
        <w:rPr>
          <w:rFonts w:ascii="Garamond" w:eastAsia="TimesNewRomanPSMT" w:hAnsi="Garamond"/>
          <w:bCs/>
        </w:rPr>
        <w:t xml:space="preserve"> </w:t>
      </w:r>
      <w:r w:rsidRPr="00E85E63">
        <w:rPr>
          <w:rFonts w:ascii="Garamond" w:eastAsia="TimesNewRomanPSMT" w:hAnsi="Garamond"/>
          <w:b/>
          <w:bCs/>
        </w:rPr>
        <w:t>2</w:t>
      </w:r>
      <w:r w:rsidR="00965780" w:rsidRPr="00E85E63">
        <w:rPr>
          <w:rFonts w:ascii="Garamond" w:eastAsia="TimesNewRomanPSMT" w:hAnsi="Garamond"/>
          <w:b/>
          <w:bCs/>
        </w:rPr>
        <w:t>015</w:t>
      </w:r>
    </w:p>
    <w:p w:rsidR="00965780" w:rsidRPr="00E85E63" w:rsidRDefault="00965780" w:rsidP="008267F6">
      <w:pPr>
        <w:autoSpaceDE w:val="0"/>
        <w:spacing w:line="160" w:lineRule="exact"/>
        <w:rPr>
          <w:rFonts w:ascii="Garamond" w:eastAsia="TimesNewRomanPSMT" w:hAnsi="Garamond"/>
          <w:bCs/>
        </w:rPr>
      </w:pPr>
      <w:r w:rsidRPr="00E85E63">
        <w:rPr>
          <w:rFonts w:ascii="Garamond" w:eastAsia="TimesNewRomanPSMT" w:hAnsi="Garamond"/>
          <w:bCs/>
        </w:rPr>
        <w:t xml:space="preserve">   </w:t>
      </w:r>
    </w:p>
    <w:p w:rsidR="00965780" w:rsidRPr="00E85E63" w:rsidRDefault="00965780" w:rsidP="003B12D7">
      <w:pPr>
        <w:pStyle w:val="ListParagraph"/>
        <w:numPr>
          <w:ilvl w:val="0"/>
          <w:numId w:val="44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OSSA Regional Orientation Program</w:t>
      </w:r>
    </w:p>
    <w:p w:rsidR="00965780" w:rsidRDefault="006E407D" w:rsidP="006E407D">
      <w:pPr>
        <w:pStyle w:val="ListParagraph"/>
        <w:autoSpaceDE w:val="0"/>
        <w:ind w:left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i/>
        </w:rPr>
        <w:t xml:space="preserve">           </w:t>
      </w:r>
      <w:r w:rsidR="00C32942" w:rsidRPr="00E85E63">
        <w:rPr>
          <w:rFonts w:ascii="Garamond" w:eastAsia="TimesNewRomanPSMT" w:hAnsi="Garamond"/>
          <w:i/>
        </w:rPr>
        <w:t xml:space="preserve">Alberta BC </w:t>
      </w:r>
      <w:r w:rsidR="00965780" w:rsidRPr="00E85E63">
        <w:rPr>
          <w:rFonts w:ascii="Garamond" w:eastAsia="TimesNewRomanPSMT" w:hAnsi="Garamond"/>
          <w:i/>
        </w:rPr>
        <w:t>Safety</w:t>
      </w:r>
      <w:r w:rsidR="00C32942" w:rsidRPr="00E85E63">
        <w:rPr>
          <w:rFonts w:ascii="Garamond" w:eastAsia="TimesNewRomanPSMT" w:hAnsi="Garamond"/>
        </w:rPr>
        <w:t xml:space="preserve">, Edmonton </w:t>
      </w:r>
      <w:r w:rsidR="00E14C9C" w:rsidRPr="00E85E63">
        <w:rPr>
          <w:rFonts w:ascii="Garamond" w:eastAsia="TimesNewRomanPSMT" w:hAnsi="Garamond"/>
        </w:rPr>
        <w:t>Alberta</w:t>
      </w:r>
      <w:r w:rsidR="00965780" w:rsidRPr="00E85E63">
        <w:rPr>
          <w:rFonts w:ascii="Garamond" w:eastAsia="TimesNewRomanPSMT" w:hAnsi="Garamond"/>
        </w:rPr>
        <w:t xml:space="preserve">         </w:t>
      </w:r>
      <w:r w:rsidR="00C32942" w:rsidRPr="00E85E63">
        <w:rPr>
          <w:rFonts w:ascii="Garamond" w:eastAsia="TimesNewRomanPSMT" w:hAnsi="Garamond"/>
        </w:rPr>
        <w:t xml:space="preserve">      </w:t>
      </w:r>
      <w:r w:rsidRPr="00E85E63">
        <w:rPr>
          <w:rFonts w:ascii="Garamond" w:eastAsia="TimesNewRomanPSMT" w:hAnsi="Garamond"/>
        </w:rPr>
        <w:t xml:space="preserve">  </w:t>
      </w:r>
      <w:r w:rsidR="00C32942" w:rsidRPr="00E85E63">
        <w:rPr>
          <w:rFonts w:ascii="Garamond" w:eastAsia="TimesNewRomanPSMT" w:hAnsi="Garamond"/>
        </w:rPr>
        <w:t xml:space="preserve">                      </w:t>
      </w:r>
      <w:r w:rsidR="00965780" w:rsidRPr="00E85E63">
        <w:rPr>
          <w:rFonts w:ascii="Garamond" w:eastAsia="TimesNewRomanPSMT" w:hAnsi="Garamond"/>
        </w:rPr>
        <w:t xml:space="preserve">      </w:t>
      </w:r>
      <w:r w:rsidRPr="00E85E63">
        <w:rPr>
          <w:rFonts w:ascii="Garamond" w:eastAsia="TimesNewRomanPSMT" w:hAnsi="Garamond"/>
        </w:rPr>
        <w:t xml:space="preserve">             </w:t>
      </w:r>
      <w:r w:rsidR="001C5227" w:rsidRPr="00E85E63">
        <w:rPr>
          <w:rFonts w:ascii="Garamond" w:eastAsia="TimesNewRomanPSMT" w:hAnsi="Garamond"/>
        </w:rPr>
        <w:t xml:space="preserve"> </w:t>
      </w:r>
      <w:r w:rsidRPr="00E85E63">
        <w:rPr>
          <w:rFonts w:ascii="Garamond" w:eastAsia="TimesNewRomanPSMT" w:hAnsi="Garamond"/>
        </w:rPr>
        <w:t xml:space="preserve"> </w:t>
      </w:r>
      <w:r w:rsidR="00B074ED" w:rsidRPr="00E85E63">
        <w:rPr>
          <w:rFonts w:ascii="Garamond" w:eastAsia="TimesNewRomanPSMT" w:hAnsi="Garamond"/>
        </w:rPr>
        <w:t xml:space="preserve">                </w:t>
      </w:r>
      <w:r w:rsidR="006126E9" w:rsidRPr="00E85E63">
        <w:rPr>
          <w:rFonts w:ascii="Garamond" w:eastAsia="TimesNewRomanPSMT" w:hAnsi="Garamond"/>
        </w:rPr>
        <w:t xml:space="preserve">     </w:t>
      </w:r>
      <w:r w:rsidR="00965780" w:rsidRPr="00E85E63">
        <w:rPr>
          <w:rFonts w:ascii="Garamond" w:eastAsia="TimesNewRomanPSMT" w:hAnsi="Garamond"/>
          <w:b/>
          <w:bCs/>
        </w:rPr>
        <w:t>2015</w:t>
      </w:r>
    </w:p>
    <w:p w:rsidR="00EC0B74" w:rsidRDefault="00EC0B74" w:rsidP="006E407D">
      <w:pPr>
        <w:pStyle w:val="ListParagraph"/>
        <w:autoSpaceDE w:val="0"/>
        <w:ind w:left="0"/>
        <w:rPr>
          <w:rFonts w:ascii="Garamond" w:hAnsi="Garamond"/>
          <w:bCs/>
          <w:sz w:val="20"/>
          <w:szCs w:val="20"/>
          <w:u w:val="single"/>
        </w:rPr>
      </w:pPr>
    </w:p>
    <w:p w:rsidR="00EC0B74" w:rsidRPr="003040FD" w:rsidRDefault="00EC0B74" w:rsidP="00C17FA4">
      <w:pPr>
        <w:pStyle w:val="ListParagraph"/>
        <w:pBdr>
          <w:bottom w:val="single" w:sz="4" w:space="1" w:color="auto"/>
        </w:pBdr>
        <w:autoSpaceDE w:val="0"/>
        <w:ind w:left="0"/>
        <w:rPr>
          <w:rFonts w:ascii="Garamond" w:eastAsia="TimesNewRomanPSMT" w:hAnsi="Garamond"/>
          <w:sz w:val="22"/>
          <w:szCs w:val="22"/>
        </w:rPr>
      </w:pPr>
      <w:r w:rsidRPr="003040FD">
        <w:rPr>
          <w:rFonts w:ascii="Garamond" w:hAnsi="Garamond"/>
          <w:bCs/>
          <w:sz w:val="22"/>
          <w:szCs w:val="22"/>
        </w:rPr>
        <w:t>EDUCATION AND PROFESSIONAL</w:t>
      </w:r>
      <w:r w:rsidR="003B12D7" w:rsidRPr="003040FD">
        <w:rPr>
          <w:rFonts w:ascii="Garamond" w:hAnsi="Garamond"/>
          <w:bCs/>
          <w:sz w:val="22"/>
          <w:szCs w:val="22"/>
        </w:rPr>
        <w:t xml:space="preserve"> DEVELOPMENT</w:t>
      </w:r>
      <w:r w:rsidRPr="003040FD">
        <w:rPr>
          <w:rFonts w:ascii="Garamond" w:hAnsi="Garamond"/>
          <w:bCs/>
          <w:sz w:val="22"/>
          <w:szCs w:val="22"/>
        </w:rPr>
        <w:t xml:space="preserve"> </w:t>
      </w:r>
      <w:r w:rsidR="00C17FA4" w:rsidRPr="003040FD">
        <w:rPr>
          <w:rFonts w:ascii="Garamond" w:hAnsi="Garamond"/>
          <w:bCs/>
          <w:sz w:val="22"/>
          <w:szCs w:val="22"/>
        </w:rPr>
        <w:t xml:space="preserve">                                                                  </w:t>
      </w:r>
    </w:p>
    <w:p w:rsidR="00965780" w:rsidRPr="00E85E63" w:rsidRDefault="00965780" w:rsidP="00607D61">
      <w:pPr>
        <w:autoSpaceDE w:val="0"/>
        <w:spacing w:line="160" w:lineRule="exact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 xml:space="preserve">    </w:t>
      </w:r>
    </w:p>
    <w:p w:rsidR="005D0C20" w:rsidRPr="00E85E63" w:rsidRDefault="00965780" w:rsidP="003B12D7">
      <w:pPr>
        <w:pStyle w:val="ListParagraph"/>
        <w:numPr>
          <w:ilvl w:val="0"/>
          <w:numId w:val="45"/>
        </w:num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Diploma</w:t>
      </w:r>
      <w:r w:rsidR="005D0C20" w:rsidRPr="00E85E63">
        <w:rPr>
          <w:rFonts w:ascii="Garamond" w:hAnsi="Garamond"/>
          <w:b/>
          <w:bCs/>
          <w:color w:val="000000"/>
        </w:rPr>
        <w:t xml:space="preserve"> </w:t>
      </w:r>
      <w:r w:rsidRPr="00E85E63">
        <w:rPr>
          <w:rFonts w:ascii="Garamond" w:hAnsi="Garamond"/>
          <w:b/>
          <w:bCs/>
          <w:color w:val="000000"/>
        </w:rPr>
        <w:t>in</w:t>
      </w:r>
      <w:r w:rsidR="005D0C20" w:rsidRPr="00E85E63">
        <w:rPr>
          <w:rFonts w:ascii="Garamond" w:hAnsi="Garamond"/>
          <w:b/>
          <w:bCs/>
          <w:color w:val="000000"/>
        </w:rPr>
        <w:t xml:space="preserve"> Engineering </w:t>
      </w:r>
      <w:r w:rsidRPr="00E85E63">
        <w:rPr>
          <w:rFonts w:ascii="Garamond" w:hAnsi="Garamond"/>
          <w:b/>
          <w:bCs/>
          <w:color w:val="000000"/>
        </w:rPr>
        <w:t>Electrical</w:t>
      </w:r>
      <w:r w:rsidR="005D0C20" w:rsidRPr="00E85E63">
        <w:rPr>
          <w:rFonts w:ascii="Garamond" w:hAnsi="Garamond"/>
          <w:b/>
          <w:bCs/>
          <w:color w:val="000000"/>
        </w:rPr>
        <w:t>,</w:t>
      </w:r>
    </w:p>
    <w:p w:rsidR="00850932" w:rsidRPr="00E85E63" w:rsidRDefault="003156A0" w:rsidP="006E407D">
      <w:pPr>
        <w:autoSpaceDE w:val="0"/>
        <w:rPr>
          <w:rFonts w:ascii="Garamond" w:eastAsia="TimesNewRomanPSMT" w:hAnsi="Garamond"/>
        </w:rPr>
      </w:pPr>
      <w:r w:rsidRPr="00E85E63">
        <w:rPr>
          <w:rFonts w:ascii="Garamond" w:hAnsi="Garamond"/>
          <w:i/>
          <w:color w:val="000000"/>
        </w:rPr>
        <w:t xml:space="preserve">           </w:t>
      </w:r>
      <w:r w:rsidR="005D0C20" w:rsidRPr="00E85E63">
        <w:rPr>
          <w:rFonts w:ascii="Garamond" w:hAnsi="Garamond"/>
          <w:i/>
          <w:color w:val="000000"/>
        </w:rPr>
        <w:t>Un</w:t>
      </w:r>
      <w:r w:rsidR="00E14C9C" w:rsidRPr="00E85E63">
        <w:rPr>
          <w:rFonts w:ascii="Garamond" w:hAnsi="Garamond"/>
          <w:i/>
          <w:color w:val="000000"/>
        </w:rPr>
        <w:t>iversity of Technology</w:t>
      </w:r>
      <w:r w:rsidR="00A2225F">
        <w:rPr>
          <w:rFonts w:ascii="Garamond" w:hAnsi="Garamond"/>
          <w:i/>
          <w:color w:val="000000"/>
        </w:rPr>
        <w:t xml:space="preserve">                                                                                             </w:t>
      </w:r>
      <w:r w:rsidR="00B074ED" w:rsidRPr="00E85E63">
        <w:rPr>
          <w:rFonts w:ascii="Garamond" w:hAnsi="Garamond"/>
          <w:color w:val="000000"/>
        </w:rPr>
        <w:t xml:space="preserve"> </w:t>
      </w:r>
      <w:r w:rsidR="00A2225F">
        <w:rPr>
          <w:rFonts w:ascii="Garamond" w:hAnsi="Garamond"/>
          <w:color w:val="000000"/>
        </w:rPr>
        <w:t xml:space="preserve">          </w:t>
      </w:r>
      <w:r w:rsidR="00850932" w:rsidRPr="00E85E63">
        <w:rPr>
          <w:rFonts w:ascii="Garamond" w:hAnsi="Garamond"/>
          <w:b/>
          <w:color w:val="000000"/>
        </w:rPr>
        <w:t>2010</w:t>
      </w:r>
      <w:r w:rsidR="00850932" w:rsidRPr="00E85E63">
        <w:rPr>
          <w:rFonts w:ascii="Garamond" w:hAnsi="Garamond"/>
          <w:color w:val="000000"/>
        </w:rPr>
        <w:t xml:space="preserve">  </w:t>
      </w:r>
    </w:p>
    <w:p w:rsidR="007A20A9" w:rsidRPr="00E85E63" w:rsidRDefault="003156A0" w:rsidP="00A2225F">
      <w:pPr>
        <w:autoSpaceDE w:val="0"/>
        <w:spacing w:line="160" w:lineRule="exact"/>
        <w:rPr>
          <w:rFonts w:ascii="Garamond" w:eastAsia="TimesNewRomanPSMT" w:hAnsi="Garamond"/>
          <w:b/>
          <w:bCs/>
        </w:rPr>
      </w:pPr>
      <w:r w:rsidRPr="00E85E63">
        <w:rPr>
          <w:rFonts w:ascii="Garamond" w:hAnsi="Garamond"/>
          <w:lang w:eastAsia="en-029"/>
        </w:rPr>
        <w:t xml:space="preserve">           </w:t>
      </w:r>
    </w:p>
    <w:p w:rsidR="00850932" w:rsidRPr="00E85E63" w:rsidRDefault="00850932" w:rsidP="003B12D7">
      <w:pPr>
        <w:pStyle w:val="ListParagraph"/>
        <w:numPr>
          <w:ilvl w:val="0"/>
          <w:numId w:val="46"/>
        </w:numPr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  <w:b/>
          <w:bCs/>
        </w:rPr>
        <w:t xml:space="preserve">Diploma Industrial Electronics </w:t>
      </w:r>
    </w:p>
    <w:p w:rsidR="00850932" w:rsidRPr="00E85E63" w:rsidRDefault="001E55CB" w:rsidP="006E407D">
      <w:pPr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  <w:i/>
        </w:rPr>
        <w:t xml:space="preserve">           </w:t>
      </w:r>
      <w:r w:rsidR="00697BE4">
        <w:rPr>
          <w:rFonts w:ascii="Garamond" w:eastAsia="TimesNewRomanPSMT" w:hAnsi="Garamond"/>
          <w:i/>
        </w:rPr>
        <w:t>National Tool and</w:t>
      </w:r>
      <w:r w:rsidR="00850932" w:rsidRPr="00E85E63">
        <w:rPr>
          <w:rFonts w:ascii="Garamond" w:eastAsia="TimesNewRomanPSMT" w:hAnsi="Garamond"/>
          <w:i/>
        </w:rPr>
        <w:t xml:space="preserve"> Engineering Institute</w:t>
      </w:r>
      <w:r w:rsidR="00A2225F">
        <w:rPr>
          <w:rFonts w:ascii="Garamond" w:eastAsia="TimesNewRomanPSMT" w:hAnsi="Garamond"/>
        </w:rPr>
        <w:t xml:space="preserve">              </w:t>
      </w:r>
      <w:r w:rsidR="00850932" w:rsidRPr="00E85E63">
        <w:rPr>
          <w:rFonts w:ascii="Garamond" w:eastAsia="TimesNewRomanPSMT" w:hAnsi="Garamond"/>
        </w:rPr>
        <w:t xml:space="preserve">                                </w:t>
      </w:r>
      <w:r w:rsidR="00786141" w:rsidRPr="00E85E63">
        <w:rPr>
          <w:rFonts w:ascii="Garamond" w:eastAsia="TimesNewRomanPSMT" w:hAnsi="Garamond"/>
        </w:rPr>
        <w:t xml:space="preserve"> </w:t>
      </w:r>
      <w:r w:rsidR="00B074ED" w:rsidRPr="00E85E63">
        <w:rPr>
          <w:rFonts w:ascii="Garamond" w:eastAsia="TimesNewRomanPSMT" w:hAnsi="Garamond"/>
        </w:rPr>
        <w:t xml:space="preserve">            </w:t>
      </w:r>
      <w:r w:rsidR="006126E9" w:rsidRPr="00E85E63">
        <w:rPr>
          <w:rFonts w:ascii="Garamond" w:eastAsia="TimesNewRomanPSMT" w:hAnsi="Garamond"/>
        </w:rPr>
        <w:t xml:space="preserve">            </w:t>
      </w:r>
      <w:r w:rsidR="00B074ED" w:rsidRPr="00E85E63">
        <w:rPr>
          <w:rFonts w:ascii="Garamond" w:eastAsia="TimesNewRomanPSMT" w:hAnsi="Garamond"/>
        </w:rPr>
        <w:t xml:space="preserve"> </w:t>
      </w:r>
      <w:r w:rsidR="00A2225F">
        <w:rPr>
          <w:rFonts w:ascii="Garamond" w:eastAsia="TimesNewRomanPSMT" w:hAnsi="Garamond"/>
          <w:b/>
        </w:rPr>
        <w:t xml:space="preserve">          </w:t>
      </w:r>
      <w:r w:rsidR="00850932" w:rsidRPr="00E85E63">
        <w:rPr>
          <w:rFonts w:ascii="Garamond" w:eastAsia="TimesNewRomanPSMT" w:hAnsi="Garamond"/>
          <w:b/>
        </w:rPr>
        <w:t>1994</w:t>
      </w:r>
    </w:p>
    <w:p w:rsidR="00510051" w:rsidRPr="00E85E63" w:rsidRDefault="00510051" w:rsidP="00607D61">
      <w:pPr>
        <w:autoSpaceDE w:val="0"/>
        <w:spacing w:line="160" w:lineRule="exact"/>
        <w:rPr>
          <w:rFonts w:ascii="Garamond" w:eastAsia="TimesNewRomanPSMT" w:hAnsi="Garamond"/>
          <w:sz w:val="22"/>
          <w:szCs w:val="22"/>
        </w:rPr>
      </w:pPr>
    </w:p>
    <w:p w:rsidR="00850932" w:rsidRPr="00E85E63" w:rsidRDefault="007A20A9" w:rsidP="003B12D7">
      <w:pPr>
        <w:pStyle w:val="ListParagraph"/>
        <w:numPr>
          <w:ilvl w:val="0"/>
          <w:numId w:val="47"/>
        </w:numPr>
        <w:autoSpaceDE w:val="0"/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Circuit Breaker Maintenance, Medium- Voltage</w:t>
      </w:r>
    </w:p>
    <w:p w:rsidR="007A20A9" w:rsidRPr="00E85E63" w:rsidRDefault="001E55CB" w:rsidP="006E407D">
      <w:p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Cs/>
          <w:color w:val="000000"/>
        </w:rPr>
        <w:t xml:space="preserve">            </w:t>
      </w:r>
      <w:r w:rsidR="00447613" w:rsidRPr="00E85E63">
        <w:rPr>
          <w:rFonts w:ascii="Garamond" w:hAnsi="Garamond"/>
          <w:bCs/>
          <w:i/>
          <w:color w:val="000000"/>
        </w:rPr>
        <w:t>AVO Training Institute,</w:t>
      </w:r>
      <w:r w:rsidRPr="00E85E63">
        <w:rPr>
          <w:rFonts w:ascii="Garamond" w:hAnsi="Garamond"/>
          <w:bCs/>
          <w:i/>
          <w:color w:val="000000"/>
        </w:rPr>
        <w:t xml:space="preserve"> Inc</w:t>
      </w:r>
      <w:r w:rsidR="00A4498B" w:rsidRPr="00E85E63">
        <w:rPr>
          <w:rFonts w:ascii="Garamond" w:hAnsi="Garamond"/>
          <w:bCs/>
          <w:color w:val="000000"/>
        </w:rPr>
        <w:t xml:space="preserve">. </w:t>
      </w:r>
      <w:r w:rsidR="00A2225F">
        <w:rPr>
          <w:rFonts w:ascii="Garamond" w:hAnsi="Garamond"/>
          <w:bCs/>
          <w:color w:val="000000"/>
        </w:rPr>
        <w:t xml:space="preserve">           </w:t>
      </w:r>
      <w:r w:rsidR="00447613" w:rsidRPr="00E85E63">
        <w:rPr>
          <w:rFonts w:ascii="Garamond" w:hAnsi="Garamond"/>
          <w:bCs/>
          <w:color w:val="000000"/>
        </w:rPr>
        <w:t xml:space="preserve">              </w:t>
      </w:r>
      <w:r w:rsidRPr="00E85E63">
        <w:rPr>
          <w:rFonts w:ascii="Garamond" w:hAnsi="Garamond"/>
          <w:bCs/>
          <w:color w:val="000000"/>
        </w:rPr>
        <w:t xml:space="preserve">   </w:t>
      </w:r>
      <w:r w:rsidR="00447613" w:rsidRPr="00E85E63">
        <w:rPr>
          <w:rFonts w:ascii="Garamond" w:hAnsi="Garamond"/>
          <w:bCs/>
          <w:color w:val="000000"/>
        </w:rPr>
        <w:t xml:space="preserve">         </w:t>
      </w:r>
      <w:r w:rsidR="00E85E63">
        <w:rPr>
          <w:rFonts w:ascii="Garamond" w:hAnsi="Garamond"/>
          <w:bCs/>
          <w:color w:val="000000"/>
        </w:rPr>
        <w:t xml:space="preserve">                </w:t>
      </w:r>
      <w:r w:rsidR="006E407D" w:rsidRPr="00E85E63">
        <w:rPr>
          <w:rFonts w:ascii="Garamond" w:hAnsi="Garamond"/>
          <w:bCs/>
          <w:color w:val="000000"/>
        </w:rPr>
        <w:t xml:space="preserve">  </w:t>
      </w:r>
      <w:r w:rsidR="00447613" w:rsidRPr="00E85E63">
        <w:rPr>
          <w:rFonts w:ascii="Garamond" w:hAnsi="Garamond"/>
          <w:bCs/>
          <w:color w:val="000000"/>
        </w:rPr>
        <w:t xml:space="preserve">               </w:t>
      </w:r>
      <w:r w:rsidR="00786141" w:rsidRPr="00E85E63">
        <w:rPr>
          <w:rFonts w:ascii="Garamond" w:hAnsi="Garamond"/>
          <w:bCs/>
          <w:color w:val="000000"/>
        </w:rPr>
        <w:t xml:space="preserve"> </w:t>
      </w:r>
      <w:r w:rsidR="00B074ED" w:rsidRPr="00E85E63">
        <w:rPr>
          <w:rFonts w:ascii="Garamond" w:hAnsi="Garamond"/>
          <w:bCs/>
          <w:color w:val="000000"/>
        </w:rPr>
        <w:t xml:space="preserve">                </w:t>
      </w:r>
      <w:r w:rsidR="00447613" w:rsidRPr="00E85E63">
        <w:rPr>
          <w:rFonts w:ascii="Garamond" w:hAnsi="Garamond"/>
          <w:bCs/>
          <w:color w:val="000000"/>
        </w:rPr>
        <w:t xml:space="preserve"> </w:t>
      </w:r>
      <w:r w:rsidR="006126E9" w:rsidRPr="00E85E63">
        <w:rPr>
          <w:rFonts w:ascii="Garamond" w:hAnsi="Garamond"/>
          <w:bCs/>
          <w:color w:val="000000"/>
        </w:rPr>
        <w:t xml:space="preserve">      </w:t>
      </w:r>
      <w:r w:rsidR="00447613" w:rsidRPr="00E85E63">
        <w:rPr>
          <w:rFonts w:ascii="Garamond" w:hAnsi="Garamond"/>
          <w:b/>
          <w:bCs/>
          <w:color w:val="000000"/>
        </w:rPr>
        <w:t>2006</w:t>
      </w:r>
    </w:p>
    <w:p w:rsidR="007A20A9" w:rsidRPr="00E85E63" w:rsidRDefault="007A20A9" w:rsidP="008A1CF0">
      <w:pPr>
        <w:spacing w:line="160" w:lineRule="exact"/>
        <w:rPr>
          <w:rFonts w:ascii="Garamond" w:hAnsi="Garamond"/>
          <w:b/>
          <w:bCs/>
          <w:color w:val="000000"/>
          <w:sz w:val="22"/>
          <w:szCs w:val="22"/>
        </w:rPr>
      </w:pPr>
    </w:p>
    <w:p w:rsidR="001E55CB" w:rsidRPr="00E85E63" w:rsidRDefault="00447613" w:rsidP="003B12D7">
      <w:pPr>
        <w:pStyle w:val="ListParagraph"/>
        <w:numPr>
          <w:ilvl w:val="0"/>
          <w:numId w:val="48"/>
        </w:num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Effective Maintenance Planning and Scheduling</w:t>
      </w:r>
      <w:r w:rsidR="001E55CB" w:rsidRPr="00E85E63">
        <w:rPr>
          <w:rFonts w:ascii="Garamond" w:hAnsi="Garamond"/>
          <w:b/>
          <w:bCs/>
          <w:color w:val="000000"/>
        </w:rPr>
        <w:t xml:space="preserve">  </w:t>
      </w:r>
    </w:p>
    <w:p w:rsidR="007D0B36" w:rsidRDefault="006E407D" w:rsidP="00D54217">
      <w:pPr>
        <w:pStyle w:val="ListParagraph"/>
        <w:ind w:left="0"/>
        <w:rPr>
          <w:rFonts w:ascii="Garamond" w:hAnsi="Garamond"/>
          <w:bCs/>
          <w:color w:val="000000"/>
          <w:sz w:val="22"/>
          <w:szCs w:val="22"/>
        </w:rPr>
      </w:pPr>
      <w:r w:rsidRPr="00E85E63">
        <w:rPr>
          <w:rFonts w:ascii="Garamond" w:hAnsi="Garamond"/>
          <w:bCs/>
          <w:i/>
          <w:color w:val="000000"/>
        </w:rPr>
        <w:t xml:space="preserve">            </w:t>
      </w:r>
      <w:r w:rsidR="00447613" w:rsidRPr="00E85E63">
        <w:rPr>
          <w:rFonts w:ascii="Garamond" w:hAnsi="Garamond"/>
          <w:bCs/>
          <w:i/>
          <w:color w:val="000000"/>
        </w:rPr>
        <w:t xml:space="preserve">NCTAD Trainmar </w:t>
      </w:r>
      <w:r w:rsidR="00077975" w:rsidRPr="00E85E63">
        <w:rPr>
          <w:rFonts w:ascii="Garamond" w:hAnsi="Garamond"/>
          <w:bCs/>
          <w:i/>
          <w:color w:val="000000"/>
        </w:rPr>
        <w:t xml:space="preserve">Program </w:t>
      </w:r>
      <w:r w:rsidR="00A2225F">
        <w:rPr>
          <w:rFonts w:ascii="Garamond" w:hAnsi="Garamond"/>
          <w:bCs/>
          <w:i/>
          <w:color w:val="000000"/>
        </w:rPr>
        <w:t xml:space="preserve">          </w:t>
      </w:r>
      <w:r w:rsidR="000C2463">
        <w:rPr>
          <w:rFonts w:ascii="Garamond" w:hAnsi="Garamond"/>
          <w:bCs/>
          <w:i/>
          <w:color w:val="000000"/>
        </w:rPr>
        <w:t xml:space="preserve"> </w:t>
      </w:r>
      <w:r w:rsidR="00E85E63">
        <w:rPr>
          <w:rFonts w:ascii="Garamond" w:hAnsi="Garamond"/>
          <w:bCs/>
          <w:i/>
          <w:color w:val="000000"/>
        </w:rPr>
        <w:t xml:space="preserve">                 </w:t>
      </w:r>
      <w:r w:rsidR="00447613" w:rsidRPr="00E85E63">
        <w:rPr>
          <w:rFonts w:ascii="Garamond" w:hAnsi="Garamond"/>
          <w:bCs/>
          <w:i/>
          <w:color w:val="000000"/>
        </w:rPr>
        <w:t xml:space="preserve">                  </w:t>
      </w:r>
      <w:r w:rsidRPr="00E85E63">
        <w:rPr>
          <w:rFonts w:ascii="Garamond" w:hAnsi="Garamond"/>
          <w:bCs/>
          <w:i/>
          <w:color w:val="000000"/>
        </w:rPr>
        <w:t xml:space="preserve"> </w:t>
      </w:r>
      <w:r w:rsidR="00447613" w:rsidRPr="00E85E63">
        <w:rPr>
          <w:rFonts w:ascii="Garamond" w:hAnsi="Garamond"/>
          <w:bCs/>
          <w:i/>
          <w:color w:val="000000"/>
        </w:rPr>
        <w:t xml:space="preserve">            </w:t>
      </w:r>
      <w:r w:rsidR="000F00FD" w:rsidRPr="00E85E63">
        <w:rPr>
          <w:rFonts w:ascii="Garamond" w:hAnsi="Garamond"/>
          <w:bCs/>
          <w:i/>
          <w:color w:val="000000"/>
        </w:rPr>
        <w:t xml:space="preserve">  </w:t>
      </w:r>
      <w:r w:rsidR="00447613" w:rsidRPr="00E85E63">
        <w:rPr>
          <w:rFonts w:ascii="Garamond" w:hAnsi="Garamond"/>
          <w:bCs/>
          <w:i/>
          <w:color w:val="000000"/>
        </w:rPr>
        <w:t xml:space="preserve">   </w:t>
      </w:r>
      <w:r w:rsidR="00786141" w:rsidRPr="00E85E63">
        <w:rPr>
          <w:rFonts w:ascii="Garamond" w:hAnsi="Garamond"/>
          <w:bCs/>
          <w:i/>
          <w:color w:val="000000"/>
        </w:rPr>
        <w:t xml:space="preserve"> </w:t>
      </w:r>
      <w:r w:rsidR="00447613" w:rsidRPr="00E85E63">
        <w:rPr>
          <w:rFonts w:ascii="Garamond" w:hAnsi="Garamond"/>
          <w:bCs/>
          <w:i/>
          <w:color w:val="000000"/>
        </w:rPr>
        <w:t xml:space="preserve">  </w:t>
      </w:r>
      <w:r w:rsidR="00B074ED" w:rsidRPr="00E85E63">
        <w:rPr>
          <w:rFonts w:ascii="Garamond" w:hAnsi="Garamond"/>
          <w:bCs/>
          <w:i/>
          <w:color w:val="000000"/>
        </w:rPr>
        <w:t xml:space="preserve">              </w:t>
      </w:r>
      <w:r w:rsidR="00077975" w:rsidRPr="00E85E63">
        <w:rPr>
          <w:rFonts w:ascii="Garamond" w:hAnsi="Garamond"/>
          <w:bCs/>
          <w:i/>
          <w:color w:val="000000"/>
        </w:rPr>
        <w:t xml:space="preserve">    </w:t>
      </w:r>
      <w:r w:rsidR="00B074ED" w:rsidRPr="00E85E63">
        <w:rPr>
          <w:rFonts w:ascii="Garamond" w:hAnsi="Garamond"/>
          <w:bCs/>
          <w:i/>
          <w:color w:val="000000"/>
        </w:rPr>
        <w:t xml:space="preserve"> </w:t>
      </w:r>
      <w:r w:rsidR="006126E9" w:rsidRPr="00E85E63">
        <w:rPr>
          <w:rFonts w:ascii="Garamond" w:hAnsi="Garamond"/>
          <w:bCs/>
          <w:i/>
          <w:color w:val="000000"/>
        </w:rPr>
        <w:t xml:space="preserve">        </w:t>
      </w:r>
      <w:r w:rsidR="00447613" w:rsidRPr="00617F80">
        <w:rPr>
          <w:rFonts w:ascii="Garamond" w:hAnsi="Garamond"/>
          <w:b/>
          <w:bCs/>
          <w:color w:val="000000"/>
          <w:sz w:val="22"/>
          <w:szCs w:val="22"/>
        </w:rPr>
        <w:t>2004</w:t>
      </w:r>
      <w:r w:rsidR="00447613" w:rsidRPr="00617F80">
        <w:rPr>
          <w:rFonts w:ascii="Garamond" w:hAnsi="Garamond"/>
          <w:bCs/>
          <w:color w:val="000000"/>
          <w:sz w:val="22"/>
          <w:szCs w:val="22"/>
        </w:rPr>
        <w:t xml:space="preserve"> </w:t>
      </w:r>
    </w:p>
    <w:p w:rsidR="00E5707C" w:rsidRDefault="00E5707C" w:rsidP="00D54217">
      <w:pPr>
        <w:pStyle w:val="ListParagraph"/>
        <w:ind w:left="0"/>
        <w:rPr>
          <w:rFonts w:ascii="Garamond" w:hAnsi="Garamond"/>
          <w:bCs/>
          <w:color w:val="000000"/>
          <w:sz w:val="22"/>
          <w:szCs w:val="22"/>
        </w:rPr>
      </w:pPr>
    </w:p>
    <w:p w:rsidR="00E5707C" w:rsidRPr="003040FD" w:rsidRDefault="003040FD" w:rsidP="00E5707C">
      <w:pPr>
        <w:pStyle w:val="NoSpacing"/>
        <w:spacing w:line="240" w:lineRule="exact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bCs/>
          <w:sz w:val="22"/>
          <w:szCs w:val="22"/>
          <w:u w:val="single"/>
        </w:rPr>
        <w:t xml:space="preserve">REFERENCES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="003B12D7" w:rsidRPr="003040FD">
        <w:rPr>
          <w:rFonts w:ascii="Garamond" w:hAnsi="Garamond"/>
          <w:bCs/>
          <w:sz w:val="22"/>
          <w:szCs w:val="22"/>
          <w:u w:val="single"/>
        </w:rPr>
        <w:t xml:space="preserve">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E5707C" w:rsidRDefault="00E5707C" w:rsidP="00C17FA4">
      <w:pPr>
        <w:pStyle w:val="ListParagraph"/>
        <w:spacing w:line="160" w:lineRule="exact"/>
        <w:ind w:left="0"/>
        <w:rPr>
          <w:rFonts w:ascii="Garamond" w:hAnsi="Garamond"/>
          <w:b/>
          <w:bCs/>
          <w:color w:val="000000"/>
          <w:sz w:val="22"/>
          <w:szCs w:val="22"/>
        </w:rPr>
      </w:pPr>
    </w:p>
    <w:p w:rsidR="00E5707C" w:rsidRPr="00617F80" w:rsidRDefault="00E5707C" w:rsidP="00E5707C">
      <w:pPr>
        <w:pStyle w:val="ListParagraph"/>
        <w:ind w:left="0"/>
        <w:rPr>
          <w:rFonts w:ascii="Garamond" w:hAnsi="Garamond"/>
          <w:b/>
          <w:bCs/>
          <w:color w:val="000000"/>
          <w:sz w:val="22"/>
          <w:szCs w:val="22"/>
        </w:rPr>
      </w:pPr>
      <w:r w:rsidRPr="00E85E63">
        <w:rPr>
          <w:rFonts w:ascii="Garamond" w:hAnsi="Garamond"/>
          <w:bCs/>
          <w:color w:val="000000"/>
        </w:rPr>
        <w:t>Available upon request</w:t>
      </w:r>
      <w:r>
        <w:rPr>
          <w:rFonts w:ascii="Garamond" w:hAnsi="Garamond"/>
          <w:b/>
          <w:bCs/>
          <w:color w:val="000000"/>
          <w:sz w:val="22"/>
          <w:szCs w:val="22"/>
        </w:rPr>
        <w:t>.</w:t>
      </w:r>
    </w:p>
    <w:sectPr w:rsidR="00E5707C" w:rsidRPr="00617F80" w:rsidSect="005100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30" w:rsidRDefault="00980930" w:rsidP="005E1677">
      <w:r>
        <w:separator/>
      </w:r>
    </w:p>
  </w:endnote>
  <w:endnote w:type="continuationSeparator" w:id="0">
    <w:p w:rsidR="00980930" w:rsidRDefault="00980930" w:rsidP="005E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71297"/>
      <w:docPartObj>
        <w:docPartGallery w:val="Page Numbers (Bottom of Page)"/>
        <w:docPartUnique/>
      </w:docPartObj>
    </w:sdtPr>
    <w:sdtContent>
      <w:p w:rsidR="003E5348" w:rsidRDefault="002138E2">
        <w:pPr>
          <w:pStyle w:val="Footer"/>
          <w:jc w:val="center"/>
        </w:pPr>
        <w:r>
          <w:fldChar w:fldCharType="begin"/>
        </w:r>
        <w:r w:rsidR="00F21C61">
          <w:instrText xml:space="preserve"> PAGE   \* MERGEFORMAT </w:instrText>
        </w:r>
        <w:r>
          <w:fldChar w:fldCharType="separate"/>
        </w:r>
        <w:r w:rsidR="00157D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348" w:rsidRDefault="003E5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71298"/>
      <w:docPartObj>
        <w:docPartGallery w:val="Page Numbers (Bottom of Page)"/>
        <w:docPartUnique/>
      </w:docPartObj>
    </w:sdtPr>
    <w:sdtContent>
      <w:p w:rsidR="003E5348" w:rsidRDefault="002138E2">
        <w:pPr>
          <w:pStyle w:val="Footer"/>
          <w:jc w:val="center"/>
        </w:pPr>
        <w:r>
          <w:fldChar w:fldCharType="begin"/>
        </w:r>
        <w:r w:rsidR="00F21C61">
          <w:instrText xml:space="preserve"> PAGE   \* MERGEFORMAT </w:instrText>
        </w:r>
        <w:r>
          <w:fldChar w:fldCharType="separate"/>
        </w:r>
        <w:r w:rsidR="00157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5348" w:rsidRDefault="003E5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30" w:rsidRDefault="00980930" w:rsidP="005E1677">
      <w:r>
        <w:separator/>
      </w:r>
    </w:p>
  </w:footnote>
  <w:footnote w:type="continuationSeparator" w:id="0">
    <w:p w:rsidR="00980930" w:rsidRDefault="00980930" w:rsidP="005E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7C" w:rsidRDefault="00E5707C" w:rsidP="00510051">
    <w:pPr>
      <w:pStyle w:val="Header"/>
      <w:tabs>
        <w:tab w:val="clear" w:pos="4680"/>
        <w:tab w:val="clear" w:pos="9360"/>
        <w:tab w:val="left" w:pos="2670"/>
      </w:tabs>
      <w:rPr>
        <w:sz w:val="20"/>
        <w:szCs w:val="20"/>
        <w:u w:val="single"/>
      </w:rPr>
    </w:pPr>
  </w:p>
  <w:p w:rsidR="00510051" w:rsidRPr="00E5707C" w:rsidRDefault="00510051" w:rsidP="00510051">
    <w:pPr>
      <w:pStyle w:val="Header"/>
      <w:tabs>
        <w:tab w:val="clear" w:pos="4680"/>
        <w:tab w:val="clear" w:pos="9360"/>
        <w:tab w:val="left" w:pos="2670"/>
      </w:tabs>
      <w:rPr>
        <w:sz w:val="20"/>
        <w:szCs w:val="20"/>
        <w:u w:val="single"/>
      </w:rPr>
    </w:pPr>
    <w:r w:rsidRPr="00E5707C">
      <w:rPr>
        <w:sz w:val="20"/>
        <w:szCs w:val="20"/>
        <w:u w:val="single"/>
      </w:rPr>
      <w:t xml:space="preserve">Rohan Murray </w:t>
    </w:r>
    <w:r w:rsidR="00F3652B" w:rsidRPr="00E5707C">
      <w:rPr>
        <w:sz w:val="20"/>
        <w:szCs w:val="20"/>
        <w:u w:val="single"/>
      </w:rPr>
      <w:t xml:space="preserve">                </w:t>
    </w:r>
    <w:r w:rsidR="00C0413B" w:rsidRPr="00E5707C">
      <w:rPr>
        <w:sz w:val="20"/>
        <w:szCs w:val="20"/>
        <w:u w:val="single"/>
      </w:rPr>
      <w:t xml:space="preserve">                </w:t>
    </w:r>
    <w:r w:rsidR="00F3652B" w:rsidRPr="00E5707C">
      <w:rPr>
        <w:sz w:val="20"/>
        <w:szCs w:val="20"/>
        <w:u w:val="single"/>
      </w:rPr>
      <w:t xml:space="preserve"> </w:t>
    </w:r>
    <w:r w:rsidR="00C0413B" w:rsidRPr="00E5707C">
      <w:rPr>
        <w:sz w:val="20"/>
        <w:szCs w:val="20"/>
        <w:u w:val="single"/>
      </w:rPr>
      <w:t xml:space="preserve">                               </w:t>
    </w:r>
    <w:r w:rsidR="00B074ED" w:rsidRPr="00E5707C">
      <w:rPr>
        <w:sz w:val="20"/>
        <w:szCs w:val="20"/>
        <w:u w:val="single"/>
      </w:rPr>
      <w:t xml:space="preserve">                   </w:t>
    </w:r>
    <w:r w:rsidR="00E5707C">
      <w:rPr>
        <w:sz w:val="20"/>
        <w:szCs w:val="20"/>
        <w:u w:val="single"/>
      </w:rPr>
      <w:t xml:space="preserve">                                      </w:t>
    </w:r>
    <w:r w:rsidR="000E4783">
      <w:rPr>
        <w:sz w:val="20"/>
        <w:szCs w:val="20"/>
        <w:u w:val="single"/>
      </w:rPr>
      <w:t xml:space="preserve">      </w:t>
    </w:r>
    <w:r w:rsidR="00E5707C">
      <w:rPr>
        <w:sz w:val="20"/>
        <w:szCs w:val="20"/>
        <w:u w:val="single"/>
      </w:rPr>
      <w:t>Tele</w:t>
    </w:r>
    <w:r w:rsidR="00C0413B" w:rsidRPr="00E5707C">
      <w:rPr>
        <w:sz w:val="20"/>
        <w:szCs w:val="20"/>
        <w:u w:val="single"/>
      </w:rPr>
      <w:t>:</w:t>
    </w:r>
    <w:r w:rsidR="00290D45" w:rsidRPr="00E5707C">
      <w:rPr>
        <w:sz w:val="20"/>
        <w:szCs w:val="20"/>
        <w:u w:val="single"/>
      </w:rPr>
      <w:t xml:space="preserve"> (780</w:t>
    </w:r>
    <w:r w:rsidR="00C91B88" w:rsidRPr="00E5707C">
      <w:rPr>
        <w:sz w:val="20"/>
        <w:szCs w:val="20"/>
        <w:u w:val="single"/>
      </w:rPr>
      <w:t>)</w:t>
    </w:r>
    <w:r w:rsidR="000E4783">
      <w:rPr>
        <w:sz w:val="20"/>
        <w:szCs w:val="20"/>
        <w:u w:val="single"/>
      </w:rPr>
      <w:t xml:space="preserve"> </w:t>
    </w:r>
    <w:r w:rsidR="00607D61" w:rsidRPr="00E5707C">
      <w:rPr>
        <w:sz w:val="20"/>
        <w:szCs w:val="20"/>
        <w:u w:val="single"/>
      </w:rPr>
      <w:t>991-</w:t>
    </w:r>
    <w:r w:rsidR="000E4783">
      <w:rPr>
        <w:sz w:val="20"/>
        <w:szCs w:val="20"/>
        <w:u w:val="single"/>
      </w:rPr>
      <w:t xml:space="preserve"> </w:t>
    </w:r>
    <w:r w:rsidR="00607D61" w:rsidRPr="00E5707C">
      <w:rPr>
        <w:sz w:val="20"/>
        <w:szCs w:val="20"/>
        <w:u w:val="single"/>
      </w:rPr>
      <w:t>4645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F0" w:rsidRPr="00695785" w:rsidRDefault="002D22EB" w:rsidP="002D22EB">
    <w:pPr>
      <w:pStyle w:val="Heading1"/>
      <w:numPr>
        <w:ilvl w:val="0"/>
        <w:numId w:val="0"/>
      </w:numPr>
      <w:tabs>
        <w:tab w:val="left" w:pos="465"/>
        <w:tab w:val="center" w:pos="4320"/>
        <w:tab w:val="right" w:pos="8640"/>
      </w:tabs>
      <w:spacing w:before="100" w:beforeAutospacing="1"/>
      <w:rPr>
        <w:rFonts w:ascii="Garamond" w:hAnsi="Garamond"/>
        <w:sz w:val="24"/>
        <w:szCs w:val="24"/>
      </w:rPr>
    </w:pPr>
    <w:r w:rsidRPr="00695785">
      <w:rPr>
        <w:rFonts w:ascii="Garamond" w:hAnsi="Garamond"/>
        <w:sz w:val="24"/>
        <w:szCs w:val="24"/>
      </w:rPr>
      <w:t>Rohan Murray</w:t>
    </w:r>
  </w:p>
  <w:p w:rsidR="002D22EB" w:rsidRPr="00695785" w:rsidRDefault="002D22EB" w:rsidP="002D22EB">
    <w:pPr>
      <w:spacing w:line="240" w:lineRule="exact"/>
      <w:jc w:val="center"/>
      <w:rPr>
        <w:rFonts w:ascii="Garamond" w:hAnsi="Garamond"/>
        <w:b/>
      </w:rPr>
    </w:pPr>
    <w:r w:rsidRPr="00695785">
      <w:rPr>
        <w:rFonts w:ascii="Garamond" w:hAnsi="Garamond"/>
        <w:b/>
      </w:rPr>
      <w:t>Tel: (780)</w:t>
    </w:r>
    <w:r w:rsidR="00BE1817">
      <w:rPr>
        <w:rFonts w:ascii="Garamond" w:hAnsi="Garamond"/>
        <w:b/>
      </w:rPr>
      <w:t xml:space="preserve"> </w:t>
    </w:r>
    <w:r w:rsidRPr="00695785">
      <w:rPr>
        <w:rFonts w:ascii="Garamond" w:hAnsi="Garamond"/>
        <w:b/>
      </w:rPr>
      <w:t>991-4645</w:t>
    </w:r>
  </w:p>
  <w:p w:rsidR="002D22EB" w:rsidRPr="00695785" w:rsidRDefault="002D22EB" w:rsidP="002D22EB">
    <w:pPr>
      <w:rPr>
        <w:rFonts w:ascii="Garamond" w:hAnsi="Garamond"/>
        <w:highlight w:val="lightGray"/>
        <w:lang w:eastAsia="en-029"/>
      </w:rPr>
    </w:pPr>
    <w:r w:rsidRPr="00695785">
      <w:rPr>
        <w:rFonts w:ascii="Garamond" w:hAnsi="Garamond"/>
        <w:b/>
      </w:rPr>
      <w:t xml:space="preserve">                                                   </w:t>
    </w:r>
    <w:r w:rsidR="00E85E63" w:rsidRPr="00695785">
      <w:rPr>
        <w:rFonts w:ascii="Garamond" w:hAnsi="Garamond"/>
        <w:b/>
      </w:rPr>
      <w:t xml:space="preserve"> </w:t>
    </w:r>
    <w:r w:rsidRPr="00695785">
      <w:rPr>
        <w:rFonts w:ascii="Garamond" w:hAnsi="Garamond"/>
        <w:b/>
      </w:rPr>
      <w:t xml:space="preserve">E-mail: </w:t>
    </w:r>
    <w:hyperlink r:id="rId1" w:history="1">
      <w:r w:rsidRPr="00695785">
        <w:rPr>
          <w:rStyle w:val="Hyperlink"/>
          <w:rFonts w:ascii="Garamond" w:hAnsi="Garamond"/>
          <w:b/>
          <w:color w:val="auto"/>
          <w:u w:val="none"/>
        </w:rPr>
        <w:t>rohmurray@gmail.com</w:t>
      </w:r>
    </w:hyperlink>
  </w:p>
  <w:p w:rsidR="002D22EB" w:rsidRPr="00695785" w:rsidRDefault="002D22EB" w:rsidP="002B2B98">
    <w:pPr>
      <w:jc w:val="center"/>
      <w:rPr>
        <w:rFonts w:ascii="Garamond" w:hAnsi="Garamond"/>
        <w:sz w:val="22"/>
        <w:szCs w:val="22"/>
      </w:rPr>
    </w:pPr>
    <w:r w:rsidRPr="00695785">
      <w:rPr>
        <w:rFonts w:ascii="Garamond" w:hAnsi="Garamond"/>
        <w:sz w:val="22"/>
        <w:szCs w:val="22"/>
      </w:rPr>
      <w:t>219</w:t>
    </w:r>
    <w:r w:rsidR="008A1CF0" w:rsidRPr="00695785">
      <w:rPr>
        <w:rFonts w:ascii="Garamond" w:hAnsi="Garamond"/>
        <w:sz w:val="22"/>
        <w:szCs w:val="22"/>
      </w:rPr>
      <w:t xml:space="preserve"> –</w:t>
    </w:r>
    <w:r w:rsidRPr="00695785">
      <w:rPr>
        <w:rFonts w:ascii="Garamond" w:hAnsi="Garamond"/>
        <w:sz w:val="22"/>
        <w:szCs w:val="22"/>
      </w:rPr>
      <w:t xml:space="preserve"> 3719</w:t>
    </w:r>
    <w:r w:rsidR="008A1CF0" w:rsidRPr="00695785">
      <w:rPr>
        <w:rFonts w:ascii="Garamond" w:hAnsi="Garamond"/>
        <w:sz w:val="22"/>
        <w:szCs w:val="22"/>
      </w:rPr>
      <w:t xml:space="preserve"> </w:t>
    </w:r>
    <w:r w:rsidRPr="00695785">
      <w:rPr>
        <w:rFonts w:ascii="Garamond" w:hAnsi="Garamond"/>
        <w:sz w:val="22"/>
        <w:szCs w:val="22"/>
      </w:rPr>
      <w:t>Whitelaw Lane</w:t>
    </w:r>
    <w:r w:rsidR="00913875" w:rsidRPr="00695785">
      <w:rPr>
        <w:rFonts w:ascii="Garamond" w:hAnsi="Garamond"/>
        <w:sz w:val="22"/>
        <w:szCs w:val="22"/>
      </w:rPr>
      <w:t xml:space="preserve"> </w:t>
    </w:r>
    <w:r w:rsidRPr="00695785">
      <w:rPr>
        <w:rFonts w:ascii="Garamond" w:hAnsi="Garamond"/>
        <w:sz w:val="22"/>
        <w:szCs w:val="22"/>
      </w:rPr>
      <w:t>N</w:t>
    </w:r>
    <w:r w:rsidR="00913875" w:rsidRPr="00695785">
      <w:rPr>
        <w:rFonts w:ascii="Garamond" w:hAnsi="Garamond"/>
        <w:sz w:val="22"/>
        <w:szCs w:val="22"/>
      </w:rPr>
      <w:t>W</w:t>
    </w:r>
  </w:p>
  <w:p w:rsidR="002B2B98" w:rsidRPr="00695785" w:rsidRDefault="002D22EB" w:rsidP="002B2B98">
    <w:pPr>
      <w:jc w:val="center"/>
      <w:rPr>
        <w:rFonts w:ascii="Constantia" w:hAnsi="Constantia"/>
        <w:sz w:val="22"/>
        <w:szCs w:val="22"/>
      </w:rPr>
    </w:pPr>
    <w:r w:rsidRPr="00695785">
      <w:rPr>
        <w:rFonts w:ascii="Garamond" w:hAnsi="Garamond"/>
        <w:sz w:val="22"/>
        <w:szCs w:val="22"/>
      </w:rPr>
      <w:t>Edmonton, AB T6W 2C</w:t>
    </w:r>
    <w:r w:rsidR="002B2B98" w:rsidRPr="00695785">
      <w:rPr>
        <w:rFonts w:ascii="Garamond" w:hAnsi="Garamond"/>
        <w:sz w:val="22"/>
        <w:szCs w:val="22"/>
      </w:rPr>
      <w:t>3</w:t>
    </w:r>
    <w:r w:rsidR="002B2B98" w:rsidRPr="00695785">
      <w:rPr>
        <w:rFonts w:ascii="Cambria" w:hAnsi="Cambria"/>
        <w:sz w:val="22"/>
        <w:szCs w:val="22"/>
      </w:rPr>
      <w:t xml:space="preserve"> </w:t>
    </w:r>
  </w:p>
  <w:p w:rsidR="008A1CF0" w:rsidRPr="00695785" w:rsidRDefault="008A1CF0" w:rsidP="002B2B98">
    <w:pPr>
      <w:jc w:val="center"/>
      <w:rPr>
        <w:b/>
      </w:rPr>
    </w:pPr>
  </w:p>
  <w:p w:rsidR="008A1CF0" w:rsidRPr="002D457A" w:rsidRDefault="008A1C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7">
    <w:nsid w:val="014023AA"/>
    <w:multiLevelType w:val="hybridMultilevel"/>
    <w:tmpl w:val="DFDEFC02"/>
    <w:lvl w:ilvl="0" w:tplc="2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4376983"/>
    <w:multiLevelType w:val="hybridMultilevel"/>
    <w:tmpl w:val="8F78733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A84099"/>
    <w:multiLevelType w:val="hybridMultilevel"/>
    <w:tmpl w:val="FFAAC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A71249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1B1EC0"/>
    <w:multiLevelType w:val="hybridMultilevel"/>
    <w:tmpl w:val="D53CECB8"/>
    <w:lvl w:ilvl="0" w:tplc="DAD6C2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A61E00"/>
    <w:multiLevelType w:val="hybridMultilevel"/>
    <w:tmpl w:val="2C9EFB14"/>
    <w:lvl w:ilvl="0" w:tplc="2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1060628E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EC686D"/>
    <w:multiLevelType w:val="hybridMultilevel"/>
    <w:tmpl w:val="E47CE82C"/>
    <w:lvl w:ilvl="0" w:tplc="DAD6C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E269D6"/>
    <w:multiLevelType w:val="multilevel"/>
    <w:tmpl w:val="2AFA2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40428"/>
    <w:multiLevelType w:val="hybridMultilevel"/>
    <w:tmpl w:val="691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B335A"/>
    <w:multiLevelType w:val="hybridMultilevel"/>
    <w:tmpl w:val="540812A6"/>
    <w:lvl w:ilvl="0" w:tplc="DAD6C2F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0157BA2"/>
    <w:multiLevelType w:val="hybridMultilevel"/>
    <w:tmpl w:val="736435A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A751B3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131368"/>
    <w:multiLevelType w:val="hybridMultilevel"/>
    <w:tmpl w:val="B12A060A"/>
    <w:lvl w:ilvl="0" w:tplc="0AA830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5D7990"/>
    <w:multiLevelType w:val="hybridMultilevel"/>
    <w:tmpl w:val="D6CE48B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F362C"/>
    <w:multiLevelType w:val="multilevel"/>
    <w:tmpl w:val="F7029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206724"/>
    <w:multiLevelType w:val="hybridMultilevel"/>
    <w:tmpl w:val="28A8031E"/>
    <w:lvl w:ilvl="0" w:tplc="DAD6C2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12710C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167B94"/>
    <w:multiLevelType w:val="multilevel"/>
    <w:tmpl w:val="60AE8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376D178B"/>
    <w:multiLevelType w:val="multilevel"/>
    <w:tmpl w:val="BF06E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F7660A"/>
    <w:multiLevelType w:val="hybridMultilevel"/>
    <w:tmpl w:val="2E920CE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94B38"/>
    <w:multiLevelType w:val="multilevel"/>
    <w:tmpl w:val="C2EEC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4C77F9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DC77FC"/>
    <w:multiLevelType w:val="hybridMultilevel"/>
    <w:tmpl w:val="C60E8694"/>
    <w:lvl w:ilvl="0" w:tplc="41BE6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703634"/>
    <w:multiLevelType w:val="multilevel"/>
    <w:tmpl w:val="67489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2635F2"/>
    <w:multiLevelType w:val="hybridMultilevel"/>
    <w:tmpl w:val="7DB6336A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5F4674"/>
    <w:multiLevelType w:val="hybridMultilevel"/>
    <w:tmpl w:val="2D44FE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A6991"/>
    <w:multiLevelType w:val="hybridMultilevel"/>
    <w:tmpl w:val="4342CED8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22AAF"/>
    <w:multiLevelType w:val="multilevel"/>
    <w:tmpl w:val="762E6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C34AC9"/>
    <w:multiLevelType w:val="hybridMultilevel"/>
    <w:tmpl w:val="79F2BC8C"/>
    <w:lvl w:ilvl="0" w:tplc="65EA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6E42897"/>
    <w:multiLevelType w:val="hybridMultilevel"/>
    <w:tmpl w:val="1FEAA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13445E"/>
    <w:multiLevelType w:val="hybridMultilevel"/>
    <w:tmpl w:val="16F641D8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43191B"/>
    <w:multiLevelType w:val="multilevel"/>
    <w:tmpl w:val="9306B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A53ABB"/>
    <w:multiLevelType w:val="hybridMultilevel"/>
    <w:tmpl w:val="B8B6D62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33266E"/>
    <w:multiLevelType w:val="hybridMultilevel"/>
    <w:tmpl w:val="DF9E4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5C35BB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0B0891"/>
    <w:multiLevelType w:val="hybridMultilevel"/>
    <w:tmpl w:val="7E76DB7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545961"/>
    <w:multiLevelType w:val="multilevel"/>
    <w:tmpl w:val="712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6728A8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85B76"/>
    <w:multiLevelType w:val="hybridMultilevel"/>
    <w:tmpl w:val="31FAD3D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E5199"/>
    <w:multiLevelType w:val="multilevel"/>
    <w:tmpl w:val="4C06D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6"/>
  </w:num>
  <w:num w:numId="4">
    <w:abstractNumId w:val="16"/>
  </w:num>
  <w:num w:numId="5">
    <w:abstractNumId w:val="9"/>
  </w:num>
  <w:num w:numId="6">
    <w:abstractNumId w:val="37"/>
  </w:num>
  <w:num w:numId="7">
    <w:abstractNumId w:val="4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38"/>
  </w:num>
  <w:num w:numId="16">
    <w:abstractNumId w:val="7"/>
  </w:num>
  <w:num w:numId="17">
    <w:abstractNumId w:val="27"/>
  </w:num>
  <w:num w:numId="18">
    <w:abstractNumId w:val="21"/>
  </w:num>
  <w:num w:numId="19">
    <w:abstractNumId w:val="43"/>
  </w:num>
  <w:num w:numId="20">
    <w:abstractNumId w:val="8"/>
  </w:num>
  <w:num w:numId="21">
    <w:abstractNumId w:val="32"/>
  </w:num>
  <w:num w:numId="22">
    <w:abstractNumId w:val="13"/>
  </w:num>
  <w:num w:numId="23">
    <w:abstractNumId w:val="10"/>
  </w:num>
  <w:num w:numId="24">
    <w:abstractNumId w:val="45"/>
  </w:num>
  <w:num w:numId="25">
    <w:abstractNumId w:val="42"/>
  </w:num>
  <w:num w:numId="26">
    <w:abstractNumId w:val="24"/>
  </w:num>
  <w:num w:numId="27">
    <w:abstractNumId w:val="30"/>
  </w:num>
  <w:num w:numId="28">
    <w:abstractNumId w:val="40"/>
  </w:num>
  <w:num w:numId="29">
    <w:abstractNumId w:val="46"/>
  </w:num>
  <w:num w:numId="30">
    <w:abstractNumId w:val="23"/>
  </w:num>
  <w:num w:numId="31">
    <w:abstractNumId w:val="44"/>
  </w:num>
  <w:num w:numId="32">
    <w:abstractNumId w:val="18"/>
  </w:num>
  <w:num w:numId="33">
    <w:abstractNumId w:val="29"/>
  </w:num>
  <w:num w:numId="34">
    <w:abstractNumId w:val="12"/>
  </w:num>
  <w:num w:numId="35">
    <w:abstractNumId w:val="34"/>
  </w:num>
  <w:num w:numId="36">
    <w:abstractNumId w:val="17"/>
  </w:num>
  <w:num w:numId="37">
    <w:abstractNumId w:val="25"/>
  </w:num>
  <w:num w:numId="38">
    <w:abstractNumId w:val="20"/>
  </w:num>
  <w:num w:numId="39">
    <w:abstractNumId w:val="14"/>
  </w:num>
  <w:num w:numId="40">
    <w:abstractNumId w:val="31"/>
  </w:num>
  <w:num w:numId="41">
    <w:abstractNumId w:val="47"/>
  </w:num>
  <w:num w:numId="42">
    <w:abstractNumId w:val="11"/>
  </w:num>
  <w:num w:numId="43">
    <w:abstractNumId w:val="35"/>
  </w:num>
  <w:num w:numId="44">
    <w:abstractNumId w:val="15"/>
  </w:num>
  <w:num w:numId="45">
    <w:abstractNumId w:val="28"/>
  </w:num>
  <w:num w:numId="46">
    <w:abstractNumId w:val="26"/>
  </w:num>
  <w:num w:numId="47">
    <w:abstractNumId w:val="22"/>
  </w:num>
  <w:num w:numId="48">
    <w:abstractNumId w:val="39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D0C20"/>
    <w:rsid w:val="00004452"/>
    <w:rsid w:val="00044E32"/>
    <w:rsid w:val="000549B2"/>
    <w:rsid w:val="000642CC"/>
    <w:rsid w:val="00071296"/>
    <w:rsid w:val="00077975"/>
    <w:rsid w:val="000835B8"/>
    <w:rsid w:val="00095C17"/>
    <w:rsid w:val="000A1922"/>
    <w:rsid w:val="000C2463"/>
    <w:rsid w:val="000E2D0C"/>
    <w:rsid w:val="000E4783"/>
    <w:rsid w:val="000E57DC"/>
    <w:rsid w:val="000E5838"/>
    <w:rsid w:val="000E5958"/>
    <w:rsid w:val="000F00FD"/>
    <w:rsid w:val="000F79E4"/>
    <w:rsid w:val="0011264E"/>
    <w:rsid w:val="00126F89"/>
    <w:rsid w:val="0013350D"/>
    <w:rsid w:val="00157DDD"/>
    <w:rsid w:val="0016176D"/>
    <w:rsid w:val="001646B9"/>
    <w:rsid w:val="00171882"/>
    <w:rsid w:val="00173E11"/>
    <w:rsid w:val="00192E02"/>
    <w:rsid w:val="001A6E3E"/>
    <w:rsid w:val="001B0967"/>
    <w:rsid w:val="001C5227"/>
    <w:rsid w:val="001E08C3"/>
    <w:rsid w:val="001E55CB"/>
    <w:rsid w:val="001E6780"/>
    <w:rsid w:val="001E6920"/>
    <w:rsid w:val="001F2DB9"/>
    <w:rsid w:val="001F531A"/>
    <w:rsid w:val="0020163A"/>
    <w:rsid w:val="00206ABB"/>
    <w:rsid w:val="00212BF9"/>
    <w:rsid w:val="002138E2"/>
    <w:rsid w:val="0026097F"/>
    <w:rsid w:val="002627AF"/>
    <w:rsid w:val="00271A96"/>
    <w:rsid w:val="002722CC"/>
    <w:rsid w:val="00274E94"/>
    <w:rsid w:val="00275A15"/>
    <w:rsid w:val="00280A0C"/>
    <w:rsid w:val="00290D45"/>
    <w:rsid w:val="002A3932"/>
    <w:rsid w:val="002B2B98"/>
    <w:rsid w:val="002B456D"/>
    <w:rsid w:val="002B50E3"/>
    <w:rsid w:val="002D0D9E"/>
    <w:rsid w:val="002D22EB"/>
    <w:rsid w:val="002D457A"/>
    <w:rsid w:val="003027FA"/>
    <w:rsid w:val="003040FD"/>
    <w:rsid w:val="0031082C"/>
    <w:rsid w:val="003156A0"/>
    <w:rsid w:val="00341084"/>
    <w:rsid w:val="0034444A"/>
    <w:rsid w:val="00345EC3"/>
    <w:rsid w:val="00365C80"/>
    <w:rsid w:val="00383C6D"/>
    <w:rsid w:val="003A6D9C"/>
    <w:rsid w:val="003B12D7"/>
    <w:rsid w:val="003B6048"/>
    <w:rsid w:val="003D3C8B"/>
    <w:rsid w:val="003D6DF7"/>
    <w:rsid w:val="003E3ED6"/>
    <w:rsid w:val="003E5348"/>
    <w:rsid w:val="003F77E1"/>
    <w:rsid w:val="0042168D"/>
    <w:rsid w:val="004309B2"/>
    <w:rsid w:val="00447613"/>
    <w:rsid w:val="0045333F"/>
    <w:rsid w:val="00454D42"/>
    <w:rsid w:val="004567CE"/>
    <w:rsid w:val="004853CB"/>
    <w:rsid w:val="004959F3"/>
    <w:rsid w:val="00495AB8"/>
    <w:rsid w:val="004E007A"/>
    <w:rsid w:val="004E301D"/>
    <w:rsid w:val="00510051"/>
    <w:rsid w:val="005156A0"/>
    <w:rsid w:val="00523113"/>
    <w:rsid w:val="0055690F"/>
    <w:rsid w:val="00556938"/>
    <w:rsid w:val="005602CD"/>
    <w:rsid w:val="00561408"/>
    <w:rsid w:val="00587B46"/>
    <w:rsid w:val="0059030C"/>
    <w:rsid w:val="005A0E4B"/>
    <w:rsid w:val="005A7BE1"/>
    <w:rsid w:val="005B0711"/>
    <w:rsid w:val="005B30A5"/>
    <w:rsid w:val="005D0C20"/>
    <w:rsid w:val="005D479F"/>
    <w:rsid w:val="005E1677"/>
    <w:rsid w:val="00607D61"/>
    <w:rsid w:val="006126E9"/>
    <w:rsid w:val="00617F80"/>
    <w:rsid w:val="00620257"/>
    <w:rsid w:val="00620E61"/>
    <w:rsid w:val="00632BB6"/>
    <w:rsid w:val="0063391B"/>
    <w:rsid w:val="00652C17"/>
    <w:rsid w:val="00654860"/>
    <w:rsid w:val="0065698D"/>
    <w:rsid w:val="00665759"/>
    <w:rsid w:val="006755BB"/>
    <w:rsid w:val="00695785"/>
    <w:rsid w:val="00697BE4"/>
    <w:rsid w:val="006A672E"/>
    <w:rsid w:val="006C23B6"/>
    <w:rsid w:val="006D49EA"/>
    <w:rsid w:val="006E3CF2"/>
    <w:rsid w:val="006E407D"/>
    <w:rsid w:val="006F5495"/>
    <w:rsid w:val="00712DCB"/>
    <w:rsid w:val="00714419"/>
    <w:rsid w:val="00714FB8"/>
    <w:rsid w:val="00733056"/>
    <w:rsid w:val="00734717"/>
    <w:rsid w:val="007416A5"/>
    <w:rsid w:val="00747D52"/>
    <w:rsid w:val="007729BA"/>
    <w:rsid w:val="0078492C"/>
    <w:rsid w:val="00786141"/>
    <w:rsid w:val="00797915"/>
    <w:rsid w:val="007A20A9"/>
    <w:rsid w:val="007A3659"/>
    <w:rsid w:val="007B3A95"/>
    <w:rsid w:val="007B3BCD"/>
    <w:rsid w:val="007D0B36"/>
    <w:rsid w:val="007D0CCF"/>
    <w:rsid w:val="007E2751"/>
    <w:rsid w:val="007E5DBA"/>
    <w:rsid w:val="00810362"/>
    <w:rsid w:val="00822D65"/>
    <w:rsid w:val="008267F6"/>
    <w:rsid w:val="00827581"/>
    <w:rsid w:val="00831B05"/>
    <w:rsid w:val="008423C9"/>
    <w:rsid w:val="00850932"/>
    <w:rsid w:val="00851B26"/>
    <w:rsid w:val="0087541E"/>
    <w:rsid w:val="008A1752"/>
    <w:rsid w:val="008A1CF0"/>
    <w:rsid w:val="008B176F"/>
    <w:rsid w:val="008F329A"/>
    <w:rsid w:val="008F46FE"/>
    <w:rsid w:val="009056DE"/>
    <w:rsid w:val="00913875"/>
    <w:rsid w:val="00932273"/>
    <w:rsid w:val="00965780"/>
    <w:rsid w:val="00965A64"/>
    <w:rsid w:val="00976332"/>
    <w:rsid w:val="00977A0C"/>
    <w:rsid w:val="00980930"/>
    <w:rsid w:val="009B3F96"/>
    <w:rsid w:val="009B4D24"/>
    <w:rsid w:val="00A2225F"/>
    <w:rsid w:val="00A26B89"/>
    <w:rsid w:val="00A41DAF"/>
    <w:rsid w:val="00A4498B"/>
    <w:rsid w:val="00A6437C"/>
    <w:rsid w:val="00A66D31"/>
    <w:rsid w:val="00A77E4B"/>
    <w:rsid w:val="00A9550F"/>
    <w:rsid w:val="00AA0D9B"/>
    <w:rsid w:val="00AA13D1"/>
    <w:rsid w:val="00AA1D3A"/>
    <w:rsid w:val="00AB4642"/>
    <w:rsid w:val="00AF2F69"/>
    <w:rsid w:val="00B074ED"/>
    <w:rsid w:val="00B14A6A"/>
    <w:rsid w:val="00B17EC8"/>
    <w:rsid w:val="00B26A1E"/>
    <w:rsid w:val="00B7137C"/>
    <w:rsid w:val="00B85A04"/>
    <w:rsid w:val="00B90402"/>
    <w:rsid w:val="00BA20AF"/>
    <w:rsid w:val="00BE1817"/>
    <w:rsid w:val="00BE57AB"/>
    <w:rsid w:val="00BE6DF1"/>
    <w:rsid w:val="00BF0977"/>
    <w:rsid w:val="00C01351"/>
    <w:rsid w:val="00C0413B"/>
    <w:rsid w:val="00C0440A"/>
    <w:rsid w:val="00C0706C"/>
    <w:rsid w:val="00C0719F"/>
    <w:rsid w:val="00C155FF"/>
    <w:rsid w:val="00C17FA4"/>
    <w:rsid w:val="00C271EC"/>
    <w:rsid w:val="00C32942"/>
    <w:rsid w:val="00C34525"/>
    <w:rsid w:val="00C43E80"/>
    <w:rsid w:val="00C540F7"/>
    <w:rsid w:val="00C5705A"/>
    <w:rsid w:val="00C61E33"/>
    <w:rsid w:val="00C842D7"/>
    <w:rsid w:val="00C91B88"/>
    <w:rsid w:val="00C95600"/>
    <w:rsid w:val="00CB5DDE"/>
    <w:rsid w:val="00CC7D57"/>
    <w:rsid w:val="00CE2ED0"/>
    <w:rsid w:val="00CE5D6D"/>
    <w:rsid w:val="00D10DB0"/>
    <w:rsid w:val="00D20D27"/>
    <w:rsid w:val="00D42608"/>
    <w:rsid w:val="00D54217"/>
    <w:rsid w:val="00D7211D"/>
    <w:rsid w:val="00D72FAF"/>
    <w:rsid w:val="00DA0DED"/>
    <w:rsid w:val="00DC091F"/>
    <w:rsid w:val="00E02667"/>
    <w:rsid w:val="00E14C9C"/>
    <w:rsid w:val="00E208D7"/>
    <w:rsid w:val="00E21F4C"/>
    <w:rsid w:val="00E252A4"/>
    <w:rsid w:val="00E35D96"/>
    <w:rsid w:val="00E42896"/>
    <w:rsid w:val="00E55301"/>
    <w:rsid w:val="00E5707C"/>
    <w:rsid w:val="00E57552"/>
    <w:rsid w:val="00E61A8B"/>
    <w:rsid w:val="00E66AA4"/>
    <w:rsid w:val="00E7214E"/>
    <w:rsid w:val="00E7786B"/>
    <w:rsid w:val="00E85E63"/>
    <w:rsid w:val="00EA19BC"/>
    <w:rsid w:val="00EA3F64"/>
    <w:rsid w:val="00EC0B74"/>
    <w:rsid w:val="00EC2A8D"/>
    <w:rsid w:val="00EC7A45"/>
    <w:rsid w:val="00EF069F"/>
    <w:rsid w:val="00EF1E10"/>
    <w:rsid w:val="00F0561D"/>
    <w:rsid w:val="00F118CC"/>
    <w:rsid w:val="00F142FF"/>
    <w:rsid w:val="00F1529E"/>
    <w:rsid w:val="00F20C79"/>
    <w:rsid w:val="00F21C61"/>
    <w:rsid w:val="00F3652B"/>
    <w:rsid w:val="00F4523E"/>
    <w:rsid w:val="00F5117F"/>
    <w:rsid w:val="00F75AEA"/>
    <w:rsid w:val="00F87FDF"/>
    <w:rsid w:val="00FA0E38"/>
    <w:rsid w:val="00FA3E19"/>
    <w:rsid w:val="00FB469A"/>
    <w:rsid w:val="00FE5899"/>
    <w:rsid w:val="00FF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0C20"/>
    <w:pPr>
      <w:keepNext/>
      <w:numPr>
        <w:numId w:val="1"/>
      </w:numPr>
      <w:suppressAutoHyphens/>
      <w:jc w:val="center"/>
      <w:outlineLvl w:val="0"/>
    </w:pPr>
    <w:rPr>
      <w:rFonts w:ascii="Tahoma" w:hAnsi="Tahoma"/>
      <w:b/>
      <w:sz w:val="44"/>
      <w:szCs w:val="20"/>
      <w:lang w:eastAsia="en-0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1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1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1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20"/>
    <w:rPr>
      <w:rFonts w:ascii="Tahoma" w:eastAsia="Times New Roman" w:hAnsi="Tahoma" w:cs="Times New Roman"/>
      <w:b/>
      <w:sz w:val="44"/>
      <w:szCs w:val="20"/>
      <w:lang w:val="en-US" w:eastAsia="en-029"/>
    </w:rPr>
  </w:style>
  <w:style w:type="character" w:styleId="Hyperlink">
    <w:name w:val="Hyperlink"/>
    <w:unhideWhenUsed/>
    <w:rsid w:val="005D0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EC3"/>
    <w:pPr>
      <w:ind w:left="720"/>
      <w:contextualSpacing/>
    </w:pPr>
  </w:style>
  <w:style w:type="paragraph" w:styleId="BodyText">
    <w:name w:val="Body Text"/>
    <w:basedOn w:val="Normal"/>
    <w:link w:val="BodyTextChar"/>
    <w:rsid w:val="00E57552"/>
    <w:pPr>
      <w:widowControl w:val="0"/>
      <w:suppressAutoHyphens/>
      <w:spacing w:after="120"/>
    </w:pPr>
    <w:rPr>
      <w:rFonts w:eastAsia="SimSun" w:cs="Mangal"/>
      <w:kern w:val="1"/>
      <w:lang w:val="en-029" w:eastAsia="hi-IN" w:bidi="hi-IN"/>
    </w:rPr>
  </w:style>
  <w:style w:type="character" w:customStyle="1" w:styleId="BodyTextChar">
    <w:name w:val="Body Text Char"/>
    <w:basedOn w:val="DefaultParagraphFont"/>
    <w:link w:val="BodyText"/>
    <w:rsid w:val="00E5755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hievement">
    <w:name w:val="Achievement"/>
    <w:basedOn w:val="BodyText"/>
    <w:rsid w:val="00E57552"/>
    <w:pPr>
      <w:tabs>
        <w:tab w:val="num" w:pos="245"/>
      </w:tabs>
      <w:spacing w:after="60" w:line="220" w:lineRule="atLeast"/>
      <w:ind w:left="245" w:hanging="245"/>
      <w:jc w:val="both"/>
    </w:pPr>
    <w:rPr>
      <w:rFonts w:ascii="Arial" w:hAnsi="Arial" w:cs="Arial"/>
      <w:spacing w:val="-5"/>
      <w:sz w:val="20"/>
      <w:szCs w:val="20"/>
    </w:rPr>
  </w:style>
  <w:style w:type="paragraph" w:styleId="NoSpacing">
    <w:name w:val="No Spacing"/>
    <w:uiPriority w:val="1"/>
    <w:qFormat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614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61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614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61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861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0C20"/>
    <w:pPr>
      <w:keepNext/>
      <w:numPr>
        <w:numId w:val="1"/>
      </w:numPr>
      <w:suppressAutoHyphens/>
      <w:jc w:val="center"/>
      <w:outlineLvl w:val="0"/>
    </w:pPr>
    <w:rPr>
      <w:rFonts w:ascii="Tahoma" w:hAnsi="Tahoma"/>
      <w:b/>
      <w:sz w:val="44"/>
      <w:szCs w:val="20"/>
      <w:lang w:eastAsia="en-0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1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1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1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20"/>
    <w:rPr>
      <w:rFonts w:ascii="Tahoma" w:eastAsia="Times New Roman" w:hAnsi="Tahoma" w:cs="Times New Roman"/>
      <w:b/>
      <w:sz w:val="44"/>
      <w:szCs w:val="20"/>
      <w:lang w:val="en-US" w:eastAsia="en-029"/>
    </w:rPr>
  </w:style>
  <w:style w:type="character" w:styleId="Hyperlink">
    <w:name w:val="Hyperlink"/>
    <w:unhideWhenUsed/>
    <w:rsid w:val="005D0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EC3"/>
    <w:pPr>
      <w:ind w:left="720"/>
      <w:contextualSpacing/>
    </w:pPr>
  </w:style>
  <w:style w:type="paragraph" w:styleId="BodyText">
    <w:name w:val="Body Text"/>
    <w:basedOn w:val="Normal"/>
    <w:link w:val="BodyTextChar"/>
    <w:rsid w:val="00E57552"/>
    <w:pPr>
      <w:widowControl w:val="0"/>
      <w:suppressAutoHyphens/>
      <w:spacing w:after="120"/>
    </w:pPr>
    <w:rPr>
      <w:rFonts w:eastAsia="SimSun" w:cs="Mangal"/>
      <w:kern w:val="1"/>
      <w:lang w:val="en-029" w:eastAsia="hi-IN" w:bidi="hi-IN"/>
    </w:rPr>
  </w:style>
  <w:style w:type="character" w:customStyle="1" w:styleId="BodyTextChar">
    <w:name w:val="Body Text Char"/>
    <w:basedOn w:val="DefaultParagraphFont"/>
    <w:link w:val="BodyText"/>
    <w:rsid w:val="00E5755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hievement">
    <w:name w:val="Achievement"/>
    <w:basedOn w:val="BodyText"/>
    <w:rsid w:val="00E57552"/>
    <w:pPr>
      <w:tabs>
        <w:tab w:val="num" w:pos="245"/>
      </w:tabs>
      <w:spacing w:after="60" w:line="220" w:lineRule="atLeast"/>
      <w:ind w:left="245" w:hanging="245"/>
      <w:jc w:val="both"/>
    </w:pPr>
    <w:rPr>
      <w:rFonts w:ascii="Arial" w:hAnsi="Arial" w:cs="Arial"/>
      <w:spacing w:val="-5"/>
      <w:sz w:val="20"/>
      <w:szCs w:val="20"/>
    </w:rPr>
  </w:style>
  <w:style w:type="paragraph" w:styleId="NoSpacing">
    <w:name w:val="No Spacing"/>
    <w:uiPriority w:val="1"/>
    <w:qFormat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614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61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614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61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861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hmurr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696B-B599-450F-AEAE-B4D58D3A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 styles</dc:creator>
  <cp:lastModifiedBy>latoya</cp:lastModifiedBy>
  <cp:revision>3</cp:revision>
  <cp:lastPrinted>2015-09-04T16:40:00Z</cp:lastPrinted>
  <dcterms:created xsi:type="dcterms:W3CDTF">2019-02-05T20:28:00Z</dcterms:created>
  <dcterms:modified xsi:type="dcterms:W3CDTF">2019-02-05T20:29:00Z</dcterms:modified>
</cp:coreProperties>
</file>