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233D0" w:rsidRPr="004A358F" w:rsidRDefault="000233D0">
      <w:pPr>
        <w:ind w:left="2880" w:firstLine="720"/>
        <w:rPr>
          <w:rFonts w:ascii="Arial" w:hAnsi="Arial" w:cs="Arial"/>
          <w:b/>
          <w:bCs/>
          <w:color w:val="1F497D"/>
          <w:sz w:val="24"/>
          <w:szCs w:val="48"/>
          <w:u w:val="single"/>
          <w:lang w:val="en-GB"/>
        </w:rPr>
      </w:pPr>
      <w:r w:rsidRPr="004A358F">
        <w:rPr>
          <w:rFonts w:ascii="Arial" w:hAnsi="Arial" w:cs="Arial"/>
          <w:b/>
          <w:bCs/>
          <w:color w:val="1F497D"/>
          <w:sz w:val="24"/>
          <w:szCs w:val="48"/>
          <w:u w:val="single"/>
        </w:rPr>
        <w:t>S</w:t>
      </w:r>
      <w:r w:rsidRPr="004A358F">
        <w:rPr>
          <w:rFonts w:ascii="Arial" w:hAnsi="Arial" w:cs="Arial"/>
          <w:b/>
          <w:bCs/>
          <w:color w:val="1F497D"/>
          <w:sz w:val="24"/>
          <w:szCs w:val="48"/>
          <w:u w:val="single"/>
          <w:lang w:val="en-GB"/>
        </w:rPr>
        <w:t>HANE FROST</w:t>
      </w:r>
    </w:p>
    <w:p w:rsidR="000233D0" w:rsidRPr="00741D61" w:rsidRDefault="000233D0" w:rsidP="006A29A8">
      <w:pPr>
        <w:pStyle w:val="Heading1"/>
        <w:spacing w:before="0" w:line="240" w:lineRule="auto"/>
        <w:rPr>
          <w:rFonts w:ascii="Arial" w:hAnsi="Arial" w:cs="Arial"/>
          <w:b w:val="0"/>
          <w:sz w:val="15"/>
          <w:lang w:val="en-CA" w:eastAsia="x-none"/>
        </w:rPr>
      </w:pPr>
      <w:r w:rsidRPr="00741D61">
        <w:rPr>
          <w:rFonts w:ascii="Arial" w:hAnsi="Arial" w:cs="Arial"/>
          <w:color w:val="1F497D"/>
          <w:sz w:val="15"/>
        </w:rPr>
        <w:t>Nationality:</w:t>
      </w:r>
      <w:r w:rsidRPr="00741D61">
        <w:rPr>
          <w:rFonts w:ascii="Arial" w:hAnsi="Arial" w:cs="Arial"/>
          <w:b w:val="0"/>
          <w:sz w:val="15"/>
        </w:rPr>
        <w:t xml:space="preserve"> </w:t>
      </w:r>
      <w:r w:rsidRPr="00741D61">
        <w:rPr>
          <w:rFonts w:ascii="Arial" w:hAnsi="Arial" w:cs="Arial"/>
          <w:b w:val="0"/>
          <w:sz w:val="15"/>
        </w:rPr>
        <w:tab/>
      </w:r>
      <w:r w:rsidRPr="00741D61">
        <w:rPr>
          <w:rFonts w:ascii="Arial" w:hAnsi="Arial" w:cs="Arial"/>
          <w:b w:val="0"/>
          <w:sz w:val="15"/>
        </w:rPr>
        <w:tab/>
      </w:r>
      <w:r w:rsidRPr="00741D61">
        <w:rPr>
          <w:rFonts w:ascii="Arial" w:hAnsi="Arial" w:cs="Arial"/>
          <w:b w:val="0"/>
          <w:sz w:val="15"/>
        </w:rPr>
        <w:tab/>
      </w:r>
      <w:r w:rsidRPr="00741D61">
        <w:rPr>
          <w:rFonts w:ascii="Arial" w:hAnsi="Arial" w:cs="Arial"/>
          <w:b w:val="0"/>
          <w:sz w:val="15"/>
          <w:lang w:val="en-GB" w:eastAsia="x-none"/>
        </w:rPr>
        <w:t>British</w:t>
      </w:r>
    </w:p>
    <w:p w:rsidR="000233D0" w:rsidRPr="00741D61" w:rsidRDefault="000233D0" w:rsidP="006A29A8">
      <w:pPr>
        <w:pStyle w:val="Heading1"/>
        <w:spacing w:before="0" w:line="240" w:lineRule="auto"/>
        <w:rPr>
          <w:rFonts w:ascii="Arial" w:hAnsi="Arial" w:cs="Arial"/>
          <w:sz w:val="15"/>
        </w:rPr>
      </w:pPr>
    </w:p>
    <w:p w:rsidR="000233D0" w:rsidRPr="00741D61" w:rsidRDefault="000233D0" w:rsidP="006A29A8">
      <w:pPr>
        <w:pStyle w:val="Heading1"/>
        <w:spacing w:before="0" w:line="240" w:lineRule="auto"/>
        <w:rPr>
          <w:rFonts w:ascii="Arial" w:hAnsi="Arial" w:cs="Arial"/>
          <w:b w:val="0"/>
          <w:sz w:val="15"/>
        </w:rPr>
      </w:pPr>
      <w:r w:rsidRPr="00741D61">
        <w:rPr>
          <w:rFonts w:ascii="Arial" w:hAnsi="Arial" w:cs="Arial"/>
          <w:color w:val="1F497D"/>
          <w:sz w:val="15"/>
        </w:rPr>
        <w:t>dATE OF BIRTH:</w:t>
      </w:r>
      <w:r w:rsidRPr="00741D61">
        <w:rPr>
          <w:rFonts w:ascii="Arial" w:hAnsi="Arial" w:cs="Arial"/>
          <w:b w:val="0"/>
          <w:color w:val="1F497D"/>
          <w:sz w:val="15"/>
        </w:rPr>
        <w:tab/>
      </w:r>
      <w:r w:rsidRPr="00741D61">
        <w:rPr>
          <w:rFonts w:ascii="Arial" w:hAnsi="Arial" w:cs="Arial"/>
          <w:b w:val="0"/>
          <w:sz w:val="15"/>
        </w:rPr>
        <w:tab/>
      </w:r>
      <w:r w:rsidRPr="00741D61">
        <w:rPr>
          <w:rFonts w:ascii="Arial" w:hAnsi="Arial" w:cs="Arial"/>
          <w:b w:val="0"/>
          <w:sz w:val="15"/>
          <w:lang w:val="en-GB" w:eastAsia="x-none"/>
        </w:rPr>
        <w:tab/>
      </w:r>
      <w:r w:rsidRPr="00741D61">
        <w:rPr>
          <w:rFonts w:ascii="Arial" w:hAnsi="Arial" w:cs="Arial"/>
          <w:b w:val="0"/>
          <w:sz w:val="15"/>
        </w:rPr>
        <w:t>06/07/1971</w:t>
      </w:r>
    </w:p>
    <w:p w:rsidR="000233D0" w:rsidRPr="00741D61" w:rsidRDefault="000233D0" w:rsidP="006A29A8">
      <w:pPr>
        <w:pStyle w:val="Heading1"/>
        <w:spacing w:before="0" w:line="240" w:lineRule="auto"/>
        <w:rPr>
          <w:rFonts w:ascii="Arial" w:hAnsi="Arial" w:cs="Arial"/>
          <w:sz w:val="15"/>
        </w:rPr>
      </w:pPr>
    </w:p>
    <w:p w:rsidR="000233D0" w:rsidRPr="00741D61" w:rsidRDefault="000233D0" w:rsidP="006A29A8">
      <w:pPr>
        <w:pStyle w:val="Heading1"/>
        <w:spacing w:before="0" w:line="240" w:lineRule="auto"/>
        <w:rPr>
          <w:rFonts w:ascii="Arial" w:hAnsi="Arial" w:cs="Arial"/>
          <w:b w:val="0"/>
          <w:sz w:val="15"/>
        </w:rPr>
      </w:pPr>
      <w:r w:rsidRPr="00741D61">
        <w:rPr>
          <w:rFonts w:ascii="Arial" w:hAnsi="Arial" w:cs="Arial"/>
          <w:color w:val="1F497D"/>
          <w:sz w:val="15"/>
        </w:rPr>
        <w:t>Address:</w:t>
      </w:r>
      <w:r w:rsidR="000B2029">
        <w:rPr>
          <w:rFonts w:ascii="Arial" w:hAnsi="Arial" w:cs="Arial"/>
          <w:b w:val="0"/>
          <w:sz w:val="15"/>
        </w:rPr>
        <w:tab/>
      </w:r>
      <w:r w:rsidR="000B2029">
        <w:rPr>
          <w:rFonts w:ascii="Arial" w:hAnsi="Arial" w:cs="Arial"/>
          <w:b w:val="0"/>
          <w:sz w:val="15"/>
        </w:rPr>
        <w:tab/>
      </w:r>
      <w:r w:rsidR="000B2029">
        <w:rPr>
          <w:rFonts w:ascii="Arial" w:hAnsi="Arial" w:cs="Arial"/>
          <w:b w:val="0"/>
          <w:sz w:val="15"/>
        </w:rPr>
        <w:tab/>
        <w:t>Troon</w:t>
      </w:r>
    </w:p>
    <w:p w:rsidR="000233D0" w:rsidRPr="00741D61" w:rsidRDefault="000233D0" w:rsidP="006A29A8">
      <w:pPr>
        <w:pStyle w:val="Heading1"/>
        <w:spacing w:before="0" w:line="240" w:lineRule="auto"/>
        <w:rPr>
          <w:rFonts w:ascii="Arial" w:hAnsi="Arial" w:cs="Arial"/>
          <w:b w:val="0"/>
          <w:sz w:val="15"/>
          <w:lang w:val="en-GB" w:eastAsia="x-none"/>
        </w:rPr>
      </w:pPr>
      <w:r w:rsidRPr="00741D61">
        <w:rPr>
          <w:rFonts w:ascii="Arial" w:hAnsi="Arial" w:cs="Arial"/>
          <w:b w:val="0"/>
          <w:sz w:val="15"/>
        </w:rPr>
        <w:tab/>
      </w:r>
      <w:r w:rsidRPr="00741D61">
        <w:rPr>
          <w:rFonts w:ascii="Arial" w:hAnsi="Arial" w:cs="Arial"/>
          <w:b w:val="0"/>
          <w:sz w:val="15"/>
        </w:rPr>
        <w:tab/>
      </w:r>
      <w:r w:rsidRPr="00741D61">
        <w:rPr>
          <w:rFonts w:ascii="Arial" w:hAnsi="Arial" w:cs="Arial"/>
          <w:b w:val="0"/>
          <w:sz w:val="15"/>
        </w:rPr>
        <w:tab/>
      </w:r>
      <w:r w:rsidRPr="00741D61">
        <w:rPr>
          <w:rFonts w:ascii="Arial" w:hAnsi="Arial" w:cs="Arial"/>
          <w:b w:val="0"/>
          <w:sz w:val="15"/>
        </w:rPr>
        <w:tab/>
      </w:r>
      <w:r w:rsidR="00D70EC3">
        <w:rPr>
          <w:rFonts w:ascii="Arial" w:hAnsi="Arial" w:cs="Arial"/>
          <w:b w:val="0"/>
          <w:sz w:val="15"/>
          <w:lang w:val="en-GB" w:eastAsia="x-none"/>
        </w:rPr>
        <w:t>ayrsh</w:t>
      </w:r>
      <w:r w:rsidR="008205DB" w:rsidRPr="00741D61">
        <w:rPr>
          <w:rFonts w:ascii="Arial" w:hAnsi="Arial" w:cs="Arial"/>
          <w:b w:val="0"/>
          <w:sz w:val="15"/>
          <w:lang w:val="en-GB" w:eastAsia="x-none"/>
        </w:rPr>
        <w:t>ire, scotland</w:t>
      </w:r>
    </w:p>
    <w:p w:rsidR="000233D0" w:rsidRPr="00741D61" w:rsidRDefault="000233D0" w:rsidP="006A29A8">
      <w:pPr>
        <w:pStyle w:val="Heading1"/>
        <w:spacing w:before="0" w:line="240" w:lineRule="auto"/>
        <w:rPr>
          <w:rFonts w:ascii="Arial" w:hAnsi="Arial" w:cs="Arial"/>
          <w:b w:val="0"/>
          <w:sz w:val="15"/>
        </w:rPr>
      </w:pPr>
      <w:r w:rsidRPr="00741D61">
        <w:rPr>
          <w:rFonts w:ascii="Arial" w:hAnsi="Arial" w:cs="Arial"/>
          <w:b w:val="0"/>
          <w:sz w:val="15"/>
        </w:rPr>
        <w:tab/>
      </w:r>
      <w:r w:rsidRPr="00741D61">
        <w:rPr>
          <w:rFonts w:ascii="Arial" w:hAnsi="Arial" w:cs="Arial"/>
          <w:b w:val="0"/>
          <w:sz w:val="15"/>
        </w:rPr>
        <w:tab/>
      </w:r>
      <w:r w:rsidRPr="00741D61">
        <w:rPr>
          <w:rFonts w:ascii="Arial" w:hAnsi="Arial" w:cs="Arial"/>
          <w:b w:val="0"/>
          <w:sz w:val="15"/>
        </w:rPr>
        <w:tab/>
      </w:r>
      <w:r w:rsidRPr="00741D61">
        <w:rPr>
          <w:rFonts w:ascii="Arial" w:hAnsi="Arial" w:cs="Arial"/>
          <w:b w:val="0"/>
          <w:sz w:val="15"/>
        </w:rPr>
        <w:tab/>
      </w:r>
      <w:r w:rsidR="000B2029">
        <w:rPr>
          <w:rFonts w:ascii="Arial" w:hAnsi="Arial" w:cs="Arial"/>
          <w:b w:val="0"/>
          <w:sz w:val="15"/>
          <w:lang w:val="en-GB" w:eastAsia="x-none"/>
        </w:rPr>
        <w:t>KA10 6RU</w:t>
      </w:r>
    </w:p>
    <w:p w:rsidR="000233D0" w:rsidRPr="00741D61" w:rsidRDefault="000233D0" w:rsidP="006A29A8">
      <w:pPr>
        <w:pStyle w:val="Heading1"/>
        <w:spacing w:before="0" w:line="240" w:lineRule="auto"/>
        <w:rPr>
          <w:rStyle w:val="Heading2Char"/>
          <w:rFonts w:ascii="Arial" w:hAnsi="Arial" w:cs="Arial"/>
          <w:color w:val="000000"/>
          <w:sz w:val="15"/>
          <w:lang w:eastAsia="en-US"/>
        </w:rPr>
      </w:pPr>
    </w:p>
    <w:p w:rsidR="000233D0" w:rsidRPr="00741D61" w:rsidRDefault="000233D0" w:rsidP="006A29A8">
      <w:pPr>
        <w:pStyle w:val="Heading1"/>
        <w:spacing w:before="0" w:line="240" w:lineRule="auto"/>
        <w:rPr>
          <w:rFonts w:ascii="Arial" w:hAnsi="Arial" w:cs="Arial"/>
          <w:b w:val="0"/>
          <w:sz w:val="15"/>
        </w:rPr>
      </w:pPr>
      <w:r w:rsidRPr="00741D61">
        <w:rPr>
          <w:rStyle w:val="Heading2Char"/>
          <w:rFonts w:ascii="Arial" w:hAnsi="Arial" w:cs="Arial"/>
          <w:b/>
          <w:color w:val="1F497D"/>
          <w:sz w:val="15"/>
          <w:lang w:eastAsia="en-US"/>
        </w:rPr>
        <w:t>CONTACT NUMBER:</w:t>
      </w:r>
      <w:r w:rsidRPr="00741D61">
        <w:rPr>
          <w:rFonts w:ascii="Arial" w:hAnsi="Arial" w:cs="Arial"/>
          <w:b w:val="0"/>
          <w:sz w:val="15"/>
        </w:rPr>
        <w:tab/>
      </w:r>
      <w:r w:rsidRPr="00741D61">
        <w:rPr>
          <w:rFonts w:ascii="Arial" w:hAnsi="Arial" w:cs="Arial"/>
          <w:b w:val="0"/>
          <w:sz w:val="15"/>
        </w:rPr>
        <w:tab/>
      </w:r>
      <w:r w:rsidR="000B2029">
        <w:rPr>
          <w:rFonts w:ascii="Arial" w:hAnsi="Arial" w:cs="Arial"/>
          <w:b w:val="0"/>
          <w:sz w:val="15"/>
          <w:lang w:eastAsia="x-none"/>
        </w:rPr>
        <w:t>cell</w:t>
      </w:r>
      <w:r w:rsidR="008E4E91" w:rsidRPr="00741D61">
        <w:rPr>
          <w:rFonts w:ascii="Arial" w:hAnsi="Arial" w:cs="Arial"/>
          <w:b w:val="0"/>
          <w:sz w:val="15"/>
          <w:lang w:val="en-GB" w:eastAsia="x-none"/>
        </w:rPr>
        <w:t xml:space="preserve">: </w:t>
      </w:r>
      <w:r w:rsidR="008E4E91" w:rsidRPr="00741D61">
        <w:rPr>
          <w:rFonts w:ascii="Arial" w:hAnsi="Arial" w:cs="Arial"/>
          <w:b w:val="0"/>
          <w:color w:val="222222"/>
          <w:sz w:val="15"/>
          <w:szCs w:val="15"/>
        </w:rPr>
        <w:t xml:space="preserve">+44 </w:t>
      </w:r>
      <w:r w:rsidR="00342CF9" w:rsidRPr="00741D61">
        <w:rPr>
          <w:rFonts w:ascii="Arial" w:hAnsi="Arial" w:cs="Arial"/>
          <w:b w:val="0"/>
          <w:color w:val="222222"/>
          <w:sz w:val="15"/>
          <w:szCs w:val="15"/>
        </w:rPr>
        <w:t>(0) 75-1407-6874</w:t>
      </w:r>
    </w:p>
    <w:p w:rsidR="000233D0" w:rsidRPr="00741D61" w:rsidRDefault="000233D0" w:rsidP="006A29A8">
      <w:pPr>
        <w:pStyle w:val="Heading1"/>
        <w:spacing w:before="0" w:line="240" w:lineRule="auto"/>
        <w:rPr>
          <w:rStyle w:val="Heading2Char"/>
          <w:rFonts w:ascii="Arial" w:hAnsi="Arial" w:cs="Arial"/>
          <w:color w:val="000000"/>
          <w:sz w:val="15"/>
          <w:lang w:eastAsia="en-US"/>
        </w:rPr>
      </w:pPr>
    </w:p>
    <w:p w:rsidR="00261F1A" w:rsidRPr="00741D61" w:rsidRDefault="000233D0" w:rsidP="006A29A8">
      <w:pPr>
        <w:pStyle w:val="Heading1"/>
        <w:spacing w:before="0" w:line="240" w:lineRule="auto"/>
        <w:rPr>
          <w:rFonts w:ascii="Arial" w:hAnsi="Arial" w:cs="Arial"/>
        </w:rPr>
      </w:pPr>
      <w:r w:rsidRPr="00741D61">
        <w:rPr>
          <w:rStyle w:val="Heading2Char"/>
          <w:rFonts w:ascii="Arial" w:hAnsi="Arial" w:cs="Arial"/>
          <w:b/>
          <w:color w:val="1F497D"/>
          <w:sz w:val="15"/>
          <w:lang w:eastAsia="en-US"/>
        </w:rPr>
        <w:t>EMAIL:</w:t>
      </w:r>
      <w:r w:rsidRPr="00741D61">
        <w:rPr>
          <w:rStyle w:val="Heading2Char"/>
          <w:rFonts w:ascii="Arial" w:hAnsi="Arial" w:cs="Arial"/>
          <w:color w:val="1F497D"/>
          <w:sz w:val="15"/>
          <w:lang w:eastAsia="en-US"/>
        </w:rPr>
        <w:tab/>
      </w:r>
      <w:r w:rsidRPr="00741D61">
        <w:rPr>
          <w:rFonts w:ascii="Arial" w:hAnsi="Arial" w:cs="Arial"/>
          <w:b w:val="0"/>
          <w:sz w:val="15"/>
        </w:rPr>
        <w:tab/>
      </w:r>
      <w:r w:rsidRPr="00741D61">
        <w:rPr>
          <w:rFonts w:ascii="Arial" w:hAnsi="Arial" w:cs="Arial"/>
          <w:b w:val="0"/>
          <w:sz w:val="15"/>
        </w:rPr>
        <w:tab/>
      </w:r>
      <w:r w:rsidRPr="00741D61">
        <w:rPr>
          <w:rFonts w:ascii="Arial" w:hAnsi="Arial" w:cs="Arial"/>
          <w:b w:val="0"/>
          <w:sz w:val="15"/>
        </w:rPr>
        <w:tab/>
      </w:r>
      <w:hyperlink r:id="rId7" w:history="1">
        <w:r w:rsidRPr="00741D61">
          <w:rPr>
            <w:rStyle w:val="Hyperlink"/>
            <w:rFonts w:ascii="Arial" w:hAnsi="Arial" w:cs="Arial"/>
            <w:sz w:val="15"/>
          </w:rPr>
          <w:t>shanefrost@hotmail.com</w:t>
        </w:r>
      </w:hyperlink>
    </w:p>
    <w:p w:rsidR="00261F1A" w:rsidRPr="00741D61" w:rsidRDefault="00261F1A" w:rsidP="006A29A8">
      <w:pPr>
        <w:pStyle w:val="Heading1"/>
        <w:spacing w:before="0" w:line="240" w:lineRule="auto"/>
        <w:rPr>
          <w:rFonts w:ascii="Arial" w:hAnsi="Arial" w:cs="Arial"/>
          <w:sz w:val="15"/>
          <w:szCs w:val="15"/>
        </w:rPr>
      </w:pPr>
    </w:p>
    <w:p w:rsidR="0080066A" w:rsidRPr="00741D61" w:rsidRDefault="00261F1A" w:rsidP="00261F1A">
      <w:pPr>
        <w:pStyle w:val="Heading1"/>
        <w:spacing w:before="0" w:line="240" w:lineRule="auto"/>
        <w:rPr>
          <w:rStyle w:val="vanity-name"/>
          <w:rFonts w:ascii="Arial" w:hAnsi="Arial" w:cs="Arial"/>
          <w:b w:val="0"/>
          <w:color w:val="333333"/>
          <w:sz w:val="15"/>
          <w:szCs w:val="15"/>
          <w:bdr w:val="none" w:sz="0" w:space="0" w:color="auto" w:frame="1"/>
          <w:shd w:val="clear" w:color="auto" w:fill="FFFFFF"/>
        </w:rPr>
      </w:pPr>
      <w:r w:rsidRPr="00741D61">
        <w:rPr>
          <w:rStyle w:val="Heading2Char"/>
          <w:rFonts w:ascii="Arial" w:hAnsi="Arial" w:cs="Arial"/>
          <w:b/>
          <w:color w:val="1F497D"/>
          <w:sz w:val="15"/>
          <w:lang w:eastAsia="en-US"/>
        </w:rPr>
        <w:t>LINKEDIN:</w:t>
      </w:r>
      <w:r w:rsidRPr="00741D61">
        <w:rPr>
          <w:rFonts w:ascii="Arial" w:hAnsi="Arial" w:cs="Arial"/>
          <w:b w:val="0"/>
          <w:color w:val="5F5F5F"/>
          <w:sz w:val="15"/>
        </w:rPr>
        <w:tab/>
      </w:r>
      <w:r w:rsidRPr="00741D61">
        <w:rPr>
          <w:rFonts w:ascii="Arial" w:hAnsi="Arial" w:cs="Arial"/>
          <w:b w:val="0"/>
          <w:color w:val="5F5F5F"/>
          <w:sz w:val="15"/>
        </w:rPr>
        <w:tab/>
      </w:r>
      <w:r w:rsidRPr="00741D61">
        <w:rPr>
          <w:rFonts w:ascii="Arial" w:hAnsi="Arial" w:cs="Arial"/>
          <w:b w:val="0"/>
          <w:color w:val="5F5F5F"/>
          <w:sz w:val="15"/>
        </w:rPr>
        <w:tab/>
      </w:r>
      <w:hyperlink r:id="rId8" w:history="1">
        <w:r w:rsidR="0080066A" w:rsidRPr="00741D61">
          <w:rPr>
            <w:rStyle w:val="Hyperlink"/>
            <w:rFonts w:ascii="Arial" w:hAnsi="Arial" w:cs="Arial"/>
            <w:sz w:val="15"/>
          </w:rPr>
          <w:t>https://</w:t>
        </w:r>
        <w:r w:rsidR="0080066A" w:rsidRPr="00741D61">
          <w:rPr>
            <w:rStyle w:val="Hyperlink"/>
            <w:rFonts w:ascii="Arial" w:hAnsi="Arial" w:cs="Arial"/>
            <w:sz w:val="15"/>
            <w:szCs w:val="15"/>
            <w:bdr w:val="none" w:sz="0" w:space="0" w:color="auto" w:frame="1"/>
            <w:shd w:val="clear" w:color="auto" w:fill="FFFFFF"/>
          </w:rPr>
          <w:t>www.linkedin.com/in/shane-frost-30a58a54</w:t>
        </w:r>
      </w:hyperlink>
    </w:p>
    <w:p w:rsidR="000233D0" w:rsidRPr="00741D61" w:rsidRDefault="000233D0" w:rsidP="00261F1A">
      <w:pPr>
        <w:pStyle w:val="Heading1"/>
        <w:spacing w:before="0" w:line="240" w:lineRule="auto"/>
        <w:rPr>
          <w:rFonts w:ascii="Arial" w:hAnsi="Arial" w:cs="Arial"/>
          <w:b w:val="0"/>
          <w:sz w:val="15"/>
        </w:rPr>
      </w:pPr>
    </w:p>
    <w:p w:rsidR="002059BD" w:rsidRPr="007D134D" w:rsidRDefault="000233D0" w:rsidP="002059BD">
      <w:pPr>
        <w:pStyle w:val="NormalWeb"/>
        <w:ind w:left="2880" w:hanging="2880"/>
        <w:rPr>
          <w:rFonts w:ascii="Arial" w:hAnsi="Arial" w:cs="Arial"/>
          <w:color w:val="000000"/>
          <w:sz w:val="15"/>
          <w:szCs w:val="15"/>
        </w:rPr>
      </w:pPr>
      <w:r w:rsidRPr="00741D61">
        <w:rPr>
          <w:rFonts w:ascii="Arial" w:hAnsi="Arial" w:cs="Arial"/>
          <w:b/>
          <w:color w:val="1F497D"/>
          <w:sz w:val="15"/>
          <w:szCs w:val="16"/>
          <w:lang w:val="en-US"/>
        </w:rPr>
        <w:t>PROFILE</w:t>
      </w:r>
      <w:r w:rsidRPr="00741D61">
        <w:rPr>
          <w:rFonts w:ascii="Arial" w:hAnsi="Arial" w:cs="Arial"/>
          <w:b/>
          <w:color w:val="1F497D"/>
          <w:sz w:val="15"/>
          <w:szCs w:val="16"/>
        </w:rPr>
        <w:t>:</w:t>
      </w:r>
      <w:r w:rsidR="002059BD">
        <w:rPr>
          <w:rFonts w:ascii="Arial" w:hAnsi="Arial" w:cs="Arial"/>
          <w:b/>
          <w:color w:val="1F497D"/>
          <w:sz w:val="15"/>
          <w:szCs w:val="16"/>
        </w:rPr>
        <w:tab/>
      </w:r>
      <w:r w:rsidR="002059BD" w:rsidRPr="007D134D">
        <w:rPr>
          <w:rFonts w:ascii="Arial" w:hAnsi="Arial" w:cs="Arial"/>
          <w:color w:val="000000"/>
          <w:sz w:val="15"/>
          <w:szCs w:val="15"/>
        </w:rPr>
        <w:t>I am currently employed as Electrical and C&amp;I Supervisor at Egger (UK). I believe that the skills and experiences I have gained at this position make me an ideal candidate for the position of Maintenance Supervisor that you have advertised.</w:t>
      </w:r>
    </w:p>
    <w:p w:rsidR="002059BD" w:rsidRPr="007D134D" w:rsidRDefault="002059BD" w:rsidP="002059BD">
      <w:pPr>
        <w:pStyle w:val="NormalWeb"/>
        <w:ind w:left="2880"/>
        <w:rPr>
          <w:rFonts w:ascii="Arial" w:hAnsi="Arial" w:cs="Arial"/>
          <w:color w:val="000000"/>
          <w:sz w:val="15"/>
          <w:szCs w:val="15"/>
        </w:rPr>
      </w:pPr>
      <w:r w:rsidRPr="007D134D">
        <w:rPr>
          <w:rFonts w:ascii="Arial" w:hAnsi="Arial" w:cs="Arial"/>
          <w:color w:val="000000"/>
          <w:sz w:val="15"/>
          <w:szCs w:val="15"/>
        </w:rPr>
        <w:t>In my current roll I believe that I have developed strong management and organisational skills. For example, one of my main duties is to prepare the day-today staff planning after meeting with mechanical and production personnel, which deals with issues related to plant down-time and/or the health and safety of company employees and contractors alike.</w:t>
      </w:r>
    </w:p>
    <w:p w:rsidR="002059BD" w:rsidRPr="007D134D" w:rsidRDefault="002059BD" w:rsidP="002059BD">
      <w:pPr>
        <w:pStyle w:val="NormalWeb"/>
        <w:ind w:left="2880"/>
        <w:rPr>
          <w:rFonts w:ascii="Arial" w:hAnsi="Arial" w:cs="Arial"/>
          <w:color w:val="000000"/>
          <w:sz w:val="15"/>
          <w:szCs w:val="15"/>
        </w:rPr>
      </w:pPr>
      <w:r w:rsidRPr="007D134D">
        <w:rPr>
          <w:rFonts w:ascii="Arial" w:hAnsi="Arial" w:cs="Arial"/>
          <w:color w:val="000000"/>
          <w:sz w:val="15"/>
          <w:szCs w:val="15"/>
        </w:rPr>
        <w:t>This duty requires meticulous planning and organization skills, and an ability to delegate work in areas of concern that might have arisen in the previous 24 hours. I have prepared, with help from other disciplines, the long term planning of Preventative Planned Maintenance needed around the work site.</w:t>
      </w:r>
    </w:p>
    <w:p w:rsidR="002059BD" w:rsidRPr="002059BD" w:rsidRDefault="002059BD" w:rsidP="002059BD">
      <w:pPr>
        <w:pStyle w:val="NormalWeb"/>
        <w:ind w:left="2880"/>
        <w:rPr>
          <w:color w:val="000000"/>
          <w:sz w:val="15"/>
          <w:szCs w:val="15"/>
        </w:rPr>
      </w:pPr>
      <w:r w:rsidRPr="007D134D">
        <w:rPr>
          <w:rFonts w:ascii="Arial" w:hAnsi="Arial" w:cs="Arial"/>
          <w:color w:val="000000"/>
          <w:sz w:val="15"/>
          <w:szCs w:val="15"/>
        </w:rPr>
        <w:t>At present I am enrolled in college doing the ILM 3 in Management and also busy</w:t>
      </w:r>
      <w:r w:rsidR="007D134D" w:rsidRPr="007D134D">
        <w:rPr>
          <w:rFonts w:ascii="Arial" w:hAnsi="Arial" w:cs="Arial"/>
          <w:color w:val="000000"/>
          <w:sz w:val="15"/>
          <w:szCs w:val="15"/>
        </w:rPr>
        <w:t xml:space="preserve"> looking into furthering my studies and experience</w:t>
      </w:r>
      <w:r w:rsidRPr="007D134D">
        <w:rPr>
          <w:rFonts w:ascii="Arial" w:hAnsi="Arial" w:cs="Arial"/>
          <w:color w:val="000000"/>
          <w:sz w:val="15"/>
          <w:szCs w:val="15"/>
        </w:rPr>
        <w:t xml:space="preserve"> </w:t>
      </w:r>
      <w:r w:rsidR="007D134D" w:rsidRPr="007D134D">
        <w:rPr>
          <w:rFonts w:ascii="Arial" w:hAnsi="Arial" w:cs="Arial"/>
          <w:color w:val="000000"/>
          <w:sz w:val="15"/>
          <w:szCs w:val="15"/>
        </w:rPr>
        <w:t>in</w:t>
      </w:r>
      <w:r w:rsidRPr="007D134D">
        <w:rPr>
          <w:rFonts w:ascii="Arial" w:hAnsi="Arial" w:cs="Arial"/>
          <w:color w:val="000000"/>
          <w:sz w:val="15"/>
          <w:szCs w:val="15"/>
        </w:rPr>
        <w:t xml:space="preserve"> Project Management. Both of these courses will give me the extra tools that I require to be able to perform my job more efficiently</w:t>
      </w:r>
      <w:r w:rsidRPr="002059BD">
        <w:rPr>
          <w:color w:val="000000"/>
          <w:sz w:val="15"/>
          <w:szCs w:val="15"/>
        </w:rPr>
        <w:t>.</w:t>
      </w:r>
      <w:bookmarkStart w:id="0" w:name="_GoBack"/>
      <w:bookmarkEnd w:id="0"/>
    </w:p>
    <w:p w:rsidR="00AC6262" w:rsidRPr="002059BD" w:rsidRDefault="00AC6262" w:rsidP="002059BD">
      <w:pPr>
        <w:spacing w:after="0" w:line="240" w:lineRule="auto"/>
        <w:ind w:left="2880" w:hanging="2880"/>
        <w:rPr>
          <w:rFonts w:ascii="Arial" w:hAnsi="Arial" w:cs="Arial"/>
          <w:lang w:val="en-GB"/>
        </w:rPr>
      </w:pPr>
    </w:p>
    <w:p w:rsidR="00D87677" w:rsidRPr="00F6082F" w:rsidRDefault="00D87677">
      <w:pPr>
        <w:pStyle w:val="ListParagraph"/>
        <w:tabs>
          <w:tab w:val="left" w:pos="2268"/>
          <w:tab w:val="left" w:pos="7088"/>
        </w:tabs>
        <w:spacing w:before="120" w:after="0" w:line="240" w:lineRule="auto"/>
        <w:ind w:left="0"/>
        <w:rPr>
          <w:rFonts w:ascii="Arial" w:hAnsi="Arial" w:cs="Arial"/>
          <w:b/>
          <w:color w:val="1F497D"/>
          <w:sz w:val="16"/>
          <w:szCs w:val="16"/>
          <w:lang w:val="en-US"/>
        </w:rPr>
      </w:pPr>
    </w:p>
    <w:p w:rsidR="00B174BB" w:rsidRPr="00741D61" w:rsidRDefault="000233D0" w:rsidP="00B174BB">
      <w:pPr>
        <w:pStyle w:val="ListParagraph"/>
        <w:tabs>
          <w:tab w:val="left" w:pos="2268"/>
          <w:tab w:val="left" w:pos="7088"/>
        </w:tabs>
        <w:spacing w:after="0" w:line="240" w:lineRule="auto"/>
        <w:ind w:left="0"/>
        <w:rPr>
          <w:rFonts w:ascii="Arial" w:hAnsi="Arial" w:cs="Arial"/>
          <w:b/>
          <w:sz w:val="15"/>
          <w:szCs w:val="16"/>
        </w:rPr>
      </w:pPr>
      <w:r w:rsidRPr="00741D61">
        <w:rPr>
          <w:rFonts w:ascii="Arial" w:hAnsi="Arial" w:cs="Arial"/>
          <w:b/>
          <w:color w:val="1F497D"/>
          <w:sz w:val="15"/>
          <w:szCs w:val="16"/>
        </w:rPr>
        <w:t>EMPLOYMENT</w:t>
      </w:r>
      <w:r w:rsidRPr="00741D61">
        <w:rPr>
          <w:rFonts w:ascii="Arial" w:hAnsi="Arial" w:cs="Arial"/>
          <w:b/>
          <w:sz w:val="15"/>
          <w:szCs w:val="16"/>
        </w:rPr>
        <w:tab/>
      </w:r>
      <w:r w:rsidR="00B174BB" w:rsidRPr="00741D61">
        <w:rPr>
          <w:rFonts w:ascii="Arial" w:hAnsi="Arial" w:cs="Arial"/>
          <w:b/>
          <w:sz w:val="15"/>
          <w:szCs w:val="16"/>
        </w:rPr>
        <w:t>EGGER UK Ltd (</w:t>
      </w:r>
      <w:r w:rsidR="00B174BB" w:rsidRPr="00741D61">
        <w:rPr>
          <w:rFonts w:ascii="Arial" w:hAnsi="Arial" w:cs="Arial"/>
          <w:b/>
          <w:sz w:val="15"/>
          <w:szCs w:val="16"/>
          <w:lang w:val="en-GB"/>
        </w:rPr>
        <w:t>Auchinleck, Scotland, U.K)</w:t>
      </w:r>
      <w:r w:rsidR="00F6082F">
        <w:rPr>
          <w:rFonts w:ascii="Arial" w:hAnsi="Arial" w:cs="Arial"/>
          <w:i/>
          <w:sz w:val="15"/>
          <w:szCs w:val="16"/>
        </w:rPr>
        <w:tab/>
      </w:r>
      <w:r w:rsidR="00B174BB" w:rsidRPr="00F6082F">
        <w:rPr>
          <w:rFonts w:ascii="Arial" w:hAnsi="Arial" w:cs="Arial"/>
          <w:b/>
          <w:sz w:val="15"/>
          <w:szCs w:val="16"/>
        </w:rPr>
        <w:t>Feb 201</w:t>
      </w:r>
      <w:r w:rsidR="00950306" w:rsidRPr="00F6082F">
        <w:rPr>
          <w:rFonts w:ascii="Arial" w:hAnsi="Arial" w:cs="Arial"/>
          <w:b/>
          <w:sz w:val="15"/>
          <w:szCs w:val="16"/>
        </w:rPr>
        <w:t>8</w:t>
      </w:r>
      <w:r w:rsidR="00B174BB" w:rsidRPr="00F6082F">
        <w:rPr>
          <w:rFonts w:ascii="Arial" w:hAnsi="Arial" w:cs="Arial"/>
          <w:b/>
          <w:sz w:val="15"/>
          <w:szCs w:val="16"/>
        </w:rPr>
        <w:t xml:space="preserve"> – Present</w:t>
      </w:r>
    </w:p>
    <w:p w:rsidR="00B174BB" w:rsidRPr="00741D61" w:rsidRDefault="00B174BB" w:rsidP="00B174BB">
      <w:pPr>
        <w:pStyle w:val="ListParagraph"/>
        <w:tabs>
          <w:tab w:val="left" w:pos="2268"/>
          <w:tab w:val="left" w:pos="7088"/>
        </w:tabs>
        <w:spacing w:after="0" w:line="240" w:lineRule="auto"/>
        <w:ind w:left="2268"/>
        <w:rPr>
          <w:rFonts w:ascii="Arial" w:hAnsi="Arial" w:cs="Arial"/>
          <w:sz w:val="15"/>
          <w:szCs w:val="16"/>
        </w:rPr>
      </w:pPr>
      <w:r w:rsidRPr="00741D61">
        <w:rPr>
          <w:rFonts w:ascii="Arial" w:hAnsi="Arial" w:cs="Arial"/>
          <w:b/>
          <w:sz w:val="15"/>
          <w:szCs w:val="16"/>
        </w:rPr>
        <w:t>Position:</w:t>
      </w:r>
      <w:r w:rsidRPr="00741D61">
        <w:rPr>
          <w:rFonts w:ascii="Arial" w:hAnsi="Arial" w:cs="Arial"/>
          <w:sz w:val="15"/>
          <w:szCs w:val="16"/>
        </w:rPr>
        <w:t xml:space="preserve"> </w:t>
      </w:r>
      <w:r w:rsidRPr="00741D61">
        <w:rPr>
          <w:rFonts w:ascii="Arial" w:hAnsi="Arial" w:cs="Arial"/>
          <w:sz w:val="15"/>
          <w:szCs w:val="16"/>
          <w:lang w:val="en-GB"/>
        </w:rPr>
        <w:t>Electrical Supervisor</w:t>
      </w:r>
    </w:p>
    <w:p w:rsidR="00B174BB" w:rsidRPr="00741D61" w:rsidRDefault="00B174BB" w:rsidP="00B174BB">
      <w:pPr>
        <w:tabs>
          <w:tab w:val="left" w:pos="2268"/>
          <w:tab w:val="left" w:pos="7088"/>
        </w:tabs>
        <w:spacing w:after="0" w:line="240" w:lineRule="auto"/>
        <w:ind w:left="2268"/>
        <w:rPr>
          <w:rFonts w:ascii="Arial" w:hAnsi="Arial" w:cs="Arial"/>
          <w:b/>
          <w:sz w:val="15"/>
          <w:szCs w:val="16"/>
        </w:rPr>
      </w:pPr>
      <w:r w:rsidRPr="00741D61">
        <w:rPr>
          <w:rFonts w:ascii="Arial" w:hAnsi="Arial" w:cs="Arial"/>
          <w:b/>
          <w:sz w:val="15"/>
          <w:szCs w:val="16"/>
        </w:rPr>
        <w:t>Duties:</w:t>
      </w:r>
    </w:p>
    <w:p w:rsidR="00B174BB" w:rsidRPr="00741D61" w:rsidRDefault="00B174BB" w:rsidP="00B174BB">
      <w:pPr>
        <w:pStyle w:val="ListParagraph"/>
        <w:numPr>
          <w:ilvl w:val="0"/>
          <w:numId w:val="1"/>
        </w:numPr>
        <w:spacing w:after="0" w:line="240" w:lineRule="auto"/>
        <w:rPr>
          <w:rFonts w:ascii="Arial" w:hAnsi="Arial" w:cs="Arial"/>
          <w:b/>
          <w:sz w:val="15"/>
          <w:szCs w:val="16"/>
        </w:rPr>
      </w:pPr>
      <w:r w:rsidRPr="00741D61">
        <w:rPr>
          <w:rFonts w:ascii="Arial" w:hAnsi="Arial" w:cs="Arial"/>
          <w:sz w:val="15"/>
          <w:szCs w:val="15"/>
        </w:rPr>
        <w:t>Plan work schedule for electrical dept.</w:t>
      </w:r>
    </w:p>
    <w:p w:rsidR="00B174BB" w:rsidRPr="00741D61" w:rsidRDefault="00B174BB" w:rsidP="00B174BB">
      <w:pPr>
        <w:pStyle w:val="ListParagraph"/>
        <w:numPr>
          <w:ilvl w:val="0"/>
          <w:numId w:val="1"/>
        </w:numPr>
        <w:spacing w:after="0" w:line="240" w:lineRule="auto"/>
        <w:rPr>
          <w:rFonts w:ascii="Arial" w:hAnsi="Arial" w:cs="Arial"/>
          <w:b/>
          <w:sz w:val="15"/>
          <w:szCs w:val="16"/>
        </w:rPr>
      </w:pPr>
      <w:r w:rsidRPr="00741D61">
        <w:rPr>
          <w:rFonts w:ascii="Arial" w:hAnsi="Arial" w:cs="Arial"/>
          <w:sz w:val="15"/>
          <w:szCs w:val="15"/>
        </w:rPr>
        <w:t>Assist in planning for “Shutdown” on a regular basis.</w:t>
      </w:r>
    </w:p>
    <w:p w:rsidR="00B174BB" w:rsidRPr="00741D61" w:rsidRDefault="00B174BB" w:rsidP="00B174BB">
      <w:pPr>
        <w:pStyle w:val="ListParagraph"/>
        <w:numPr>
          <w:ilvl w:val="0"/>
          <w:numId w:val="1"/>
        </w:numPr>
        <w:spacing w:after="0" w:line="240" w:lineRule="auto"/>
        <w:rPr>
          <w:rFonts w:ascii="Arial" w:hAnsi="Arial" w:cs="Arial"/>
          <w:b/>
          <w:sz w:val="15"/>
          <w:szCs w:val="16"/>
        </w:rPr>
      </w:pPr>
      <w:r w:rsidRPr="00741D61">
        <w:rPr>
          <w:rFonts w:ascii="Arial" w:hAnsi="Arial" w:cs="Arial"/>
          <w:sz w:val="15"/>
          <w:szCs w:val="15"/>
        </w:rPr>
        <w:t>Keep record of work completed by electrical dept.</w:t>
      </w:r>
    </w:p>
    <w:p w:rsidR="008205DB" w:rsidRPr="00741D61" w:rsidRDefault="008205DB" w:rsidP="008205DB">
      <w:pPr>
        <w:pStyle w:val="ListParagraph"/>
        <w:numPr>
          <w:ilvl w:val="0"/>
          <w:numId w:val="1"/>
        </w:numPr>
        <w:spacing w:after="0" w:line="240" w:lineRule="auto"/>
        <w:rPr>
          <w:rFonts w:ascii="Arial" w:hAnsi="Arial" w:cs="Arial"/>
          <w:sz w:val="15"/>
          <w:szCs w:val="16"/>
        </w:rPr>
      </w:pPr>
      <w:r w:rsidRPr="00741D61">
        <w:rPr>
          <w:rFonts w:ascii="Arial" w:hAnsi="Arial" w:cs="Arial"/>
          <w:sz w:val="15"/>
          <w:szCs w:val="15"/>
        </w:rPr>
        <w:t>Conduct preventive maintenance programs and keep maintenance records</w:t>
      </w:r>
      <w:r w:rsidRPr="00741D61">
        <w:rPr>
          <w:rFonts w:ascii="Arial" w:hAnsi="Arial" w:cs="Arial"/>
          <w:sz w:val="15"/>
          <w:szCs w:val="16"/>
          <w:lang w:val="en-GB"/>
        </w:rPr>
        <w:t>.</w:t>
      </w:r>
    </w:p>
    <w:p w:rsidR="008205DB" w:rsidRPr="00741D61" w:rsidRDefault="008205DB" w:rsidP="008205DB">
      <w:pPr>
        <w:pStyle w:val="ListParagraph"/>
        <w:numPr>
          <w:ilvl w:val="0"/>
          <w:numId w:val="1"/>
        </w:numPr>
        <w:spacing w:after="0" w:line="240" w:lineRule="auto"/>
        <w:rPr>
          <w:rFonts w:ascii="Arial" w:hAnsi="Arial" w:cs="Arial"/>
          <w:sz w:val="15"/>
          <w:szCs w:val="16"/>
        </w:rPr>
      </w:pPr>
      <w:r w:rsidRPr="00741D61">
        <w:rPr>
          <w:rFonts w:ascii="Arial" w:hAnsi="Arial" w:cs="Arial"/>
          <w:sz w:val="15"/>
          <w:szCs w:val="16"/>
          <w:lang w:val="en-GB"/>
        </w:rPr>
        <w:t>Shift cover as and when needed.</w:t>
      </w:r>
    </w:p>
    <w:p w:rsidR="008205DB" w:rsidRPr="00741D61" w:rsidRDefault="008205DB" w:rsidP="008205DB">
      <w:pPr>
        <w:pStyle w:val="ListParagraph"/>
        <w:numPr>
          <w:ilvl w:val="0"/>
          <w:numId w:val="1"/>
        </w:numPr>
        <w:spacing w:after="0" w:line="240" w:lineRule="auto"/>
        <w:rPr>
          <w:rFonts w:ascii="Arial" w:hAnsi="Arial" w:cs="Arial"/>
          <w:sz w:val="15"/>
          <w:szCs w:val="16"/>
        </w:rPr>
      </w:pPr>
      <w:r w:rsidRPr="00741D61">
        <w:rPr>
          <w:rFonts w:ascii="Arial" w:hAnsi="Arial" w:cs="Arial"/>
          <w:sz w:val="15"/>
          <w:szCs w:val="16"/>
          <w:lang w:val="en-GB"/>
        </w:rPr>
        <w:t>Shift inspections on electrical safety devices.</w:t>
      </w:r>
    </w:p>
    <w:p w:rsidR="008205DB" w:rsidRPr="00741D61" w:rsidRDefault="008205DB" w:rsidP="008205DB">
      <w:pPr>
        <w:pStyle w:val="ListParagraph"/>
        <w:numPr>
          <w:ilvl w:val="0"/>
          <w:numId w:val="1"/>
        </w:numPr>
        <w:spacing w:after="0" w:line="240" w:lineRule="auto"/>
        <w:rPr>
          <w:rFonts w:ascii="Arial" w:hAnsi="Arial" w:cs="Arial"/>
          <w:sz w:val="15"/>
          <w:szCs w:val="16"/>
        </w:rPr>
      </w:pPr>
      <w:r w:rsidRPr="00741D61">
        <w:rPr>
          <w:rFonts w:ascii="Arial" w:hAnsi="Arial" w:cs="Arial"/>
          <w:sz w:val="15"/>
          <w:szCs w:val="16"/>
          <w:lang w:val="en-US"/>
        </w:rPr>
        <w:t>Daily area inspections and observations.</w:t>
      </w:r>
    </w:p>
    <w:p w:rsidR="008205DB" w:rsidRPr="00741D61" w:rsidRDefault="008205DB" w:rsidP="008205DB">
      <w:pPr>
        <w:pStyle w:val="ListParagraph"/>
        <w:numPr>
          <w:ilvl w:val="0"/>
          <w:numId w:val="1"/>
        </w:numPr>
        <w:spacing w:after="0" w:line="240" w:lineRule="auto"/>
        <w:rPr>
          <w:rFonts w:ascii="Arial" w:hAnsi="Arial" w:cs="Arial"/>
          <w:sz w:val="15"/>
          <w:szCs w:val="15"/>
        </w:rPr>
      </w:pPr>
      <w:r w:rsidRPr="00741D61">
        <w:rPr>
          <w:rFonts w:ascii="Arial" w:hAnsi="Arial" w:cs="Arial"/>
          <w:sz w:val="15"/>
          <w:szCs w:val="15"/>
        </w:rPr>
        <w:t xml:space="preserve">Directed </w:t>
      </w:r>
      <w:r w:rsidRPr="00741D61">
        <w:rPr>
          <w:rFonts w:ascii="Arial" w:hAnsi="Arial" w:cs="Arial"/>
          <w:sz w:val="15"/>
          <w:szCs w:val="15"/>
          <w:lang w:val="en-US"/>
        </w:rPr>
        <w:t>Trades</w:t>
      </w:r>
      <w:r w:rsidRPr="00741D61">
        <w:rPr>
          <w:rFonts w:ascii="Arial" w:hAnsi="Arial" w:cs="Arial"/>
          <w:sz w:val="15"/>
          <w:szCs w:val="15"/>
        </w:rPr>
        <w:t xml:space="preserve"> to accomplish the safe and timely completion of</w:t>
      </w:r>
      <w:r w:rsidRPr="00741D61">
        <w:rPr>
          <w:rFonts w:ascii="Arial" w:hAnsi="Arial" w:cs="Arial"/>
          <w:sz w:val="15"/>
          <w:szCs w:val="15"/>
          <w:lang w:val="en-US"/>
        </w:rPr>
        <w:t xml:space="preserve"> </w:t>
      </w:r>
      <w:r w:rsidRPr="00741D61">
        <w:rPr>
          <w:rFonts w:ascii="Arial" w:hAnsi="Arial" w:cs="Arial"/>
          <w:sz w:val="15"/>
          <w:szCs w:val="15"/>
        </w:rPr>
        <w:t>projects</w:t>
      </w:r>
      <w:r w:rsidRPr="00741D61">
        <w:rPr>
          <w:rFonts w:ascii="Arial" w:hAnsi="Arial" w:cs="Arial"/>
          <w:sz w:val="15"/>
          <w:szCs w:val="15"/>
          <w:lang w:val="en-US"/>
        </w:rPr>
        <w:t xml:space="preserve"> and daily inspections/repairs.</w:t>
      </w:r>
    </w:p>
    <w:p w:rsidR="008205DB" w:rsidRPr="00741D61" w:rsidRDefault="008205DB" w:rsidP="008205DB">
      <w:pPr>
        <w:pStyle w:val="ListParagraph"/>
        <w:numPr>
          <w:ilvl w:val="0"/>
          <w:numId w:val="1"/>
        </w:numPr>
        <w:spacing w:after="0" w:line="240" w:lineRule="auto"/>
        <w:rPr>
          <w:rFonts w:ascii="Arial" w:hAnsi="Arial" w:cs="Arial"/>
          <w:sz w:val="15"/>
          <w:szCs w:val="15"/>
        </w:rPr>
      </w:pPr>
      <w:r w:rsidRPr="00741D61">
        <w:rPr>
          <w:rFonts w:ascii="Arial" w:hAnsi="Arial" w:cs="Arial"/>
          <w:sz w:val="15"/>
          <w:szCs w:val="15"/>
          <w:lang w:val="en-US"/>
        </w:rPr>
        <w:t>Assist with PLC Programming issues.</w:t>
      </w:r>
      <w:r w:rsidRPr="00741D61">
        <w:rPr>
          <w:rFonts w:ascii="Arial" w:hAnsi="Arial" w:cs="Arial"/>
          <w:sz w:val="15"/>
          <w:szCs w:val="15"/>
        </w:rPr>
        <w:t xml:space="preserve"> </w:t>
      </w:r>
    </w:p>
    <w:p w:rsidR="00B174BB" w:rsidRPr="00F6082F" w:rsidRDefault="00B174BB" w:rsidP="00741D61">
      <w:pPr>
        <w:pStyle w:val="ListParagraph"/>
        <w:tabs>
          <w:tab w:val="left" w:pos="2268"/>
          <w:tab w:val="left" w:pos="7088"/>
        </w:tabs>
        <w:spacing w:before="120" w:after="0" w:line="240" w:lineRule="auto"/>
        <w:ind w:left="0"/>
        <w:rPr>
          <w:rFonts w:ascii="Arial" w:hAnsi="Arial" w:cs="Arial"/>
          <w:b/>
          <w:sz w:val="16"/>
          <w:szCs w:val="16"/>
        </w:rPr>
      </w:pPr>
    </w:p>
    <w:p w:rsidR="000233D0" w:rsidRPr="00741D61" w:rsidRDefault="00B174BB" w:rsidP="00F40235">
      <w:pPr>
        <w:pStyle w:val="ListParagraph"/>
        <w:tabs>
          <w:tab w:val="left" w:pos="2268"/>
          <w:tab w:val="left" w:pos="7088"/>
        </w:tabs>
        <w:spacing w:after="0" w:line="240" w:lineRule="auto"/>
        <w:ind w:left="0"/>
        <w:rPr>
          <w:rFonts w:ascii="Arial" w:hAnsi="Arial" w:cs="Arial"/>
          <w:b/>
          <w:sz w:val="15"/>
          <w:szCs w:val="16"/>
        </w:rPr>
      </w:pPr>
      <w:r w:rsidRPr="00741D61">
        <w:rPr>
          <w:rFonts w:ascii="Arial" w:hAnsi="Arial" w:cs="Arial"/>
          <w:b/>
          <w:sz w:val="15"/>
          <w:szCs w:val="16"/>
        </w:rPr>
        <w:tab/>
      </w:r>
      <w:r w:rsidR="000233D0" w:rsidRPr="00741D61">
        <w:rPr>
          <w:rFonts w:ascii="Arial" w:hAnsi="Arial" w:cs="Arial"/>
          <w:b/>
          <w:sz w:val="15"/>
          <w:szCs w:val="16"/>
          <w:lang w:val="en-GB"/>
        </w:rPr>
        <w:t>Norbord</w:t>
      </w:r>
      <w:r w:rsidR="000233D0" w:rsidRPr="00741D61">
        <w:rPr>
          <w:rFonts w:ascii="Arial" w:hAnsi="Arial" w:cs="Arial"/>
          <w:b/>
          <w:sz w:val="15"/>
          <w:szCs w:val="16"/>
        </w:rPr>
        <w:t xml:space="preserve"> (</w:t>
      </w:r>
      <w:r w:rsidR="000233D0" w:rsidRPr="00741D61">
        <w:rPr>
          <w:rFonts w:ascii="Arial" w:hAnsi="Arial" w:cs="Arial"/>
          <w:b/>
          <w:sz w:val="15"/>
          <w:szCs w:val="16"/>
          <w:lang w:val="en-GB"/>
        </w:rPr>
        <w:t>High Level, Alberta)</w:t>
      </w:r>
      <w:r w:rsidR="000233D0" w:rsidRPr="00741D61">
        <w:rPr>
          <w:rFonts w:ascii="Arial" w:hAnsi="Arial" w:cs="Arial"/>
          <w:i/>
          <w:sz w:val="15"/>
          <w:szCs w:val="16"/>
        </w:rPr>
        <w:tab/>
      </w:r>
      <w:r w:rsidR="0080066A" w:rsidRPr="00F6082F">
        <w:rPr>
          <w:rFonts w:ascii="Arial" w:hAnsi="Arial" w:cs="Arial"/>
          <w:b/>
          <w:sz w:val="15"/>
          <w:szCs w:val="16"/>
        </w:rPr>
        <w:t>Feb 2017 – Aug 2017</w:t>
      </w:r>
    </w:p>
    <w:p w:rsidR="000233D0" w:rsidRPr="00741D61" w:rsidRDefault="000233D0" w:rsidP="00F40235">
      <w:pPr>
        <w:pStyle w:val="ListParagraph"/>
        <w:tabs>
          <w:tab w:val="left" w:pos="2268"/>
          <w:tab w:val="left" w:pos="7088"/>
        </w:tabs>
        <w:spacing w:after="0" w:line="240" w:lineRule="auto"/>
        <w:ind w:left="2268"/>
        <w:rPr>
          <w:rFonts w:ascii="Arial" w:hAnsi="Arial" w:cs="Arial"/>
          <w:sz w:val="15"/>
          <w:szCs w:val="16"/>
        </w:rPr>
      </w:pPr>
      <w:r w:rsidRPr="00741D61">
        <w:rPr>
          <w:rFonts w:ascii="Arial" w:hAnsi="Arial" w:cs="Arial"/>
          <w:b/>
          <w:sz w:val="15"/>
          <w:szCs w:val="16"/>
        </w:rPr>
        <w:t>Position:</w:t>
      </w:r>
      <w:r w:rsidRPr="00741D61">
        <w:rPr>
          <w:rFonts w:ascii="Arial" w:hAnsi="Arial" w:cs="Arial"/>
          <w:sz w:val="15"/>
          <w:szCs w:val="16"/>
        </w:rPr>
        <w:t xml:space="preserve"> </w:t>
      </w:r>
      <w:r w:rsidRPr="00741D61">
        <w:rPr>
          <w:rFonts w:ascii="Arial" w:hAnsi="Arial" w:cs="Arial"/>
          <w:sz w:val="15"/>
          <w:szCs w:val="16"/>
          <w:lang w:val="en-GB"/>
        </w:rPr>
        <w:t>Industrial Maintenance Electrician</w:t>
      </w:r>
    </w:p>
    <w:p w:rsidR="000233D0" w:rsidRPr="00741D61" w:rsidRDefault="000233D0" w:rsidP="00F40235">
      <w:pPr>
        <w:tabs>
          <w:tab w:val="left" w:pos="2268"/>
          <w:tab w:val="left" w:pos="7088"/>
        </w:tabs>
        <w:spacing w:after="0" w:line="240" w:lineRule="auto"/>
        <w:ind w:left="2268"/>
        <w:rPr>
          <w:rFonts w:ascii="Arial" w:hAnsi="Arial" w:cs="Arial"/>
          <w:b/>
          <w:sz w:val="15"/>
          <w:szCs w:val="16"/>
        </w:rPr>
      </w:pPr>
      <w:r w:rsidRPr="00741D61">
        <w:rPr>
          <w:rFonts w:ascii="Arial" w:hAnsi="Arial" w:cs="Arial"/>
          <w:b/>
          <w:sz w:val="15"/>
          <w:szCs w:val="16"/>
        </w:rPr>
        <w:t>Duties:</w:t>
      </w:r>
    </w:p>
    <w:p w:rsidR="000233D0" w:rsidRPr="00741D61" w:rsidRDefault="000233D0" w:rsidP="00F40235">
      <w:pPr>
        <w:pStyle w:val="ListParagraph"/>
        <w:numPr>
          <w:ilvl w:val="0"/>
          <w:numId w:val="1"/>
        </w:numPr>
        <w:spacing w:after="0" w:line="240" w:lineRule="auto"/>
        <w:rPr>
          <w:rFonts w:ascii="Arial" w:hAnsi="Arial" w:cs="Arial"/>
          <w:sz w:val="15"/>
          <w:szCs w:val="16"/>
        </w:rPr>
      </w:pPr>
      <w:r w:rsidRPr="00741D61">
        <w:rPr>
          <w:rFonts w:ascii="Arial" w:hAnsi="Arial" w:cs="Arial"/>
          <w:sz w:val="15"/>
          <w:szCs w:val="15"/>
        </w:rPr>
        <w:t>Conduct preventive maintenance programs and keep maintenance records</w:t>
      </w:r>
      <w:r w:rsidRPr="00741D61">
        <w:rPr>
          <w:rFonts w:ascii="Arial" w:hAnsi="Arial" w:cs="Arial"/>
          <w:sz w:val="15"/>
          <w:szCs w:val="16"/>
          <w:lang w:val="en-GB"/>
        </w:rPr>
        <w:t>.</w:t>
      </w:r>
    </w:p>
    <w:p w:rsidR="000233D0" w:rsidRPr="00741D61" w:rsidRDefault="000233D0" w:rsidP="00F40235">
      <w:pPr>
        <w:pStyle w:val="ListParagraph"/>
        <w:numPr>
          <w:ilvl w:val="0"/>
          <w:numId w:val="1"/>
        </w:numPr>
        <w:spacing w:after="0" w:line="240" w:lineRule="auto"/>
        <w:rPr>
          <w:rFonts w:ascii="Arial" w:hAnsi="Arial" w:cs="Arial"/>
          <w:sz w:val="15"/>
          <w:szCs w:val="16"/>
        </w:rPr>
      </w:pPr>
      <w:r w:rsidRPr="00741D61">
        <w:rPr>
          <w:rFonts w:ascii="Arial" w:hAnsi="Arial" w:cs="Arial"/>
          <w:sz w:val="15"/>
          <w:szCs w:val="16"/>
          <w:lang w:val="en-GB"/>
        </w:rPr>
        <w:t>Shift cover as and when needed.</w:t>
      </w:r>
    </w:p>
    <w:p w:rsidR="000233D0" w:rsidRPr="00741D61" w:rsidRDefault="000233D0" w:rsidP="00F40235">
      <w:pPr>
        <w:pStyle w:val="ListParagraph"/>
        <w:numPr>
          <w:ilvl w:val="0"/>
          <w:numId w:val="1"/>
        </w:numPr>
        <w:spacing w:after="0" w:line="240" w:lineRule="auto"/>
        <w:rPr>
          <w:rFonts w:ascii="Arial" w:hAnsi="Arial" w:cs="Arial"/>
          <w:sz w:val="15"/>
          <w:szCs w:val="16"/>
        </w:rPr>
      </w:pPr>
      <w:r w:rsidRPr="00741D61">
        <w:rPr>
          <w:rFonts w:ascii="Arial" w:hAnsi="Arial" w:cs="Arial"/>
          <w:sz w:val="15"/>
          <w:szCs w:val="16"/>
          <w:lang w:val="en-GB"/>
        </w:rPr>
        <w:t>Shift hand-over, shift inspections on electrical safety devices.</w:t>
      </w:r>
    </w:p>
    <w:p w:rsidR="000233D0" w:rsidRPr="00741D61" w:rsidRDefault="000233D0" w:rsidP="00F40235">
      <w:pPr>
        <w:pStyle w:val="ListParagraph"/>
        <w:numPr>
          <w:ilvl w:val="0"/>
          <w:numId w:val="1"/>
        </w:numPr>
        <w:spacing w:after="0" w:line="240" w:lineRule="auto"/>
        <w:rPr>
          <w:rFonts w:ascii="Arial" w:hAnsi="Arial" w:cs="Arial"/>
          <w:sz w:val="15"/>
          <w:szCs w:val="16"/>
        </w:rPr>
      </w:pPr>
      <w:r w:rsidRPr="00741D61">
        <w:rPr>
          <w:rFonts w:ascii="Arial" w:hAnsi="Arial" w:cs="Arial"/>
          <w:sz w:val="15"/>
          <w:szCs w:val="16"/>
          <w:lang w:val="en-US"/>
        </w:rPr>
        <w:t>Daily area inspections and observations.</w:t>
      </w:r>
    </w:p>
    <w:p w:rsidR="000233D0" w:rsidRPr="00741D61" w:rsidRDefault="000233D0" w:rsidP="00F40235">
      <w:pPr>
        <w:pStyle w:val="ListParagraph"/>
        <w:numPr>
          <w:ilvl w:val="0"/>
          <w:numId w:val="1"/>
        </w:numPr>
        <w:spacing w:after="0" w:line="240" w:lineRule="auto"/>
        <w:rPr>
          <w:rFonts w:ascii="Arial" w:hAnsi="Arial" w:cs="Arial"/>
          <w:sz w:val="15"/>
          <w:szCs w:val="15"/>
        </w:rPr>
      </w:pPr>
      <w:r w:rsidRPr="00741D61">
        <w:rPr>
          <w:rFonts w:ascii="Arial" w:hAnsi="Arial" w:cs="Arial"/>
          <w:sz w:val="15"/>
          <w:szCs w:val="15"/>
        </w:rPr>
        <w:t xml:space="preserve">Directed </w:t>
      </w:r>
      <w:r w:rsidRPr="00741D61">
        <w:rPr>
          <w:rFonts w:ascii="Arial" w:hAnsi="Arial" w:cs="Arial"/>
          <w:sz w:val="15"/>
          <w:szCs w:val="15"/>
          <w:lang w:val="en-US"/>
        </w:rPr>
        <w:t>Trades</w:t>
      </w:r>
      <w:r w:rsidRPr="00741D61">
        <w:rPr>
          <w:rFonts w:ascii="Arial" w:hAnsi="Arial" w:cs="Arial"/>
          <w:sz w:val="15"/>
          <w:szCs w:val="15"/>
        </w:rPr>
        <w:t xml:space="preserve"> Assistants</w:t>
      </w:r>
      <w:r w:rsidRPr="00741D61">
        <w:rPr>
          <w:rFonts w:ascii="Arial" w:hAnsi="Arial" w:cs="Arial"/>
          <w:sz w:val="15"/>
          <w:szCs w:val="15"/>
          <w:lang w:val="en-US"/>
        </w:rPr>
        <w:t xml:space="preserve"> (Apprentices)</w:t>
      </w:r>
      <w:r w:rsidRPr="00741D61">
        <w:rPr>
          <w:rFonts w:ascii="Arial" w:hAnsi="Arial" w:cs="Arial"/>
          <w:sz w:val="15"/>
          <w:szCs w:val="15"/>
        </w:rPr>
        <w:t xml:space="preserve"> to accomplish the safe and timely completion of</w:t>
      </w:r>
      <w:r w:rsidRPr="00741D61">
        <w:rPr>
          <w:rFonts w:ascii="Arial" w:hAnsi="Arial" w:cs="Arial"/>
          <w:sz w:val="15"/>
          <w:szCs w:val="15"/>
          <w:lang w:val="en-US"/>
        </w:rPr>
        <w:t xml:space="preserve"> </w:t>
      </w:r>
      <w:r w:rsidRPr="00741D61">
        <w:rPr>
          <w:rFonts w:ascii="Arial" w:hAnsi="Arial" w:cs="Arial"/>
          <w:sz w:val="15"/>
          <w:szCs w:val="15"/>
        </w:rPr>
        <w:t>projects</w:t>
      </w:r>
      <w:r w:rsidRPr="00741D61">
        <w:rPr>
          <w:rFonts w:ascii="Arial" w:hAnsi="Arial" w:cs="Arial"/>
          <w:sz w:val="15"/>
          <w:szCs w:val="15"/>
          <w:lang w:val="en-US"/>
        </w:rPr>
        <w:t xml:space="preserve"> and daily inspections/repairs.</w:t>
      </w:r>
    </w:p>
    <w:p w:rsidR="000233D0" w:rsidRPr="00741D61" w:rsidRDefault="000233D0" w:rsidP="00F40235">
      <w:pPr>
        <w:pStyle w:val="ListParagraph"/>
        <w:numPr>
          <w:ilvl w:val="0"/>
          <w:numId w:val="1"/>
        </w:numPr>
        <w:spacing w:after="0" w:line="240" w:lineRule="auto"/>
        <w:rPr>
          <w:rFonts w:ascii="Arial" w:hAnsi="Arial" w:cs="Arial"/>
          <w:sz w:val="15"/>
          <w:szCs w:val="16"/>
        </w:rPr>
      </w:pPr>
      <w:r w:rsidRPr="00741D61">
        <w:rPr>
          <w:rFonts w:ascii="Arial" w:hAnsi="Arial" w:cs="Arial"/>
          <w:sz w:val="15"/>
          <w:szCs w:val="16"/>
          <w:lang w:val="en-GB"/>
        </w:rPr>
        <w:t>Respond to all “breakdown” on all electrical equipment both “hard-wired” and PLC’s. Isolate/de-isolate plant equipment for work to be carried out in safe manner. In times of need assist operations and mechanical staff with work that is needed for the smooth and safe operation of all production plant equipment.</w:t>
      </w:r>
    </w:p>
    <w:p w:rsidR="000233D0" w:rsidRPr="00F6082F" w:rsidRDefault="000233D0" w:rsidP="00FD6B50">
      <w:pPr>
        <w:pStyle w:val="ListParagraph"/>
        <w:tabs>
          <w:tab w:val="left" w:pos="2268"/>
          <w:tab w:val="left" w:pos="7088"/>
        </w:tabs>
        <w:spacing w:after="0" w:line="240" w:lineRule="auto"/>
        <w:ind w:left="0"/>
        <w:rPr>
          <w:rFonts w:ascii="Arial" w:hAnsi="Arial" w:cs="Arial"/>
          <w:b/>
          <w:sz w:val="16"/>
          <w:szCs w:val="16"/>
        </w:rPr>
      </w:pPr>
    </w:p>
    <w:p w:rsidR="000233D0" w:rsidRPr="00741D61" w:rsidRDefault="000233D0" w:rsidP="00FD6B50">
      <w:pPr>
        <w:pStyle w:val="ListParagraph"/>
        <w:tabs>
          <w:tab w:val="left" w:pos="2268"/>
          <w:tab w:val="left" w:pos="7088"/>
        </w:tabs>
        <w:spacing w:after="0" w:line="240" w:lineRule="auto"/>
        <w:ind w:left="0"/>
        <w:rPr>
          <w:rFonts w:ascii="Arial" w:hAnsi="Arial" w:cs="Arial"/>
          <w:b/>
          <w:sz w:val="15"/>
          <w:szCs w:val="16"/>
        </w:rPr>
      </w:pPr>
      <w:r w:rsidRPr="00741D61">
        <w:rPr>
          <w:rFonts w:ascii="Arial" w:hAnsi="Arial" w:cs="Arial"/>
          <w:b/>
          <w:sz w:val="15"/>
          <w:szCs w:val="16"/>
        </w:rPr>
        <w:tab/>
      </w:r>
      <w:r w:rsidRPr="00741D61">
        <w:rPr>
          <w:rFonts w:ascii="Arial" w:hAnsi="Arial" w:cs="Arial"/>
          <w:b/>
          <w:sz w:val="15"/>
          <w:szCs w:val="16"/>
          <w:lang w:val="en-GB"/>
        </w:rPr>
        <w:t>Norbord</w:t>
      </w:r>
      <w:r w:rsidRPr="00741D61">
        <w:rPr>
          <w:rFonts w:ascii="Arial" w:hAnsi="Arial" w:cs="Arial"/>
          <w:b/>
          <w:sz w:val="15"/>
          <w:szCs w:val="16"/>
        </w:rPr>
        <w:t xml:space="preserve"> (</w:t>
      </w:r>
      <w:r w:rsidRPr="00741D61">
        <w:rPr>
          <w:rFonts w:ascii="Arial" w:hAnsi="Arial" w:cs="Arial"/>
          <w:b/>
          <w:sz w:val="15"/>
          <w:szCs w:val="16"/>
          <w:lang w:val="en-GB"/>
        </w:rPr>
        <w:t>High Level, Alberta)</w:t>
      </w:r>
      <w:r w:rsidRPr="00741D61">
        <w:rPr>
          <w:rFonts w:ascii="Arial" w:hAnsi="Arial" w:cs="Arial"/>
          <w:i/>
          <w:sz w:val="15"/>
          <w:szCs w:val="16"/>
        </w:rPr>
        <w:tab/>
      </w:r>
      <w:r w:rsidRPr="00F6082F">
        <w:rPr>
          <w:rFonts w:ascii="Arial" w:hAnsi="Arial" w:cs="Arial"/>
          <w:b/>
          <w:sz w:val="15"/>
          <w:szCs w:val="16"/>
        </w:rPr>
        <w:t>March 2016 – Feb 2017</w:t>
      </w:r>
      <w:r w:rsidRPr="00741D61">
        <w:rPr>
          <w:rFonts w:ascii="Arial" w:hAnsi="Arial" w:cs="Arial"/>
          <w:sz w:val="15"/>
          <w:szCs w:val="16"/>
        </w:rPr>
        <w:t xml:space="preserve"> </w:t>
      </w:r>
    </w:p>
    <w:p w:rsidR="000233D0" w:rsidRPr="00741D61" w:rsidRDefault="000233D0" w:rsidP="00FD6B50">
      <w:pPr>
        <w:pStyle w:val="ListParagraph"/>
        <w:tabs>
          <w:tab w:val="left" w:pos="2268"/>
          <w:tab w:val="left" w:pos="7088"/>
        </w:tabs>
        <w:spacing w:after="0" w:line="240" w:lineRule="auto"/>
        <w:ind w:left="2268"/>
        <w:rPr>
          <w:rFonts w:ascii="Arial" w:hAnsi="Arial" w:cs="Arial"/>
          <w:sz w:val="15"/>
          <w:szCs w:val="16"/>
        </w:rPr>
      </w:pPr>
      <w:r w:rsidRPr="00741D61">
        <w:rPr>
          <w:rFonts w:ascii="Arial" w:hAnsi="Arial" w:cs="Arial"/>
          <w:b/>
          <w:sz w:val="15"/>
          <w:szCs w:val="16"/>
        </w:rPr>
        <w:t>Position:</w:t>
      </w:r>
      <w:r w:rsidRPr="00741D61">
        <w:rPr>
          <w:rFonts w:ascii="Arial" w:hAnsi="Arial" w:cs="Arial"/>
          <w:sz w:val="15"/>
          <w:szCs w:val="16"/>
        </w:rPr>
        <w:t xml:space="preserve"> </w:t>
      </w:r>
      <w:r w:rsidRPr="00741D61">
        <w:rPr>
          <w:rFonts w:ascii="Arial" w:hAnsi="Arial" w:cs="Arial"/>
          <w:sz w:val="15"/>
          <w:szCs w:val="16"/>
          <w:lang w:val="en-GB"/>
        </w:rPr>
        <w:t>Acting Electrical Team Lead</w:t>
      </w:r>
    </w:p>
    <w:p w:rsidR="0080066A" w:rsidRPr="00741D61" w:rsidRDefault="000233D0" w:rsidP="0080066A">
      <w:pPr>
        <w:tabs>
          <w:tab w:val="left" w:pos="2268"/>
          <w:tab w:val="left" w:pos="7088"/>
        </w:tabs>
        <w:spacing w:after="0" w:line="240" w:lineRule="auto"/>
        <w:ind w:left="2268"/>
        <w:rPr>
          <w:rFonts w:ascii="Arial" w:hAnsi="Arial" w:cs="Arial"/>
          <w:b/>
          <w:sz w:val="15"/>
          <w:szCs w:val="16"/>
        </w:rPr>
      </w:pPr>
      <w:r w:rsidRPr="00741D61">
        <w:rPr>
          <w:rFonts w:ascii="Arial" w:hAnsi="Arial" w:cs="Arial"/>
          <w:b/>
          <w:sz w:val="15"/>
          <w:szCs w:val="16"/>
        </w:rPr>
        <w:t>Duties:</w:t>
      </w:r>
    </w:p>
    <w:p w:rsidR="0080066A" w:rsidRPr="00741D61" w:rsidRDefault="00CB1547" w:rsidP="0080066A">
      <w:pPr>
        <w:pStyle w:val="ListParagraph"/>
        <w:numPr>
          <w:ilvl w:val="0"/>
          <w:numId w:val="1"/>
        </w:numPr>
        <w:spacing w:after="0" w:line="240" w:lineRule="auto"/>
        <w:rPr>
          <w:rFonts w:ascii="Arial" w:hAnsi="Arial" w:cs="Arial"/>
          <w:sz w:val="15"/>
          <w:szCs w:val="16"/>
        </w:rPr>
      </w:pPr>
      <w:r w:rsidRPr="00741D61">
        <w:rPr>
          <w:rFonts w:ascii="Arial" w:hAnsi="Arial" w:cs="Arial"/>
          <w:sz w:val="15"/>
          <w:szCs w:val="16"/>
          <w:lang w:val="en-GB"/>
        </w:rPr>
        <w:t>Plan Work Orders for Electricians Instrumentation Techs &amp; Control System Techs</w:t>
      </w:r>
      <w:r w:rsidR="0080066A" w:rsidRPr="00741D61">
        <w:rPr>
          <w:rFonts w:ascii="Arial" w:hAnsi="Arial" w:cs="Arial"/>
          <w:sz w:val="15"/>
          <w:szCs w:val="16"/>
          <w:lang w:val="en-GB"/>
        </w:rPr>
        <w:t>.</w:t>
      </w:r>
    </w:p>
    <w:p w:rsidR="0080066A" w:rsidRPr="00741D61" w:rsidRDefault="00CB1547" w:rsidP="0080066A">
      <w:pPr>
        <w:pStyle w:val="ListParagraph"/>
        <w:numPr>
          <w:ilvl w:val="0"/>
          <w:numId w:val="1"/>
        </w:numPr>
        <w:spacing w:after="0" w:line="240" w:lineRule="auto"/>
        <w:rPr>
          <w:rFonts w:ascii="Arial" w:hAnsi="Arial" w:cs="Arial"/>
          <w:sz w:val="15"/>
          <w:szCs w:val="16"/>
        </w:rPr>
      </w:pPr>
      <w:r w:rsidRPr="00741D61">
        <w:rPr>
          <w:rFonts w:ascii="Arial" w:hAnsi="Arial" w:cs="Arial"/>
          <w:sz w:val="15"/>
          <w:szCs w:val="16"/>
        </w:rPr>
        <w:t>Plan bi-weekly Maintenance Shutdowns</w:t>
      </w:r>
      <w:r w:rsidR="0080066A" w:rsidRPr="00741D61">
        <w:rPr>
          <w:rFonts w:ascii="Arial" w:hAnsi="Arial" w:cs="Arial"/>
          <w:sz w:val="15"/>
          <w:szCs w:val="16"/>
          <w:lang w:val="en-GB"/>
        </w:rPr>
        <w:t>.</w:t>
      </w:r>
    </w:p>
    <w:p w:rsidR="0080066A" w:rsidRPr="00741D61" w:rsidRDefault="00CB1547" w:rsidP="0080066A">
      <w:pPr>
        <w:pStyle w:val="ListParagraph"/>
        <w:numPr>
          <w:ilvl w:val="0"/>
          <w:numId w:val="1"/>
        </w:numPr>
        <w:spacing w:after="0" w:line="240" w:lineRule="auto"/>
        <w:rPr>
          <w:rFonts w:ascii="Arial" w:hAnsi="Arial" w:cs="Arial"/>
          <w:sz w:val="15"/>
          <w:szCs w:val="16"/>
        </w:rPr>
      </w:pPr>
      <w:r w:rsidRPr="00741D61">
        <w:rPr>
          <w:rFonts w:ascii="Arial" w:hAnsi="Arial" w:cs="Arial"/>
          <w:sz w:val="15"/>
          <w:szCs w:val="16"/>
        </w:rPr>
        <w:t>Assist Control Systems Techs with PLC programming issues</w:t>
      </w:r>
      <w:r w:rsidR="0080066A" w:rsidRPr="00741D61">
        <w:rPr>
          <w:rFonts w:ascii="Arial" w:hAnsi="Arial" w:cs="Arial"/>
          <w:sz w:val="15"/>
          <w:szCs w:val="16"/>
          <w:lang w:val="en-GB"/>
        </w:rPr>
        <w:t>.</w:t>
      </w:r>
    </w:p>
    <w:p w:rsidR="0080066A" w:rsidRPr="00741D61" w:rsidRDefault="00CB1547" w:rsidP="0080066A">
      <w:pPr>
        <w:pStyle w:val="ListParagraph"/>
        <w:numPr>
          <w:ilvl w:val="0"/>
          <w:numId w:val="1"/>
        </w:numPr>
        <w:spacing w:after="0" w:line="240" w:lineRule="auto"/>
        <w:rPr>
          <w:rFonts w:ascii="Arial" w:hAnsi="Arial" w:cs="Arial"/>
          <w:sz w:val="15"/>
          <w:szCs w:val="16"/>
        </w:rPr>
      </w:pPr>
      <w:r w:rsidRPr="00741D61">
        <w:rPr>
          <w:rFonts w:ascii="Arial" w:hAnsi="Arial" w:cs="Arial"/>
          <w:sz w:val="15"/>
          <w:szCs w:val="16"/>
        </w:rPr>
        <w:t>Work closely with the Mechanical &amp; Operations Departments to ensure a safe &amp; reliable working environment</w:t>
      </w:r>
      <w:r w:rsidR="0080066A" w:rsidRPr="00741D61">
        <w:rPr>
          <w:rFonts w:ascii="Arial" w:hAnsi="Arial" w:cs="Arial"/>
          <w:sz w:val="15"/>
          <w:szCs w:val="16"/>
          <w:lang w:val="en-US"/>
        </w:rPr>
        <w:t>.</w:t>
      </w:r>
    </w:p>
    <w:p w:rsidR="0080066A" w:rsidRPr="00741D61" w:rsidRDefault="00CB1547" w:rsidP="0080066A">
      <w:pPr>
        <w:pStyle w:val="ListParagraph"/>
        <w:numPr>
          <w:ilvl w:val="0"/>
          <w:numId w:val="1"/>
        </w:numPr>
        <w:spacing w:after="0" w:line="240" w:lineRule="auto"/>
        <w:rPr>
          <w:rFonts w:ascii="Arial" w:hAnsi="Arial" w:cs="Arial"/>
          <w:sz w:val="15"/>
          <w:szCs w:val="15"/>
        </w:rPr>
      </w:pPr>
      <w:r w:rsidRPr="00741D61">
        <w:rPr>
          <w:rFonts w:ascii="Arial" w:hAnsi="Arial" w:cs="Arial"/>
          <w:sz w:val="15"/>
          <w:szCs w:val="16"/>
        </w:rPr>
        <w:lastRenderedPageBreak/>
        <w:t>Keep records of Electrical/Programming changes that have been made daily &amp; report to the Maintenance Manager</w:t>
      </w:r>
      <w:r w:rsidR="0080066A" w:rsidRPr="00741D61">
        <w:rPr>
          <w:rFonts w:ascii="Arial" w:hAnsi="Arial" w:cs="Arial"/>
          <w:sz w:val="15"/>
          <w:szCs w:val="15"/>
          <w:lang w:val="en-US"/>
        </w:rPr>
        <w:t>.</w:t>
      </w:r>
    </w:p>
    <w:p w:rsidR="0080066A" w:rsidRPr="00741D61" w:rsidRDefault="00CB1547" w:rsidP="0080066A">
      <w:pPr>
        <w:pStyle w:val="ListParagraph"/>
        <w:numPr>
          <w:ilvl w:val="0"/>
          <w:numId w:val="1"/>
        </w:numPr>
        <w:spacing w:after="0" w:line="240" w:lineRule="auto"/>
        <w:rPr>
          <w:rFonts w:ascii="Arial" w:hAnsi="Arial" w:cs="Arial"/>
          <w:sz w:val="15"/>
          <w:szCs w:val="16"/>
        </w:rPr>
      </w:pPr>
      <w:r w:rsidRPr="00741D61">
        <w:rPr>
          <w:rFonts w:ascii="Arial" w:hAnsi="Arial" w:cs="Arial"/>
          <w:sz w:val="15"/>
          <w:szCs w:val="16"/>
        </w:rPr>
        <w:t>Assist with the planning of further training for the Electrical Dept. To enable a knowledgeable and confident work force</w:t>
      </w:r>
      <w:r w:rsidR="0080066A" w:rsidRPr="00741D61">
        <w:rPr>
          <w:rFonts w:ascii="Arial" w:hAnsi="Arial" w:cs="Arial"/>
          <w:sz w:val="15"/>
          <w:szCs w:val="16"/>
          <w:lang w:val="en-GB"/>
        </w:rPr>
        <w:t>.</w:t>
      </w:r>
    </w:p>
    <w:p w:rsidR="00440EB2" w:rsidRPr="00F6082F" w:rsidRDefault="000233D0" w:rsidP="006A29A8">
      <w:pPr>
        <w:pStyle w:val="ListParagraph"/>
        <w:tabs>
          <w:tab w:val="left" w:pos="2268"/>
          <w:tab w:val="left" w:pos="7088"/>
        </w:tabs>
        <w:spacing w:after="0" w:line="240" w:lineRule="auto"/>
        <w:ind w:left="0"/>
        <w:rPr>
          <w:rFonts w:ascii="Arial" w:hAnsi="Arial" w:cs="Arial"/>
          <w:b/>
          <w:sz w:val="16"/>
          <w:szCs w:val="16"/>
          <w:lang w:val="en-US"/>
        </w:rPr>
      </w:pPr>
      <w:r w:rsidRPr="00741D61">
        <w:rPr>
          <w:rFonts w:ascii="Arial" w:hAnsi="Arial" w:cs="Arial"/>
          <w:b/>
          <w:sz w:val="15"/>
          <w:szCs w:val="16"/>
          <w:lang w:val="en-US"/>
        </w:rPr>
        <w:t xml:space="preserve">                                 </w:t>
      </w:r>
    </w:p>
    <w:p w:rsidR="000233D0" w:rsidRPr="00741D61" w:rsidRDefault="00440EB2" w:rsidP="006A29A8">
      <w:pPr>
        <w:pStyle w:val="ListParagraph"/>
        <w:tabs>
          <w:tab w:val="left" w:pos="2268"/>
          <w:tab w:val="left" w:pos="7088"/>
        </w:tabs>
        <w:spacing w:after="0" w:line="240" w:lineRule="auto"/>
        <w:ind w:left="0"/>
        <w:rPr>
          <w:rFonts w:ascii="Arial" w:hAnsi="Arial" w:cs="Arial"/>
          <w:b/>
          <w:sz w:val="15"/>
          <w:szCs w:val="16"/>
          <w:lang w:val="en-US"/>
        </w:rPr>
      </w:pPr>
      <w:r w:rsidRPr="00741D61">
        <w:rPr>
          <w:rFonts w:ascii="Arial" w:hAnsi="Arial" w:cs="Arial"/>
          <w:b/>
          <w:sz w:val="15"/>
          <w:szCs w:val="16"/>
          <w:lang w:val="en-US"/>
        </w:rPr>
        <w:tab/>
      </w:r>
      <w:r w:rsidR="000233D0" w:rsidRPr="00741D61">
        <w:rPr>
          <w:rFonts w:ascii="Arial" w:hAnsi="Arial" w:cs="Arial"/>
          <w:b/>
          <w:sz w:val="15"/>
          <w:szCs w:val="16"/>
          <w:lang w:val="en-US"/>
        </w:rPr>
        <w:t>Tolko Athabasca (Slave Lake, Alberta, Canada)</w:t>
      </w:r>
      <w:r w:rsidR="000233D0" w:rsidRPr="00741D61">
        <w:rPr>
          <w:rFonts w:ascii="Arial" w:hAnsi="Arial" w:cs="Arial"/>
          <w:b/>
          <w:sz w:val="15"/>
          <w:szCs w:val="16"/>
          <w:lang w:val="en-US"/>
        </w:rPr>
        <w:tab/>
      </w:r>
      <w:r w:rsidR="000233D0" w:rsidRPr="00F6082F">
        <w:rPr>
          <w:rFonts w:ascii="Arial" w:hAnsi="Arial" w:cs="Arial"/>
          <w:b/>
          <w:sz w:val="15"/>
          <w:szCs w:val="16"/>
          <w:lang w:val="en-US"/>
        </w:rPr>
        <w:t>March 2014 – Oct 2015</w:t>
      </w:r>
    </w:p>
    <w:p w:rsidR="000233D0" w:rsidRPr="00741D61" w:rsidRDefault="000233D0" w:rsidP="006A29A8">
      <w:pPr>
        <w:pStyle w:val="ListParagraph"/>
        <w:tabs>
          <w:tab w:val="left" w:pos="2268"/>
          <w:tab w:val="left" w:pos="7088"/>
        </w:tabs>
        <w:spacing w:after="0" w:line="240" w:lineRule="auto"/>
        <w:ind w:left="0"/>
        <w:rPr>
          <w:rFonts w:ascii="Arial" w:hAnsi="Arial" w:cs="Arial"/>
          <w:b/>
          <w:sz w:val="15"/>
          <w:szCs w:val="16"/>
          <w:lang w:val="en-US"/>
        </w:rPr>
      </w:pPr>
      <w:r w:rsidRPr="00741D61">
        <w:rPr>
          <w:rFonts w:ascii="Arial" w:hAnsi="Arial" w:cs="Arial"/>
          <w:b/>
          <w:sz w:val="15"/>
          <w:szCs w:val="16"/>
          <w:lang w:val="en-US"/>
        </w:rPr>
        <w:tab/>
        <w:t xml:space="preserve">Position: </w:t>
      </w:r>
      <w:r w:rsidRPr="00741D61">
        <w:rPr>
          <w:rFonts w:ascii="Arial" w:hAnsi="Arial" w:cs="Arial"/>
          <w:sz w:val="15"/>
          <w:szCs w:val="16"/>
          <w:lang w:val="en-US"/>
        </w:rPr>
        <w:t>Industrial/Maintenance Electrician</w:t>
      </w:r>
    </w:p>
    <w:p w:rsidR="000233D0" w:rsidRPr="00741D61" w:rsidRDefault="000233D0" w:rsidP="00F814E3">
      <w:pPr>
        <w:pStyle w:val="ListParagraph"/>
        <w:tabs>
          <w:tab w:val="left" w:pos="2268"/>
          <w:tab w:val="left" w:pos="7088"/>
        </w:tabs>
        <w:spacing w:after="0" w:line="240" w:lineRule="auto"/>
        <w:ind w:left="0"/>
        <w:rPr>
          <w:rFonts w:ascii="Arial" w:hAnsi="Arial" w:cs="Arial"/>
          <w:b/>
          <w:sz w:val="15"/>
          <w:szCs w:val="16"/>
          <w:lang w:val="en-US"/>
        </w:rPr>
      </w:pPr>
      <w:r w:rsidRPr="00741D61">
        <w:rPr>
          <w:rFonts w:ascii="Arial" w:hAnsi="Arial" w:cs="Arial"/>
          <w:b/>
          <w:sz w:val="15"/>
          <w:szCs w:val="16"/>
          <w:lang w:val="en-US"/>
        </w:rPr>
        <w:tab/>
        <w:t>Duties:</w:t>
      </w:r>
    </w:p>
    <w:p w:rsidR="000233D0" w:rsidRPr="00741D61" w:rsidRDefault="000233D0" w:rsidP="00D47B1C">
      <w:pPr>
        <w:pStyle w:val="ListParagraph"/>
        <w:numPr>
          <w:ilvl w:val="0"/>
          <w:numId w:val="1"/>
        </w:numPr>
        <w:spacing w:after="0" w:line="240" w:lineRule="auto"/>
        <w:rPr>
          <w:rFonts w:ascii="Arial" w:hAnsi="Arial" w:cs="Arial"/>
          <w:sz w:val="15"/>
          <w:szCs w:val="16"/>
        </w:rPr>
      </w:pPr>
      <w:r w:rsidRPr="00741D61">
        <w:rPr>
          <w:rFonts w:ascii="Arial" w:hAnsi="Arial" w:cs="Arial"/>
          <w:sz w:val="15"/>
          <w:szCs w:val="15"/>
        </w:rPr>
        <w:t>Conduct preventive maintenance programs and keep maintenance records</w:t>
      </w:r>
      <w:r w:rsidRPr="00741D61">
        <w:rPr>
          <w:rFonts w:ascii="Arial" w:hAnsi="Arial" w:cs="Arial"/>
          <w:sz w:val="15"/>
          <w:szCs w:val="16"/>
          <w:lang w:val="en-GB"/>
        </w:rPr>
        <w:t>.</w:t>
      </w:r>
    </w:p>
    <w:p w:rsidR="000233D0" w:rsidRPr="00741D61" w:rsidRDefault="000233D0" w:rsidP="00D47B1C">
      <w:pPr>
        <w:pStyle w:val="ListParagraph"/>
        <w:numPr>
          <w:ilvl w:val="0"/>
          <w:numId w:val="1"/>
        </w:numPr>
        <w:spacing w:after="0" w:line="240" w:lineRule="auto"/>
        <w:rPr>
          <w:rFonts w:ascii="Arial" w:hAnsi="Arial" w:cs="Arial"/>
          <w:sz w:val="15"/>
          <w:szCs w:val="16"/>
        </w:rPr>
      </w:pPr>
      <w:r w:rsidRPr="00741D61">
        <w:rPr>
          <w:rFonts w:ascii="Arial" w:hAnsi="Arial" w:cs="Arial"/>
          <w:sz w:val="15"/>
          <w:szCs w:val="16"/>
          <w:lang w:val="en-GB"/>
        </w:rPr>
        <w:t>Shift cover as and when needed.</w:t>
      </w:r>
    </w:p>
    <w:p w:rsidR="000233D0" w:rsidRPr="00741D61" w:rsidRDefault="000233D0" w:rsidP="00D47B1C">
      <w:pPr>
        <w:pStyle w:val="ListParagraph"/>
        <w:numPr>
          <w:ilvl w:val="0"/>
          <w:numId w:val="1"/>
        </w:numPr>
        <w:spacing w:after="0" w:line="240" w:lineRule="auto"/>
        <w:rPr>
          <w:rFonts w:ascii="Arial" w:hAnsi="Arial" w:cs="Arial"/>
          <w:sz w:val="15"/>
          <w:szCs w:val="16"/>
        </w:rPr>
      </w:pPr>
      <w:r w:rsidRPr="00741D61">
        <w:rPr>
          <w:rFonts w:ascii="Arial" w:hAnsi="Arial" w:cs="Arial"/>
          <w:sz w:val="15"/>
          <w:szCs w:val="16"/>
          <w:lang w:val="en-GB"/>
        </w:rPr>
        <w:t>Shift hand-over, shift inspections on electrical safety devices.</w:t>
      </w:r>
    </w:p>
    <w:p w:rsidR="000233D0" w:rsidRPr="00741D61" w:rsidRDefault="000233D0" w:rsidP="00D47B1C">
      <w:pPr>
        <w:pStyle w:val="ListParagraph"/>
        <w:numPr>
          <w:ilvl w:val="0"/>
          <w:numId w:val="1"/>
        </w:numPr>
        <w:spacing w:after="0" w:line="240" w:lineRule="auto"/>
        <w:rPr>
          <w:rFonts w:ascii="Arial" w:hAnsi="Arial" w:cs="Arial"/>
          <w:sz w:val="15"/>
          <w:szCs w:val="16"/>
        </w:rPr>
      </w:pPr>
      <w:r w:rsidRPr="00741D61">
        <w:rPr>
          <w:rFonts w:ascii="Arial" w:hAnsi="Arial" w:cs="Arial"/>
          <w:sz w:val="15"/>
          <w:szCs w:val="16"/>
          <w:lang w:val="en-US"/>
        </w:rPr>
        <w:t>Daily area inspections and observations.</w:t>
      </w:r>
    </w:p>
    <w:p w:rsidR="000233D0" w:rsidRPr="00741D61" w:rsidRDefault="000233D0" w:rsidP="00D47B1C">
      <w:pPr>
        <w:pStyle w:val="ListParagraph"/>
        <w:numPr>
          <w:ilvl w:val="0"/>
          <w:numId w:val="1"/>
        </w:numPr>
        <w:spacing w:after="0" w:line="240" w:lineRule="auto"/>
        <w:rPr>
          <w:rFonts w:ascii="Arial" w:hAnsi="Arial" w:cs="Arial"/>
          <w:sz w:val="15"/>
          <w:szCs w:val="15"/>
        </w:rPr>
      </w:pPr>
      <w:r w:rsidRPr="00741D61">
        <w:rPr>
          <w:rFonts w:ascii="Arial" w:hAnsi="Arial" w:cs="Arial"/>
          <w:sz w:val="15"/>
          <w:szCs w:val="15"/>
        </w:rPr>
        <w:t xml:space="preserve">Directed </w:t>
      </w:r>
      <w:r w:rsidRPr="00741D61">
        <w:rPr>
          <w:rFonts w:ascii="Arial" w:hAnsi="Arial" w:cs="Arial"/>
          <w:sz w:val="15"/>
          <w:szCs w:val="15"/>
          <w:lang w:val="en-US"/>
        </w:rPr>
        <w:t>Trades</w:t>
      </w:r>
      <w:r w:rsidRPr="00741D61">
        <w:rPr>
          <w:rFonts w:ascii="Arial" w:hAnsi="Arial" w:cs="Arial"/>
          <w:sz w:val="15"/>
          <w:szCs w:val="15"/>
        </w:rPr>
        <w:t xml:space="preserve"> Assistants</w:t>
      </w:r>
      <w:r w:rsidRPr="00741D61">
        <w:rPr>
          <w:rFonts w:ascii="Arial" w:hAnsi="Arial" w:cs="Arial"/>
          <w:sz w:val="15"/>
          <w:szCs w:val="15"/>
          <w:lang w:val="en-US"/>
        </w:rPr>
        <w:t xml:space="preserve"> (Apprentices)</w:t>
      </w:r>
      <w:r w:rsidRPr="00741D61">
        <w:rPr>
          <w:rFonts w:ascii="Arial" w:hAnsi="Arial" w:cs="Arial"/>
          <w:sz w:val="15"/>
          <w:szCs w:val="15"/>
        </w:rPr>
        <w:t xml:space="preserve"> to accomplish the safe and timely completion of</w:t>
      </w:r>
      <w:r w:rsidRPr="00741D61">
        <w:rPr>
          <w:rFonts w:ascii="Arial" w:hAnsi="Arial" w:cs="Arial"/>
          <w:sz w:val="15"/>
          <w:szCs w:val="15"/>
          <w:lang w:val="en-US"/>
        </w:rPr>
        <w:t xml:space="preserve"> </w:t>
      </w:r>
      <w:r w:rsidRPr="00741D61">
        <w:rPr>
          <w:rFonts w:ascii="Arial" w:hAnsi="Arial" w:cs="Arial"/>
          <w:sz w:val="15"/>
          <w:szCs w:val="15"/>
        </w:rPr>
        <w:t>projects</w:t>
      </w:r>
      <w:r w:rsidRPr="00741D61">
        <w:rPr>
          <w:rFonts w:ascii="Arial" w:hAnsi="Arial" w:cs="Arial"/>
          <w:sz w:val="15"/>
          <w:szCs w:val="15"/>
          <w:lang w:val="en-US"/>
        </w:rPr>
        <w:t xml:space="preserve"> and daily inspections/repairs.</w:t>
      </w:r>
    </w:p>
    <w:p w:rsidR="000233D0" w:rsidRPr="00741D61" w:rsidRDefault="000233D0" w:rsidP="00D47B1C">
      <w:pPr>
        <w:pStyle w:val="ListParagraph"/>
        <w:numPr>
          <w:ilvl w:val="0"/>
          <w:numId w:val="1"/>
        </w:numPr>
        <w:spacing w:after="0" w:line="240" w:lineRule="auto"/>
        <w:rPr>
          <w:rFonts w:ascii="Arial" w:hAnsi="Arial" w:cs="Arial"/>
          <w:sz w:val="15"/>
          <w:szCs w:val="16"/>
        </w:rPr>
      </w:pPr>
      <w:r w:rsidRPr="00741D61">
        <w:rPr>
          <w:rFonts w:ascii="Arial" w:hAnsi="Arial" w:cs="Arial"/>
          <w:sz w:val="15"/>
          <w:szCs w:val="16"/>
          <w:lang w:val="en-GB"/>
        </w:rPr>
        <w:t>Respond to all “breakdown” on all electrical equipment both “hard-wired” and PLC’s. Isolate/de-isolate plant equipment for work to be carried out in safe manner. In times of need assist operations and mechanical staff with work that is needed for the smooth and safe operation of all production plant equipment.</w:t>
      </w:r>
    </w:p>
    <w:p w:rsidR="00EA53BB" w:rsidRPr="00F6082F" w:rsidRDefault="00EA53BB" w:rsidP="006A29A8">
      <w:pPr>
        <w:pStyle w:val="ListParagraph"/>
        <w:tabs>
          <w:tab w:val="left" w:pos="2268"/>
          <w:tab w:val="left" w:pos="7088"/>
        </w:tabs>
        <w:spacing w:after="0" w:line="240" w:lineRule="auto"/>
        <w:ind w:left="0"/>
        <w:rPr>
          <w:rFonts w:ascii="Arial" w:hAnsi="Arial" w:cs="Arial"/>
          <w:b/>
          <w:sz w:val="16"/>
          <w:szCs w:val="16"/>
          <w:lang w:val="en-US"/>
        </w:rPr>
      </w:pPr>
    </w:p>
    <w:p w:rsidR="000233D0" w:rsidRPr="00741D61" w:rsidRDefault="000233D0" w:rsidP="006A29A8">
      <w:pPr>
        <w:pStyle w:val="ListParagraph"/>
        <w:tabs>
          <w:tab w:val="left" w:pos="2268"/>
          <w:tab w:val="left" w:pos="7088"/>
        </w:tabs>
        <w:spacing w:after="0" w:line="240" w:lineRule="auto"/>
        <w:ind w:left="0"/>
        <w:rPr>
          <w:rFonts w:ascii="Arial" w:hAnsi="Arial" w:cs="Arial"/>
          <w:b/>
          <w:sz w:val="15"/>
          <w:szCs w:val="16"/>
        </w:rPr>
      </w:pPr>
      <w:r w:rsidRPr="00741D61">
        <w:rPr>
          <w:rFonts w:ascii="Arial" w:hAnsi="Arial" w:cs="Arial"/>
          <w:b/>
          <w:sz w:val="15"/>
          <w:szCs w:val="16"/>
          <w:lang w:val="en-US"/>
        </w:rPr>
        <w:tab/>
      </w:r>
      <w:r w:rsidRPr="00741D61">
        <w:rPr>
          <w:rFonts w:ascii="Arial" w:hAnsi="Arial" w:cs="Arial"/>
          <w:b/>
          <w:sz w:val="15"/>
          <w:szCs w:val="16"/>
          <w:lang w:val="en-GB"/>
        </w:rPr>
        <w:t>Norbord</w:t>
      </w:r>
      <w:r w:rsidRPr="00741D61">
        <w:rPr>
          <w:rFonts w:ascii="Arial" w:hAnsi="Arial" w:cs="Arial"/>
          <w:b/>
          <w:sz w:val="15"/>
          <w:szCs w:val="16"/>
        </w:rPr>
        <w:t xml:space="preserve"> (</w:t>
      </w:r>
      <w:r w:rsidRPr="00741D61">
        <w:rPr>
          <w:rFonts w:ascii="Arial" w:hAnsi="Arial" w:cs="Arial"/>
          <w:b/>
          <w:sz w:val="15"/>
          <w:szCs w:val="16"/>
          <w:lang w:val="en-GB"/>
        </w:rPr>
        <w:t xml:space="preserve">Inverness </w:t>
      </w:r>
      <w:r w:rsidRPr="00741D61">
        <w:rPr>
          <w:rFonts w:ascii="Arial" w:hAnsi="Arial" w:cs="Arial"/>
          <w:b/>
          <w:sz w:val="15"/>
          <w:szCs w:val="16"/>
        </w:rPr>
        <w:t>UK)</w:t>
      </w:r>
      <w:r w:rsidRPr="00741D61">
        <w:rPr>
          <w:rFonts w:ascii="Arial" w:hAnsi="Arial" w:cs="Arial"/>
          <w:i/>
          <w:sz w:val="15"/>
          <w:szCs w:val="16"/>
        </w:rPr>
        <w:tab/>
      </w:r>
      <w:r w:rsidRPr="00F6082F">
        <w:rPr>
          <w:rFonts w:ascii="Arial" w:hAnsi="Arial" w:cs="Arial"/>
          <w:b/>
          <w:i/>
          <w:sz w:val="15"/>
          <w:szCs w:val="16"/>
        </w:rPr>
        <w:tab/>
      </w:r>
      <w:r w:rsidRPr="00F6082F">
        <w:rPr>
          <w:rFonts w:ascii="Arial" w:hAnsi="Arial" w:cs="Arial"/>
          <w:b/>
          <w:iCs/>
          <w:sz w:val="15"/>
          <w:szCs w:val="16"/>
          <w:lang w:val="en-GB"/>
        </w:rPr>
        <w:t>Nov</w:t>
      </w:r>
      <w:r w:rsidRPr="00F6082F">
        <w:rPr>
          <w:rFonts w:ascii="Arial" w:hAnsi="Arial" w:cs="Arial"/>
          <w:b/>
          <w:sz w:val="15"/>
          <w:szCs w:val="16"/>
        </w:rPr>
        <w:t xml:space="preserve"> 201</w:t>
      </w:r>
      <w:r w:rsidRPr="00F6082F">
        <w:rPr>
          <w:rFonts w:ascii="Arial" w:hAnsi="Arial" w:cs="Arial"/>
          <w:b/>
          <w:sz w:val="15"/>
          <w:szCs w:val="16"/>
          <w:lang w:val="en-GB"/>
        </w:rPr>
        <w:t>2</w:t>
      </w:r>
      <w:r w:rsidRPr="00F6082F">
        <w:rPr>
          <w:rFonts w:ascii="Arial" w:hAnsi="Arial" w:cs="Arial"/>
          <w:b/>
          <w:sz w:val="15"/>
          <w:szCs w:val="16"/>
        </w:rPr>
        <w:t>-</w:t>
      </w:r>
      <w:r w:rsidRPr="00F6082F">
        <w:rPr>
          <w:rFonts w:ascii="Arial" w:hAnsi="Arial" w:cs="Arial"/>
          <w:b/>
          <w:sz w:val="15"/>
          <w:szCs w:val="16"/>
          <w:lang w:val="en-GB"/>
        </w:rPr>
        <w:t>March 2014</w:t>
      </w:r>
    </w:p>
    <w:p w:rsidR="000233D0" w:rsidRPr="00741D61" w:rsidRDefault="000233D0" w:rsidP="006A29A8">
      <w:pPr>
        <w:pStyle w:val="ListParagraph"/>
        <w:tabs>
          <w:tab w:val="left" w:pos="2268"/>
          <w:tab w:val="left" w:pos="7088"/>
        </w:tabs>
        <w:spacing w:after="0" w:line="240" w:lineRule="auto"/>
        <w:ind w:left="2268"/>
        <w:rPr>
          <w:rFonts w:ascii="Arial" w:hAnsi="Arial" w:cs="Arial"/>
          <w:sz w:val="15"/>
          <w:szCs w:val="16"/>
        </w:rPr>
      </w:pPr>
      <w:r w:rsidRPr="00741D61">
        <w:rPr>
          <w:rFonts w:ascii="Arial" w:hAnsi="Arial" w:cs="Arial"/>
          <w:b/>
          <w:sz w:val="15"/>
          <w:szCs w:val="16"/>
        </w:rPr>
        <w:t>Position:</w:t>
      </w:r>
      <w:r w:rsidRPr="00741D61">
        <w:rPr>
          <w:rFonts w:ascii="Arial" w:hAnsi="Arial" w:cs="Arial"/>
          <w:sz w:val="15"/>
          <w:szCs w:val="16"/>
        </w:rPr>
        <w:t xml:space="preserve"> </w:t>
      </w:r>
      <w:r w:rsidRPr="00741D61">
        <w:rPr>
          <w:rFonts w:ascii="Arial" w:hAnsi="Arial" w:cs="Arial"/>
          <w:sz w:val="15"/>
          <w:szCs w:val="16"/>
          <w:lang w:val="en-GB"/>
        </w:rPr>
        <w:t>Industrial Shift Electrician</w:t>
      </w:r>
    </w:p>
    <w:p w:rsidR="000233D0" w:rsidRPr="00741D61" w:rsidRDefault="000233D0" w:rsidP="006A29A8">
      <w:pPr>
        <w:pStyle w:val="ListParagraph"/>
        <w:tabs>
          <w:tab w:val="left" w:pos="2268"/>
          <w:tab w:val="left" w:pos="7088"/>
        </w:tabs>
        <w:spacing w:after="0" w:line="240" w:lineRule="auto"/>
        <w:ind w:left="2268"/>
        <w:rPr>
          <w:rFonts w:ascii="Arial" w:hAnsi="Arial" w:cs="Arial"/>
          <w:sz w:val="15"/>
          <w:szCs w:val="16"/>
        </w:rPr>
      </w:pPr>
      <w:r w:rsidRPr="00741D61">
        <w:rPr>
          <w:rFonts w:ascii="Arial" w:hAnsi="Arial" w:cs="Arial"/>
          <w:b/>
          <w:sz w:val="15"/>
          <w:szCs w:val="16"/>
        </w:rPr>
        <w:t>Duties:</w:t>
      </w:r>
    </w:p>
    <w:p w:rsidR="000233D0" w:rsidRPr="00741D61" w:rsidRDefault="000233D0" w:rsidP="006A29A8">
      <w:pPr>
        <w:pStyle w:val="ListParagraph"/>
        <w:numPr>
          <w:ilvl w:val="0"/>
          <w:numId w:val="1"/>
        </w:numPr>
        <w:spacing w:after="0" w:line="240" w:lineRule="auto"/>
        <w:rPr>
          <w:rFonts w:ascii="Arial" w:hAnsi="Arial" w:cs="Arial"/>
          <w:sz w:val="15"/>
          <w:szCs w:val="16"/>
        </w:rPr>
      </w:pPr>
      <w:r w:rsidRPr="00741D61">
        <w:rPr>
          <w:rFonts w:ascii="Arial" w:hAnsi="Arial" w:cs="Arial"/>
          <w:sz w:val="15"/>
          <w:szCs w:val="16"/>
          <w:lang w:val="en-GB"/>
        </w:rPr>
        <w:t>Shift hand-over, shift inspections on electrical safety devices.</w:t>
      </w:r>
    </w:p>
    <w:p w:rsidR="000233D0" w:rsidRPr="00741D61" w:rsidRDefault="000233D0" w:rsidP="006A29A8">
      <w:pPr>
        <w:pStyle w:val="ListParagraph"/>
        <w:numPr>
          <w:ilvl w:val="0"/>
          <w:numId w:val="1"/>
        </w:numPr>
        <w:spacing w:after="0" w:line="240" w:lineRule="auto"/>
        <w:rPr>
          <w:rFonts w:ascii="Arial" w:hAnsi="Arial" w:cs="Arial"/>
          <w:sz w:val="15"/>
          <w:szCs w:val="16"/>
        </w:rPr>
      </w:pPr>
      <w:r w:rsidRPr="00741D61">
        <w:rPr>
          <w:rFonts w:ascii="Arial" w:hAnsi="Arial" w:cs="Arial"/>
          <w:sz w:val="15"/>
          <w:szCs w:val="16"/>
          <w:lang w:val="en-GB"/>
        </w:rPr>
        <w:t>Respond to all “breakdown” on all electrical equipment both “hard-wired” and PLC’s. Isolate/de-isolate plant equipment for work to be carried out in safe manner. In times of need assist operations and mechanical staff with work that is needed for the smooth and safe operation of all production plant equipment.</w:t>
      </w:r>
    </w:p>
    <w:p w:rsidR="00440EB2" w:rsidRPr="00F6082F" w:rsidRDefault="00440EB2" w:rsidP="006A29A8">
      <w:pPr>
        <w:pStyle w:val="ListParagraph"/>
        <w:tabs>
          <w:tab w:val="left" w:pos="2268"/>
          <w:tab w:val="left" w:pos="6521"/>
        </w:tabs>
        <w:spacing w:after="0" w:line="240" w:lineRule="auto"/>
        <w:ind w:left="7088" w:right="-188" w:hanging="4820"/>
        <w:rPr>
          <w:rFonts w:ascii="Arial" w:hAnsi="Arial" w:cs="Arial"/>
          <w:b/>
          <w:sz w:val="16"/>
          <w:szCs w:val="16"/>
        </w:rPr>
      </w:pPr>
    </w:p>
    <w:p w:rsidR="000233D0" w:rsidRPr="00741D61" w:rsidRDefault="000233D0" w:rsidP="006A29A8">
      <w:pPr>
        <w:pStyle w:val="ListParagraph"/>
        <w:tabs>
          <w:tab w:val="left" w:pos="2268"/>
          <w:tab w:val="left" w:pos="6521"/>
        </w:tabs>
        <w:spacing w:after="0" w:line="240" w:lineRule="auto"/>
        <w:ind w:left="7088" w:right="-188" w:hanging="4820"/>
        <w:rPr>
          <w:rFonts w:ascii="Arial" w:hAnsi="Arial" w:cs="Arial"/>
          <w:sz w:val="15"/>
          <w:szCs w:val="16"/>
        </w:rPr>
      </w:pPr>
      <w:r w:rsidRPr="00741D61">
        <w:rPr>
          <w:rFonts w:ascii="Arial" w:hAnsi="Arial" w:cs="Arial"/>
          <w:b/>
          <w:sz w:val="15"/>
          <w:szCs w:val="16"/>
        </w:rPr>
        <w:t>Frost Enterprises (UK)</w:t>
      </w:r>
      <w:r w:rsidR="00F6082F">
        <w:rPr>
          <w:rFonts w:ascii="Arial" w:hAnsi="Arial" w:cs="Arial"/>
          <w:i/>
          <w:sz w:val="15"/>
          <w:szCs w:val="16"/>
        </w:rPr>
        <w:tab/>
      </w:r>
      <w:r w:rsidR="00F6082F">
        <w:rPr>
          <w:rFonts w:ascii="Arial" w:hAnsi="Arial" w:cs="Arial"/>
          <w:i/>
          <w:sz w:val="15"/>
          <w:szCs w:val="16"/>
        </w:rPr>
        <w:tab/>
      </w:r>
      <w:r w:rsidR="00F6082F">
        <w:rPr>
          <w:rFonts w:ascii="Arial" w:hAnsi="Arial" w:cs="Arial"/>
          <w:i/>
          <w:sz w:val="15"/>
          <w:szCs w:val="16"/>
        </w:rPr>
        <w:tab/>
      </w:r>
      <w:r w:rsidRPr="00F6082F">
        <w:rPr>
          <w:rFonts w:ascii="Arial" w:hAnsi="Arial" w:cs="Arial"/>
          <w:b/>
          <w:sz w:val="15"/>
          <w:szCs w:val="16"/>
        </w:rPr>
        <w:t>Jan 2010-</w:t>
      </w:r>
      <w:r w:rsidRPr="00F6082F">
        <w:rPr>
          <w:rFonts w:ascii="Arial" w:hAnsi="Arial" w:cs="Arial"/>
          <w:b/>
          <w:sz w:val="15"/>
          <w:szCs w:val="16"/>
          <w:lang w:val="en-GB"/>
        </w:rPr>
        <w:t>Nov 2012</w:t>
      </w:r>
    </w:p>
    <w:p w:rsidR="000233D0" w:rsidRPr="00741D61" w:rsidRDefault="000233D0" w:rsidP="006A29A8">
      <w:pPr>
        <w:pStyle w:val="ListParagraph"/>
        <w:tabs>
          <w:tab w:val="left" w:pos="2268"/>
          <w:tab w:val="left" w:pos="7088"/>
        </w:tabs>
        <w:spacing w:after="0" w:line="240" w:lineRule="auto"/>
        <w:ind w:left="2268"/>
        <w:rPr>
          <w:rFonts w:ascii="Arial" w:hAnsi="Arial" w:cs="Arial"/>
          <w:sz w:val="15"/>
          <w:szCs w:val="16"/>
        </w:rPr>
      </w:pPr>
      <w:r w:rsidRPr="00741D61">
        <w:rPr>
          <w:rFonts w:ascii="Arial" w:hAnsi="Arial" w:cs="Arial"/>
          <w:b/>
          <w:sz w:val="15"/>
          <w:szCs w:val="16"/>
        </w:rPr>
        <w:t>Position:</w:t>
      </w:r>
      <w:r w:rsidRPr="00741D61">
        <w:rPr>
          <w:rFonts w:ascii="Arial" w:hAnsi="Arial" w:cs="Arial"/>
          <w:sz w:val="15"/>
          <w:szCs w:val="16"/>
        </w:rPr>
        <w:t xml:space="preserve"> Self Employed</w:t>
      </w:r>
      <w:r w:rsidRPr="00741D61">
        <w:rPr>
          <w:rFonts w:ascii="Arial" w:hAnsi="Arial" w:cs="Arial"/>
          <w:i/>
          <w:sz w:val="15"/>
          <w:szCs w:val="16"/>
        </w:rPr>
        <w:t xml:space="preserve"> </w:t>
      </w:r>
    </w:p>
    <w:p w:rsidR="000233D0" w:rsidRPr="00741D61" w:rsidRDefault="000233D0" w:rsidP="006A29A8">
      <w:pPr>
        <w:pStyle w:val="ListParagraph"/>
        <w:tabs>
          <w:tab w:val="left" w:pos="2268"/>
          <w:tab w:val="left" w:pos="7088"/>
        </w:tabs>
        <w:spacing w:after="0" w:line="240" w:lineRule="auto"/>
        <w:ind w:left="2268"/>
        <w:rPr>
          <w:rFonts w:ascii="Arial" w:hAnsi="Arial" w:cs="Arial"/>
          <w:sz w:val="15"/>
          <w:szCs w:val="16"/>
        </w:rPr>
      </w:pPr>
      <w:r w:rsidRPr="00741D61">
        <w:rPr>
          <w:rFonts w:ascii="Arial" w:hAnsi="Arial" w:cs="Arial"/>
          <w:b/>
          <w:sz w:val="15"/>
          <w:szCs w:val="16"/>
        </w:rPr>
        <w:t>Duties:</w:t>
      </w:r>
    </w:p>
    <w:p w:rsidR="000233D0" w:rsidRPr="00741D61" w:rsidRDefault="000233D0" w:rsidP="006A29A8">
      <w:pPr>
        <w:pStyle w:val="ListParagraph"/>
        <w:numPr>
          <w:ilvl w:val="0"/>
          <w:numId w:val="1"/>
        </w:numPr>
        <w:spacing w:after="0" w:line="240" w:lineRule="auto"/>
        <w:rPr>
          <w:rFonts w:ascii="Arial" w:hAnsi="Arial" w:cs="Arial"/>
          <w:sz w:val="15"/>
          <w:szCs w:val="16"/>
        </w:rPr>
      </w:pPr>
      <w:r w:rsidRPr="00741D61">
        <w:rPr>
          <w:rFonts w:ascii="Arial" w:hAnsi="Arial" w:cs="Arial"/>
          <w:sz w:val="15"/>
          <w:szCs w:val="16"/>
        </w:rPr>
        <w:t>Electrical Sub-contracting of Domestic and Industrial Installations and regular PPM contracts on various sites throughout the UK and Southern Ireland.</w:t>
      </w:r>
    </w:p>
    <w:p w:rsidR="00440EB2" w:rsidRPr="00F6082F" w:rsidRDefault="00440EB2" w:rsidP="006A29A8">
      <w:pPr>
        <w:spacing w:after="0" w:line="240" w:lineRule="auto"/>
        <w:ind w:left="2160"/>
        <w:rPr>
          <w:rFonts w:ascii="Arial" w:hAnsi="Arial" w:cs="Arial"/>
          <w:b/>
          <w:sz w:val="16"/>
          <w:szCs w:val="16"/>
        </w:rPr>
      </w:pPr>
    </w:p>
    <w:p w:rsidR="000233D0" w:rsidRPr="00741D61" w:rsidRDefault="000233D0" w:rsidP="006A29A8">
      <w:pPr>
        <w:spacing w:after="0" w:line="240" w:lineRule="auto"/>
        <w:ind w:left="2160"/>
        <w:rPr>
          <w:rFonts w:ascii="Arial" w:hAnsi="Arial" w:cs="Arial"/>
          <w:sz w:val="15"/>
          <w:szCs w:val="16"/>
        </w:rPr>
      </w:pPr>
      <w:r w:rsidRPr="00741D61">
        <w:rPr>
          <w:rFonts w:ascii="Arial" w:hAnsi="Arial" w:cs="Arial"/>
          <w:b/>
          <w:sz w:val="15"/>
          <w:szCs w:val="16"/>
        </w:rPr>
        <w:t>Zululand Anthracite Colliery (RSA)</w:t>
      </w:r>
      <w:r w:rsidRPr="00741D61">
        <w:rPr>
          <w:rFonts w:ascii="Arial" w:hAnsi="Arial" w:cs="Arial"/>
          <w:sz w:val="15"/>
          <w:szCs w:val="16"/>
        </w:rPr>
        <w:tab/>
      </w:r>
      <w:r w:rsidRPr="00741D61">
        <w:rPr>
          <w:rFonts w:ascii="Arial" w:hAnsi="Arial" w:cs="Arial"/>
          <w:sz w:val="15"/>
          <w:szCs w:val="16"/>
        </w:rPr>
        <w:tab/>
      </w:r>
      <w:r w:rsidRPr="00741D61">
        <w:rPr>
          <w:rFonts w:ascii="Arial" w:hAnsi="Arial" w:cs="Arial"/>
          <w:sz w:val="15"/>
          <w:szCs w:val="16"/>
        </w:rPr>
        <w:tab/>
      </w:r>
      <w:r w:rsidR="00F6082F">
        <w:rPr>
          <w:rFonts w:ascii="Arial" w:hAnsi="Arial" w:cs="Arial"/>
          <w:sz w:val="15"/>
          <w:szCs w:val="16"/>
        </w:rPr>
        <w:tab/>
      </w:r>
      <w:r w:rsidRPr="00F6082F">
        <w:rPr>
          <w:rFonts w:ascii="Arial" w:hAnsi="Arial" w:cs="Arial"/>
          <w:b/>
          <w:sz w:val="15"/>
          <w:szCs w:val="16"/>
        </w:rPr>
        <w:t>Oct 2008-Nov 2009</w:t>
      </w:r>
    </w:p>
    <w:p w:rsidR="000233D0" w:rsidRPr="00741D61" w:rsidRDefault="000233D0" w:rsidP="006A29A8">
      <w:pPr>
        <w:spacing w:after="0" w:line="240" w:lineRule="auto"/>
        <w:ind w:left="2160"/>
        <w:rPr>
          <w:rFonts w:ascii="Arial" w:hAnsi="Arial" w:cs="Arial"/>
          <w:sz w:val="15"/>
          <w:szCs w:val="16"/>
        </w:rPr>
      </w:pPr>
      <w:r w:rsidRPr="00741D61">
        <w:rPr>
          <w:rFonts w:ascii="Arial" w:hAnsi="Arial" w:cs="Arial"/>
          <w:b/>
          <w:sz w:val="15"/>
          <w:szCs w:val="16"/>
        </w:rPr>
        <w:t>Position:</w:t>
      </w:r>
      <w:r w:rsidRPr="00741D61">
        <w:rPr>
          <w:rFonts w:ascii="Arial" w:hAnsi="Arial" w:cs="Arial"/>
          <w:sz w:val="15"/>
          <w:szCs w:val="16"/>
        </w:rPr>
        <w:t xml:space="preserve"> Underground Section Electrician</w:t>
      </w:r>
    </w:p>
    <w:p w:rsidR="000233D0" w:rsidRPr="00741D61" w:rsidRDefault="000233D0" w:rsidP="006A29A8">
      <w:pPr>
        <w:spacing w:after="0" w:line="240" w:lineRule="auto"/>
        <w:ind w:left="2160"/>
        <w:rPr>
          <w:rFonts w:ascii="Arial" w:hAnsi="Arial" w:cs="Arial"/>
          <w:b/>
          <w:sz w:val="15"/>
          <w:szCs w:val="16"/>
        </w:rPr>
      </w:pPr>
      <w:r w:rsidRPr="00741D61">
        <w:rPr>
          <w:rFonts w:ascii="Arial" w:hAnsi="Arial" w:cs="Arial"/>
          <w:b/>
          <w:sz w:val="15"/>
          <w:szCs w:val="16"/>
        </w:rPr>
        <w:t>Duties:</w:t>
      </w:r>
    </w:p>
    <w:p w:rsidR="000233D0" w:rsidRPr="00741D61" w:rsidRDefault="00FA3B46" w:rsidP="006A29A8">
      <w:pPr>
        <w:pStyle w:val="ListParagraph"/>
        <w:numPr>
          <w:ilvl w:val="0"/>
          <w:numId w:val="2"/>
        </w:numPr>
        <w:spacing w:after="0" w:line="240" w:lineRule="auto"/>
        <w:rPr>
          <w:rFonts w:ascii="Arial" w:hAnsi="Arial" w:cs="Arial"/>
          <w:sz w:val="15"/>
          <w:szCs w:val="16"/>
        </w:rPr>
      </w:pPr>
      <w:r w:rsidRPr="00741D61">
        <w:rPr>
          <w:rFonts w:ascii="Arial" w:hAnsi="Arial" w:cs="Arial"/>
          <w:sz w:val="15"/>
          <w:szCs w:val="16"/>
        </w:rPr>
        <w:t>Pre-and</w:t>
      </w:r>
      <w:r w:rsidR="000233D0" w:rsidRPr="00741D61">
        <w:rPr>
          <w:rFonts w:ascii="Arial" w:hAnsi="Arial" w:cs="Arial"/>
          <w:sz w:val="15"/>
          <w:szCs w:val="16"/>
        </w:rPr>
        <w:t xml:space="preserve"> Post Shift inspections</w:t>
      </w:r>
    </w:p>
    <w:p w:rsidR="000233D0" w:rsidRPr="00741D61" w:rsidRDefault="000233D0" w:rsidP="006A29A8">
      <w:pPr>
        <w:pStyle w:val="ListParagraph"/>
        <w:numPr>
          <w:ilvl w:val="0"/>
          <w:numId w:val="2"/>
        </w:numPr>
        <w:spacing w:after="0" w:line="240" w:lineRule="auto"/>
        <w:rPr>
          <w:rFonts w:ascii="Arial" w:hAnsi="Arial" w:cs="Arial"/>
          <w:sz w:val="15"/>
          <w:szCs w:val="16"/>
        </w:rPr>
      </w:pPr>
      <w:r w:rsidRPr="00741D61">
        <w:rPr>
          <w:rFonts w:ascii="Arial" w:hAnsi="Arial" w:cs="Arial"/>
          <w:sz w:val="15"/>
          <w:szCs w:val="16"/>
        </w:rPr>
        <w:t>Electrical/Mechanical breakdown repairs on all section equipment including Continuous Miner, Shuttle-cars, Feeder-breaker, Face Drills, Roof-bolter and Conveyor Belts.</w:t>
      </w:r>
    </w:p>
    <w:p w:rsidR="000233D0" w:rsidRPr="00741D61" w:rsidRDefault="00FA3B46" w:rsidP="006A29A8">
      <w:pPr>
        <w:pStyle w:val="ListParagraph"/>
        <w:numPr>
          <w:ilvl w:val="0"/>
          <w:numId w:val="2"/>
        </w:numPr>
        <w:spacing w:after="0" w:line="240" w:lineRule="auto"/>
        <w:rPr>
          <w:rFonts w:ascii="Arial" w:hAnsi="Arial" w:cs="Arial"/>
          <w:sz w:val="15"/>
          <w:szCs w:val="16"/>
        </w:rPr>
      </w:pPr>
      <w:r w:rsidRPr="00741D61">
        <w:rPr>
          <w:rFonts w:ascii="Arial" w:hAnsi="Arial" w:cs="Arial"/>
          <w:sz w:val="15"/>
          <w:szCs w:val="16"/>
        </w:rPr>
        <w:t>Also,</w:t>
      </w:r>
      <w:r w:rsidR="000233D0" w:rsidRPr="00741D61">
        <w:rPr>
          <w:rFonts w:ascii="Arial" w:hAnsi="Arial" w:cs="Arial"/>
          <w:sz w:val="15"/>
          <w:szCs w:val="16"/>
        </w:rPr>
        <w:t xml:space="preserve"> to carry out PPM on a weekly and monthly basis. </w:t>
      </w:r>
    </w:p>
    <w:p w:rsidR="00440EB2" w:rsidRPr="00F6082F" w:rsidRDefault="00440EB2" w:rsidP="006A29A8">
      <w:pPr>
        <w:spacing w:after="0" w:line="240" w:lineRule="auto"/>
        <w:ind w:left="2160"/>
        <w:rPr>
          <w:rFonts w:ascii="Arial" w:hAnsi="Arial" w:cs="Arial"/>
          <w:b/>
          <w:sz w:val="16"/>
          <w:szCs w:val="16"/>
          <w:lang w:val="en-GB"/>
        </w:rPr>
      </w:pPr>
    </w:p>
    <w:p w:rsidR="000233D0" w:rsidRPr="00741D61" w:rsidRDefault="000233D0" w:rsidP="006A29A8">
      <w:pPr>
        <w:spacing w:after="0" w:line="240" w:lineRule="auto"/>
        <w:ind w:left="2160"/>
        <w:rPr>
          <w:rFonts w:ascii="Arial" w:hAnsi="Arial" w:cs="Arial"/>
          <w:sz w:val="15"/>
          <w:szCs w:val="16"/>
          <w:lang w:val="fr-FR"/>
        </w:rPr>
      </w:pPr>
      <w:r w:rsidRPr="00741D61">
        <w:rPr>
          <w:rFonts w:ascii="Arial" w:hAnsi="Arial" w:cs="Arial"/>
          <w:b/>
          <w:sz w:val="15"/>
          <w:szCs w:val="16"/>
          <w:lang w:val="fr-FR"/>
        </w:rPr>
        <w:t>SAPPI Tugela (RSA)</w:t>
      </w:r>
      <w:r w:rsidRPr="00741D61">
        <w:rPr>
          <w:rFonts w:ascii="Arial" w:hAnsi="Arial" w:cs="Arial"/>
          <w:sz w:val="15"/>
          <w:szCs w:val="16"/>
          <w:lang w:val="fr-FR"/>
        </w:rPr>
        <w:tab/>
      </w:r>
      <w:r w:rsidRPr="00741D61">
        <w:rPr>
          <w:rFonts w:ascii="Arial" w:hAnsi="Arial" w:cs="Arial"/>
          <w:sz w:val="15"/>
          <w:szCs w:val="16"/>
          <w:lang w:val="fr-FR"/>
        </w:rPr>
        <w:tab/>
      </w:r>
      <w:r w:rsidRPr="00741D61">
        <w:rPr>
          <w:rFonts w:ascii="Arial" w:hAnsi="Arial" w:cs="Arial"/>
          <w:sz w:val="15"/>
          <w:szCs w:val="16"/>
          <w:lang w:val="fr-FR"/>
        </w:rPr>
        <w:tab/>
      </w:r>
      <w:r w:rsidRPr="00741D61">
        <w:rPr>
          <w:rFonts w:ascii="Arial" w:hAnsi="Arial" w:cs="Arial"/>
          <w:sz w:val="15"/>
          <w:szCs w:val="16"/>
          <w:lang w:val="fr-FR"/>
        </w:rPr>
        <w:tab/>
      </w:r>
      <w:r w:rsidRPr="00741D61">
        <w:rPr>
          <w:rFonts w:ascii="Arial" w:hAnsi="Arial" w:cs="Arial"/>
          <w:sz w:val="15"/>
          <w:szCs w:val="16"/>
          <w:lang w:val="fr-FR"/>
        </w:rPr>
        <w:tab/>
      </w:r>
      <w:r w:rsidR="00F6082F">
        <w:rPr>
          <w:rFonts w:ascii="Arial" w:hAnsi="Arial" w:cs="Arial"/>
          <w:sz w:val="15"/>
          <w:szCs w:val="16"/>
          <w:lang w:val="fr-FR"/>
        </w:rPr>
        <w:tab/>
      </w:r>
      <w:r w:rsidRPr="00F6082F">
        <w:rPr>
          <w:rFonts w:ascii="Arial" w:hAnsi="Arial" w:cs="Arial"/>
          <w:b/>
          <w:sz w:val="15"/>
          <w:szCs w:val="16"/>
          <w:lang w:val="fr-FR"/>
        </w:rPr>
        <w:t>Sept 2007-Sept 2008</w:t>
      </w:r>
    </w:p>
    <w:p w:rsidR="000233D0" w:rsidRPr="00741D61" w:rsidRDefault="000233D0" w:rsidP="006A29A8">
      <w:pPr>
        <w:spacing w:after="0" w:line="240" w:lineRule="auto"/>
        <w:ind w:left="2160"/>
        <w:rPr>
          <w:rFonts w:ascii="Arial" w:hAnsi="Arial" w:cs="Arial"/>
          <w:sz w:val="15"/>
          <w:szCs w:val="16"/>
          <w:lang w:val="fr-FR"/>
        </w:rPr>
      </w:pPr>
      <w:r w:rsidRPr="00741D61">
        <w:rPr>
          <w:rFonts w:ascii="Arial" w:hAnsi="Arial" w:cs="Arial"/>
          <w:b/>
          <w:sz w:val="15"/>
          <w:szCs w:val="16"/>
          <w:lang w:val="fr-FR"/>
        </w:rPr>
        <w:t xml:space="preserve">Position: </w:t>
      </w:r>
      <w:r w:rsidRPr="00741D61">
        <w:rPr>
          <w:rFonts w:ascii="Arial" w:hAnsi="Arial" w:cs="Arial"/>
          <w:sz w:val="15"/>
          <w:szCs w:val="16"/>
          <w:lang w:val="fr-FR"/>
        </w:rPr>
        <w:t>Production/Maintenance Electrician</w:t>
      </w:r>
    </w:p>
    <w:p w:rsidR="000233D0" w:rsidRPr="00741D61" w:rsidRDefault="000233D0" w:rsidP="006A29A8">
      <w:pPr>
        <w:spacing w:after="0" w:line="240" w:lineRule="auto"/>
        <w:ind w:left="2160"/>
        <w:rPr>
          <w:rFonts w:ascii="Arial" w:hAnsi="Arial" w:cs="Arial"/>
          <w:b/>
          <w:sz w:val="15"/>
          <w:szCs w:val="16"/>
          <w:lang w:val="fr-FR"/>
        </w:rPr>
      </w:pPr>
      <w:r w:rsidRPr="00741D61">
        <w:rPr>
          <w:rFonts w:ascii="Arial" w:hAnsi="Arial" w:cs="Arial"/>
          <w:b/>
          <w:sz w:val="15"/>
          <w:szCs w:val="16"/>
          <w:lang w:val="fr-FR"/>
        </w:rPr>
        <w:t xml:space="preserve">Duties: </w:t>
      </w:r>
    </w:p>
    <w:p w:rsidR="000233D0" w:rsidRPr="00741D61" w:rsidRDefault="000233D0" w:rsidP="006A29A8">
      <w:pPr>
        <w:pStyle w:val="ListParagraph"/>
        <w:numPr>
          <w:ilvl w:val="0"/>
          <w:numId w:val="3"/>
        </w:numPr>
        <w:spacing w:after="0" w:line="240" w:lineRule="auto"/>
        <w:rPr>
          <w:rFonts w:ascii="Arial" w:hAnsi="Arial" w:cs="Arial"/>
          <w:sz w:val="15"/>
          <w:szCs w:val="16"/>
        </w:rPr>
      </w:pPr>
      <w:r w:rsidRPr="00741D61">
        <w:rPr>
          <w:rFonts w:ascii="Arial" w:hAnsi="Arial" w:cs="Arial"/>
          <w:sz w:val="15"/>
          <w:szCs w:val="16"/>
        </w:rPr>
        <w:t>Carry out Daily Electrical inspections on all designated machinery.</w:t>
      </w:r>
    </w:p>
    <w:p w:rsidR="000233D0" w:rsidRPr="00741D61" w:rsidRDefault="000233D0" w:rsidP="006A29A8">
      <w:pPr>
        <w:pStyle w:val="ListParagraph"/>
        <w:numPr>
          <w:ilvl w:val="0"/>
          <w:numId w:val="3"/>
        </w:numPr>
        <w:spacing w:after="0" w:line="240" w:lineRule="auto"/>
        <w:rPr>
          <w:rFonts w:ascii="Arial" w:hAnsi="Arial" w:cs="Arial"/>
          <w:sz w:val="15"/>
          <w:szCs w:val="16"/>
        </w:rPr>
      </w:pPr>
      <w:r w:rsidRPr="00741D61">
        <w:rPr>
          <w:rFonts w:ascii="Arial" w:hAnsi="Arial" w:cs="Arial"/>
          <w:sz w:val="15"/>
          <w:szCs w:val="16"/>
        </w:rPr>
        <w:t>Complete PPM as set out by the section engineer.</w:t>
      </w:r>
    </w:p>
    <w:p w:rsidR="000233D0" w:rsidRPr="00741D61" w:rsidRDefault="000233D0" w:rsidP="006A29A8">
      <w:pPr>
        <w:pStyle w:val="ListParagraph"/>
        <w:numPr>
          <w:ilvl w:val="0"/>
          <w:numId w:val="3"/>
        </w:numPr>
        <w:spacing w:after="0" w:line="240" w:lineRule="auto"/>
        <w:rPr>
          <w:rFonts w:ascii="Arial" w:hAnsi="Arial" w:cs="Arial"/>
          <w:sz w:val="15"/>
          <w:szCs w:val="16"/>
        </w:rPr>
      </w:pPr>
      <w:r w:rsidRPr="00741D61">
        <w:rPr>
          <w:rFonts w:ascii="Arial" w:hAnsi="Arial" w:cs="Arial"/>
          <w:sz w:val="15"/>
          <w:szCs w:val="16"/>
        </w:rPr>
        <w:t>Attend to any Electrical breakdown and assist where possible with Mechanical breakdowns to lower “Down Time”</w:t>
      </w:r>
    </w:p>
    <w:p w:rsidR="00741D61" w:rsidRPr="00F6082F" w:rsidRDefault="00741D61" w:rsidP="00741D61">
      <w:pPr>
        <w:spacing w:after="0" w:line="240" w:lineRule="auto"/>
        <w:rPr>
          <w:rFonts w:ascii="Arial" w:hAnsi="Arial" w:cs="Arial"/>
          <w:sz w:val="16"/>
          <w:szCs w:val="16"/>
        </w:rPr>
      </w:pPr>
    </w:p>
    <w:p w:rsidR="00440EB2" w:rsidRPr="00741D61" w:rsidRDefault="00440EB2" w:rsidP="00440EB2">
      <w:pPr>
        <w:tabs>
          <w:tab w:val="left" w:pos="2268"/>
        </w:tabs>
        <w:spacing w:after="0" w:line="240" w:lineRule="auto"/>
        <w:rPr>
          <w:rFonts w:ascii="Arial" w:hAnsi="Arial" w:cs="Arial"/>
          <w:b/>
          <w:color w:val="1F497D"/>
          <w:sz w:val="15"/>
          <w:szCs w:val="16"/>
        </w:rPr>
      </w:pPr>
      <w:r w:rsidRPr="00741D61">
        <w:rPr>
          <w:rFonts w:ascii="Arial" w:hAnsi="Arial" w:cs="Arial"/>
          <w:b/>
          <w:color w:val="1F497D"/>
          <w:sz w:val="15"/>
          <w:szCs w:val="16"/>
        </w:rPr>
        <w:t>QUALIFICATIONS</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0"/>
        <w:gridCol w:w="3081"/>
        <w:gridCol w:w="3081"/>
      </w:tblGrid>
      <w:tr w:rsidR="00440EB2" w:rsidRPr="00741D61" w:rsidTr="00440EB2">
        <w:tc>
          <w:tcPr>
            <w:tcW w:w="3080" w:type="dxa"/>
          </w:tcPr>
          <w:p w:rsidR="00440EB2" w:rsidRPr="00741D61" w:rsidRDefault="00440EB2" w:rsidP="003F1F33">
            <w:pPr>
              <w:tabs>
                <w:tab w:val="left" w:pos="2268"/>
              </w:tabs>
              <w:spacing w:after="0" w:line="240" w:lineRule="auto"/>
              <w:jc w:val="center"/>
              <w:rPr>
                <w:rFonts w:ascii="Arial" w:hAnsi="Arial" w:cs="Arial"/>
                <w:b/>
                <w:sz w:val="15"/>
                <w:szCs w:val="16"/>
                <w:u w:val="single"/>
              </w:rPr>
            </w:pPr>
            <w:r w:rsidRPr="00741D61">
              <w:rPr>
                <w:rFonts w:ascii="Arial" w:hAnsi="Arial" w:cs="Arial"/>
                <w:b/>
                <w:sz w:val="15"/>
                <w:szCs w:val="16"/>
                <w:u w:val="single"/>
              </w:rPr>
              <w:t>QUALIFICATION</w:t>
            </w:r>
          </w:p>
        </w:tc>
        <w:tc>
          <w:tcPr>
            <w:tcW w:w="3081" w:type="dxa"/>
          </w:tcPr>
          <w:p w:rsidR="00440EB2" w:rsidRPr="00741D61" w:rsidRDefault="00440EB2" w:rsidP="003F1F33">
            <w:pPr>
              <w:tabs>
                <w:tab w:val="left" w:pos="2268"/>
              </w:tabs>
              <w:spacing w:after="0" w:line="240" w:lineRule="auto"/>
              <w:jc w:val="center"/>
              <w:rPr>
                <w:rFonts w:ascii="Arial" w:hAnsi="Arial" w:cs="Arial"/>
                <w:b/>
                <w:sz w:val="15"/>
                <w:szCs w:val="16"/>
                <w:u w:val="single"/>
              </w:rPr>
            </w:pPr>
            <w:r w:rsidRPr="00741D61">
              <w:rPr>
                <w:rFonts w:ascii="Arial" w:hAnsi="Arial" w:cs="Arial"/>
                <w:b/>
                <w:sz w:val="15"/>
                <w:szCs w:val="16"/>
                <w:u w:val="single"/>
              </w:rPr>
              <w:t>INSTITUTION</w:t>
            </w:r>
          </w:p>
        </w:tc>
        <w:tc>
          <w:tcPr>
            <w:tcW w:w="3081" w:type="dxa"/>
          </w:tcPr>
          <w:p w:rsidR="00440EB2" w:rsidRPr="00741D61" w:rsidRDefault="00440EB2" w:rsidP="003F1F33">
            <w:pPr>
              <w:tabs>
                <w:tab w:val="left" w:pos="2268"/>
              </w:tabs>
              <w:spacing w:after="0" w:line="240" w:lineRule="auto"/>
              <w:jc w:val="center"/>
              <w:rPr>
                <w:rFonts w:ascii="Arial" w:hAnsi="Arial" w:cs="Arial"/>
                <w:b/>
                <w:sz w:val="15"/>
                <w:szCs w:val="16"/>
                <w:u w:val="single"/>
              </w:rPr>
            </w:pPr>
            <w:r w:rsidRPr="00741D61">
              <w:rPr>
                <w:rFonts w:ascii="Arial" w:hAnsi="Arial" w:cs="Arial"/>
                <w:b/>
                <w:sz w:val="15"/>
                <w:szCs w:val="16"/>
                <w:u w:val="single"/>
              </w:rPr>
              <w:t>YEAR</w:t>
            </w:r>
          </w:p>
        </w:tc>
      </w:tr>
      <w:tr w:rsidR="00450F6D" w:rsidRPr="00741D61" w:rsidTr="00440EB2">
        <w:tc>
          <w:tcPr>
            <w:tcW w:w="3080" w:type="dxa"/>
          </w:tcPr>
          <w:p w:rsidR="00450F6D" w:rsidRPr="00741D61" w:rsidRDefault="00450F6D" w:rsidP="00450F6D">
            <w:pPr>
              <w:tabs>
                <w:tab w:val="left" w:pos="2268"/>
              </w:tabs>
              <w:spacing w:after="0" w:line="240" w:lineRule="auto"/>
              <w:jc w:val="center"/>
              <w:rPr>
                <w:rFonts w:ascii="Arial" w:hAnsi="Arial" w:cs="Arial"/>
                <w:sz w:val="15"/>
                <w:szCs w:val="16"/>
              </w:rPr>
            </w:pPr>
            <w:r w:rsidRPr="00741D61">
              <w:rPr>
                <w:rFonts w:ascii="Arial" w:hAnsi="Arial" w:cs="Arial"/>
                <w:sz w:val="15"/>
                <w:szCs w:val="16"/>
              </w:rPr>
              <w:t>Trade Test</w:t>
            </w:r>
          </w:p>
        </w:tc>
        <w:tc>
          <w:tcPr>
            <w:tcW w:w="3081" w:type="dxa"/>
          </w:tcPr>
          <w:p w:rsidR="00450F6D" w:rsidRPr="00741D61" w:rsidRDefault="00450F6D" w:rsidP="00450F6D">
            <w:pPr>
              <w:tabs>
                <w:tab w:val="left" w:pos="2268"/>
              </w:tabs>
              <w:spacing w:after="0" w:line="240" w:lineRule="auto"/>
              <w:jc w:val="center"/>
              <w:rPr>
                <w:rFonts w:ascii="Arial" w:hAnsi="Arial" w:cs="Arial"/>
                <w:sz w:val="15"/>
                <w:szCs w:val="16"/>
              </w:rPr>
            </w:pPr>
            <w:r w:rsidRPr="00741D61">
              <w:rPr>
                <w:rFonts w:ascii="Arial" w:hAnsi="Arial" w:cs="Arial"/>
                <w:sz w:val="15"/>
                <w:szCs w:val="16"/>
              </w:rPr>
              <w:t>M.I.E.T.T.B</w:t>
            </w:r>
          </w:p>
        </w:tc>
        <w:tc>
          <w:tcPr>
            <w:tcW w:w="3081" w:type="dxa"/>
          </w:tcPr>
          <w:p w:rsidR="00450F6D" w:rsidRPr="00741D61" w:rsidRDefault="00450F6D" w:rsidP="00450F6D">
            <w:pPr>
              <w:tabs>
                <w:tab w:val="left" w:pos="2268"/>
              </w:tabs>
              <w:spacing w:after="0" w:line="240" w:lineRule="auto"/>
              <w:jc w:val="center"/>
              <w:rPr>
                <w:rFonts w:ascii="Arial" w:hAnsi="Arial" w:cs="Arial"/>
                <w:sz w:val="15"/>
                <w:szCs w:val="16"/>
              </w:rPr>
            </w:pPr>
            <w:r w:rsidRPr="00741D61">
              <w:rPr>
                <w:rFonts w:ascii="Arial" w:hAnsi="Arial" w:cs="Arial"/>
                <w:sz w:val="15"/>
                <w:szCs w:val="16"/>
              </w:rPr>
              <w:t>1993</w:t>
            </w:r>
          </w:p>
        </w:tc>
      </w:tr>
      <w:tr w:rsidR="00450F6D" w:rsidRPr="00741D61" w:rsidTr="00440EB2">
        <w:tc>
          <w:tcPr>
            <w:tcW w:w="3080" w:type="dxa"/>
          </w:tcPr>
          <w:p w:rsidR="00450F6D" w:rsidRPr="00741D61" w:rsidRDefault="00450F6D" w:rsidP="00450F6D">
            <w:pPr>
              <w:tabs>
                <w:tab w:val="left" w:pos="2268"/>
              </w:tabs>
              <w:spacing w:after="0" w:line="240" w:lineRule="auto"/>
              <w:jc w:val="center"/>
              <w:rPr>
                <w:rFonts w:ascii="Arial" w:hAnsi="Arial" w:cs="Arial"/>
                <w:sz w:val="15"/>
                <w:szCs w:val="16"/>
                <w:lang w:val="en-GB"/>
              </w:rPr>
            </w:pPr>
            <w:r w:rsidRPr="00741D61">
              <w:rPr>
                <w:rFonts w:ascii="Arial" w:hAnsi="Arial" w:cs="Arial"/>
                <w:sz w:val="15"/>
                <w:szCs w:val="16"/>
                <w:lang w:val="en-GB"/>
              </w:rPr>
              <w:t>RSLogix Programming</w:t>
            </w:r>
          </w:p>
        </w:tc>
        <w:tc>
          <w:tcPr>
            <w:tcW w:w="3081" w:type="dxa"/>
          </w:tcPr>
          <w:p w:rsidR="00450F6D" w:rsidRPr="00741D61" w:rsidRDefault="00450F6D" w:rsidP="00450F6D">
            <w:pPr>
              <w:tabs>
                <w:tab w:val="left" w:pos="2268"/>
              </w:tabs>
              <w:spacing w:after="0" w:line="240" w:lineRule="auto"/>
              <w:jc w:val="center"/>
              <w:rPr>
                <w:rFonts w:ascii="Arial" w:hAnsi="Arial" w:cs="Arial"/>
                <w:sz w:val="15"/>
                <w:szCs w:val="16"/>
                <w:lang w:val="en-GB"/>
              </w:rPr>
            </w:pPr>
            <w:r w:rsidRPr="00741D61">
              <w:rPr>
                <w:rFonts w:ascii="Arial" w:hAnsi="Arial" w:cs="Arial"/>
                <w:sz w:val="15"/>
                <w:szCs w:val="16"/>
                <w:lang w:val="en-GB"/>
              </w:rPr>
              <w:t>Rockwell Automation</w:t>
            </w:r>
          </w:p>
        </w:tc>
        <w:tc>
          <w:tcPr>
            <w:tcW w:w="3081" w:type="dxa"/>
          </w:tcPr>
          <w:p w:rsidR="00450F6D" w:rsidRPr="00741D61" w:rsidRDefault="00450F6D" w:rsidP="00450F6D">
            <w:pPr>
              <w:tabs>
                <w:tab w:val="left" w:pos="2268"/>
              </w:tabs>
              <w:spacing w:after="0" w:line="240" w:lineRule="auto"/>
              <w:jc w:val="center"/>
              <w:rPr>
                <w:rFonts w:ascii="Arial" w:hAnsi="Arial" w:cs="Arial"/>
                <w:sz w:val="15"/>
                <w:szCs w:val="16"/>
                <w:lang w:val="en-GB"/>
              </w:rPr>
            </w:pPr>
            <w:r w:rsidRPr="00741D61">
              <w:rPr>
                <w:rFonts w:ascii="Arial" w:hAnsi="Arial" w:cs="Arial"/>
                <w:sz w:val="15"/>
                <w:szCs w:val="16"/>
                <w:lang w:val="en-GB"/>
              </w:rPr>
              <w:t>2014</w:t>
            </w:r>
          </w:p>
        </w:tc>
      </w:tr>
      <w:tr w:rsidR="00450F6D" w:rsidRPr="00741D61" w:rsidTr="00440EB2">
        <w:tc>
          <w:tcPr>
            <w:tcW w:w="3080" w:type="dxa"/>
          </w:tcPr>
          <w:p w:rsidR="00450F6D" w:rsidRPr="00741D61" w:rsidRDefault="00450F6D" w:rsidP="00450F6D">
            <w:pPr>
              <w:tabs>
                <w:tab w:val="left" w:pos="2268"/>
              </w:tabs>
              <w:spacing w:after="0" w:line="240" w:lineRule="auto"/>
              <w:jc w:val="center"/>
              <w:rPr>
                <w:rFonts w:ascii="Arial" w:hAnsi="Arial" w:cs="Arial"/>
                <w:sz w:val="15"/>
                <w:szCs w:val="16"/>
                <w:lang w:val="en-GB"/>
              </w:rPr>
            </w:pPr>
            <w:r w:rsidRPr="00741D61">
              <w:rPr>
                <w:rFonts w:ascii="Arial" w:hAnsi="Arial" w:cs="Arial"/>
                <w:sz w:val="15"/>
                <w:szCs w:val="16"/>
                <w:lang w:val="en-GB"/>
              </w:rPr>
              <w:t>Ark-Flash</w:t>
            </w:r>
          </w:p>
        </w:tc>
        <w:tc>
          <w:tcPr>
            <w:tcW w:w="3081" w:type="dxa"/>
          </w:tcPr>
          <w:p w:rsidR="00450F6D" w:rsidRPr="00741D61" w:rsidRDefault="00450F6D" w:rsidP="00450F6D">
            <w:pPr>
              <w:tabs>
                <w:tab w:val="left" w:pos="2268"/>
              </w:tabs>
              <w:spacing w:after="0" w:line="240" w:lineRule="auto"/>
              <w:jc w:val="center"/>
              <w:rPr>
                <w:rFonts w:ascii="Arial" w:hAnsi="Arial" w:cs="Arial"/>
                <w:sz w:val="15"/>
                <w:szCs w:val="16"/>
                <w:lang w:val="en-GB"/>
              </w:rPr>
            </w:pPr>
            <w:r w:rsidRPr="00741D61">
              <w:rPr>
                <w:rFonts w:ascii="Arial" w:hAnsi="Arial" w:cs="Arial"/>
                <w:sz w:val="15"/>
                <w:szCs w:val="16"/>
                <w:lang w:val="en-GB"/>
              </w:rPr>
              <w:t>Canada Training Group</w:t>
            </w:r>
          </w:p>
        </w:tc>
        <w:tc>
          <w:tcPr>
            <w:tcW w:w="3081" w:type="dxa"/>
          </w:tcPr>
          <w:p w:rsidR="00450F6D" w:rsidRPr="00741D61" w:rsidRDefault="00450F6D" w:rsidP="00450F6D">
            <w:pPr>
              <w:tabs>
                <w:tab w:val="left" w:pos="2268"/>
              </w:tabs>
              <w:spacing w:after="0" w:line="240" w:lineRule="auto"/>
              <w:jc w:val="center"/>
              <w:rPr>
                <w:rFonts w:ascii="Arial" w:hAnsi="Arial" w:cs="Arial"/>
                <w:sz w:val="15"/>
                <w:szCs w:val="16"/>
                <w:lang w:val="en-GB"/>
              </w:rPr>
            </w:pPr>
            <w:r w:rsidRPr="00741D61">
              <w:rPr>
                <w:rFonts w:ascii="Arial" w:hAnsi="Arial" w:cs="Arial"/>
                <w:sz w:val="15"/>
                <w:szCs w:val="16"/>
                <w:lang w:val="en-GB"/>
              </w:rPr>
              <w:t>2014</w:t>
            </w:r>
          </w:p>
        </w:tc>
      </w:tr>
      <w:tr w:rsidR="00450F6D" w:rsidRPr="00741D61" w:rsidTr="00440EB2">
        <w:tc>
          <w:tcPr>
            <w:tcW w:w="3080" w:type="dxa"/>
          </w:tcPr>
          <w:p w:rsidR="00450F6D" w:rsidRPr="00741D61" w:rsidRDefault="00450F6D" w:rsidP="00450F6D">
            <w:pPr>
              <w:tabs>
                <w:tab w:val="left" w:pos="2268"/>
              </w:tabs>
              <w:spacing w:after="0" w:line="240" w:lineRule="auto"/>
              <w:jc w:val="center"/>
              <w:rPr>
                <w:rFonts w:ascii="Arial" w:hAnsi="Arial" w:cs="Arial"/>
                <w:sz w:val="15"/>
                <w:szCs w:val="16"/>
                <w:lang w:val="en-GB"/>
              </w:rPr>
            </w:pPr>
            <w:r w:rsidRPr="00741D61">
              <w:rPr>
                <w:rFonts w:ascii="Arial" w:hAnsi="Arial" w:cs="Arial"/>
                <w:sz w:val="15"/>
                <w:szCs w:val="16"/>
                <w:lang w:val="en-GB"/>
              </w:rPr>
              <w:t>First Aid Level “C” CPR &amp; AED</w:t>
            </w:r>
          </w:p>
        </w:tc>
        <w:tc>
          <w:tcPr>
            <w:tcW w:w="3081" w:type="dxa"/>
          </w:tcPr>
          <w:p w:rsidR="00450F6D" w:rsidRPr="00741D61" w:rsidRDefault="00450F6D" w:rsidP="00450F6D">
            <w:pPr>
              <w:tabs>
                <w:tab w:val="left" w:pos="2268"/>
              </w:tabs>
              <w:spacing w:after="0" w:line="240" w:lineRule="auto"/>
              <w:jc w:val="center"/>
              <w:rPr>
                <w:rFonts w:ascii="Arial" w:hAnsi="Arial" w:cs="Arial"/>
                <w:sz w:val="15"/>
                <w:szCs w:val="16"/>
                <w:lang w:val="en-GB"/>
              </w:rPr>
            </w:pPr>
            <w:r w:rsidRPr="00741D61">
              <w:rPr>
                <w:rFonts w:ascii="Arial" w:hAnsi="Arial" w:cs="Arial"/>
                <w:sz w:val="15"/>
                <w:szCs w:val="16"/>
                <w:lang w:val="en-GB"/>
              </w:rPr>
              <w:t>St John</w:t>
            </w:r>
          </w:p>
        </w:tc>
        <w:tc>
          <w:tcPr>
            <w:tcW w:w="3081" w:type="dxa"/>
          </w:tcPr>
          <w:p w:rsidR="00450F6D" w:rsidRPr="00741D61" w:rsidRDefault="00450F6D" w:rsidP="00450F6D">
            <w:pPr>
              <w:tabs>
                <w:tab w:val="left" w:pos="2268"/>
              </w:tabs>
              <w:spacing w:after="0" w:line="240" w:lineRule="auto"/>
              <w:jc w:val="center"/>
              <w:rPr>
                <w:rFonts w:ascii="Arial" w:hAnsi="Arial" w:cs="Arial"/>
                <w:sz w:val="15"/>
                <w:szCs w:val="16"/>
                <w:lang w:val="en-GB"/>
              </w:rPr>
            </w:pPr>
            <w:r w:rsidRPr="00741D61">
              <w:rPr>
                <w:rFonts w:ascii="Arial" w:hAnsi="Arial" w:cs="Arial"/>
                <w:sz w:val="15"/>
                <w:szCs w:val="16"/>
                <w:lang w:val="en-GB"/>
              </w:rPr>
              <w:t>2015</w:t>
            </w:r>
          </w:p>
        </w:tc>
      </w:tr>
      <w:tr w:rsidR="00450F6D" w:rsidRPr="00741D61" w:rsidTr="00440EB2">
        <w:tc>
          <w:tcPr>
            <w:tcW w:w="3080" w:type="dxa"/>
          </w:tcPr>
          <w:p w:rsidR="00450F6D" w:rsidRPr="00741D61" w:rsidRDefault="00450F6D" w:rsidP="00450F6D">
            <w:pPr>
              <w:tabs>
                <w:tab w:val="left" w:pos="2268"/>
              </w:tabs>
              <w:spacing w:after="0" w:line="240" w:lineRule="auto"/>
              <w:jc w:val="center"/>
              <w:rPr>
                <w:rFonts w:ascii="Arial" w:hAnsi="Arial" w:cs="Arial"/>
                <w:sz w:val="15"/>
                <w:szCs w:val="16"/>
                <w:lang w:val="en-GB"/>
              </w:rPr>
            </w:pPr>
            <w:r w:rsidRPr="00741D61">
              <w:rPr>
                <w:rFonts w:ascii="Arial" w:hAnsi="Arial" w:cs="Arial"/>
                <w:sz w:val="15"/>
                <w:szCs w:val="16"/>
                <w:lang w:val="en-GB"/>
              </w:rPr>
              <w:t>Managing Safely</w:t>
            </w:r>
          </w:p>
        </w:tc>
        <w:tc>
          <w:tcPr>
            <w:tcW w:w="3081" w:type="dxa"/>
          </w:tcPr>
          <w:p w:rsidR="00450F6D" w:rsidRPr="00741D61" w:rsidRDefault="00450F6D" w:rsidP="00450F6D">
            <w:pPr>
              <w:tabs>
                <w:tab w:val="left" w:pos="2268"/>
              </w:tabs>
              <w:spacing w:after="0" w:line="240" w:lineRule="auto"/>
              <w:jc w:val="center"/>
              <w:rPr>
                <w:rFonts w:ascii="Arial" w:hAnsi="Arial" w:cs="Arial"/>
                <w:sz w:val="15"/>
                <w:szCs w:val="16"/>
                <w:lang w:val="en-GB"/>
              </w:rPr>
            </w:pPr>
            <w:r w:rsidRPr="00741D61">
              <w:rPr>
                <w:rFonts w:ascii="Arial" w:hAnsi="Arial" w:cs="Arial"/>
                <w:sz w:val="15"/>
                <w:szCs w:val="16"/>
                <w:lang w:val="en-GB"/>
              </w:rPr>
              <w:t>IOSH</w:t>
            </w:r>
          </w:p>
        </w:tc>
        <w:tc>
          <w:tcPr>
            <w:tcW w:w="3081" w:type="dxa"/>
          </w:tcPr>
          <w:p w:rsidR="00450F6D" w:rsidRPr="00741D61" w:rsidRDefault="00450F6D" w:rsidP="00450F6D">
            <w:pPr>
              <w:tabs>
                <w:tab w:val="left" w:pos="2268"/>
              </w:tabs>
              <w:spacing w:after="0" w:line="240" w:lineRule="auto"/>
              <w:jc w:val="center"/>
              <w:rPr>
                <w:rFonts w:ascii="Arial" w:hAnsi="Arial" w:cs="Arial"/>
                <w:sz w:val="15"/>
                <w:szCs w:val="16"/>
                <w:lang w:val="en-GB"/>
              </w:rPr>
            </w:pPr>
            <w:r w:rsidRPr="00741D61">
              <w:rPr>
                <w:rFonts w:ascii="Arial" w:hAnsi="Arial" w:cs="Arial"/>
                <w:sz w:val="15"/>
                <w:szCs w:val="16"/>
                <w:lang w:val="en-GB"/>
              </w:rPr>
              <w:t>2018</w:t>
            </w:r>
          </w:p>
        </w:tc>
      </w:tr>
      <w:tr w:rsidR="00450F6D" w:rsidRPr="00741D61" w:rsidTr="00440EB2">
        <w:tc>
          <w:tcPr>
            <w:tcW w:w="3080" w:type="dxa"/>
          </w:tcPr>
          <w:p w:rsidR="00450F6D" w:rsidRPr="00741D61" w:rsidRDefault="00450F6D" w:rsidP="00450F6D">
            <w:pPr>
              <w:tabs>
                <w:tab w:val="left" w:pos="2268"/>
              </w:tabs>
              <w:spacing w:after="0" w:line="240" w:lineRule="auto"/>
              <w:jc w:val="center"/>
              <w:rPr>
                <w:rFonts w:ascii="Arial" w:hAnsi="Arial" w:cs="Arial"/>
                <w:sz w:val="15"/>
                <w:szCs w:val="16"/>
                <w:lang w:val="en-GB"/>
              </w:rPr>
            </w:pPr>
            <w:r w:rsidRPr="00741D61">
              <w:rPr>
                <w:rFonts w:ascii="Arial" w:hAnsi="Arial" w:cs="Arial"/>
                <w:sz w:val="15"/>
                <w:szCs w:val="16"/>
                <w:lang w:val="en-GB"/>
              </w:rPr>
              <w:t>Risk Assessment</w:t>
            </w:r>
          </w:p>
        </w:tc>
        <w:tc>
          <w:tcPr>
            <w:tcW w:w="3081" w:type="dxa"/>
          </w:tcPr>
          <w:p w:rsidR="00450F6D" w:rsidRPr="00741D61" w:rsidRDefault="00450F6D" w:rsidP="00450F6D">
            <w:pPr>
              <w:tabs>
                <w:tab w:val="left" w:pos="2268"/>
              </w:tabs>
              <w:spacing w:after="0" w:line="240" w:lineRule="auto"/>
              <w:jc w:val="center"/>
              <w:rPr>
                <w:rFonts w:ascii="Arial" w:hAnsi="Arial" w:cs="Arial"/>
                <w:sz w:val="15"/>
                <w:szCs w:val="16"/>
                <w:lang w:val="en-GB"/>
              </w:rPr>
            </w:pPr>
            <w:r w:rsidRPr="00741D61">
              <w:rPr>
                <w:rFonts w:ascii="Arial" w:hAnsi="Arial" w:cs="Arial"/>
                <w:sz w:val="15"/>
                <w:szCs w:val="16"/>
                <w:lang w:val="en-GB"/>
              </w:rPr>
              <w:t>EGGER</w:t>
            </w:r>
          </w:p>
        </w:tc>
        <w:tc>
          <w:tcPr>
            <w:tcW w:w="3081" w:type="dxa"/>
          </w:tcPr>
          <w:p w:rsidR="00450F6D" w:rsidRPr="00741D61" w:rsidRDefault="00450F6D" w:rsidP="00450F6D">
            <w:pPr>
              <w:tabs>
                <w:tab w:val="left" w:pos="2268"/>
              </w:tabs>
              <w:spacing w:after="0" w:line="240" w:lineRule="auto"/>
              <w:jc w:val="center"/>
              <w:rPr>
                <w:rFonts w:ascii="Arial" w:hAnsi="Arial" w:cs="Arial"/>
                <w:sz w:val="15"/>
                <w:szCs w:val="16"/>
                <w:lang w:val="en-GB"/>
              </w:rPr>
            </w:pPr>
            <w:r w:rsidRPr="00741D61">
              <w:rPr>
                <w:rFonts w:ascii="Arial" w:hAnsi="Arial" w:cs="Arial"/>
                <w:sz w:val="15"/>
                <w:szCs w:val="16"/>
                <w:lang w:val="en-GB"/>
              </w:rPr>
              <w:t>2018</w:t>
            </w:r>
          </w:p>
        </w:tc>
      </w:tr>
      <w:tr w:rsidR="00342CF9" w:rsidRPr="00741D61" w:rsidTr="00440EB2">
        <w:tc>
          <w:tcPr>
            <w:tcW w:w="3080" w:type="dxa"/>
          </w:tcPr>
          <w:p w:rsidR="00342CF9" w:rsidRPr="00741D61" w:rsidRDefault="00342CF9" w:rsidP="00450F6D">
            <w:pPr>
              <w:tabs>
                <w:tab w:val="left" w:pos="2268"/>
              </w:tabs>
              <w:spacing w:after="0" w:line="240" w:lineRule="auto"/>
              <w:jc w:val="center"/>
              <w:rPr>
                <w:rFonts w:ascii="Arial" w:hAnsi="Arial" w:cs="Arial"/>
                <w:sz w:val="15"/>
                <w:szCs w:val="16"/>
                <w:lang w:val="en-GB"/>
              </w:rPr>
            </w:pPr>
            <w:r w:rsidRPr="00741D61">
              <w:rPr>
                <w:rFonts w:ascii="Arial" w:hAnsi="Arial" w:cs="Arial"/>
                <w:sz w:val="15"/>
                <w:szCs w:val="16"/>
                <w:lang w:val="en-GB"/>
              </w:rPr>
              <w:t>ILM 3</w:t>
            </w:r>
          </w:p>
        </w:tc>
        <w:tc>
          <w:tcPr>
            <w:tcW w:w="3081" w:type="dxa"/>
          </w:tcPr>
          <w:p w:rsidR="00342CF9" w:rsidRPr="00741D61" w:rsidRDefault="00741D61" w:rsidP="00450F6D">
            <w:pPr>
              <w:tabs>
                <w:tab w:val="left" w:pos="2268"/>
              </w:tabs>
              <w:spacing w:after="0" w:line="240" w:lineRule="auto"/>
              <w:jc w:val="center"/>
              <w:rPr>
                <w:rFonts w:ascii="Arial" w:hAnsi="Arial" w:cs="Arial"/>
                <w:sz w:val="15"/>
                <w:szCs w:val="16"/>
                <w:lang w:val="en-GB"/>
              </w:rPr>
            </w:pPr>
            <w:r w:rsidRPr="00741D61">
              <w:rPr>
                <w:rFonts w:ascii="Arial" w:hAnsi="Arial" w:cs="Arial"/>
                <w:sz w:val="15"/>
                <w:szCs w:val="16"/>
                <w:lang w:val="en-GB"/>
              </w:rPr>
              <w:t>Ayrshire College</w:t>
            </w:r>
          </w:p>
        </w:tc>
        <w:tc>
          <w:tcPr>
            <w:tcW w:w="3081" w:type="dxa"/>
          </w:tcPr>
          <w:p w:rsidR="00342CF9" w:rsidRPr="00741D61" w:rsidRDefault="00342CF9" w:rsidP="00450F6D">
            <w:pPr>
              <w:tabs>
                <w:tab w:val="left" w:pos="2268"/>
              </w:tabs>
              <w:spacing w:after="0" w:line="240" w:lineRule="auto"/>
              <w:jc w:val="center"/>
              <w:rPr>
                <w:rFonts w:ascii="Arial" w:hAnsi="Arial" w:cs="Arial"/>
                <w:sz w:val="15"/>
                <w:szCs w:val="16"/>
                <w:lang w:val="en-GB"/>
              </w:rPr>
            </w:pPr>
            <w:r w:rsidRPr="00741D61">
              <w:rPr>
                <w:rFonts w:ascii="Arial" w:hAnsi="Arial" w:cs="Arial"/>
                <w:sz w:val="15"/>
                <w:szCs w:val="16"/>
                <w:lang w:val="en-GB"/>
              </w:rPr>
              <w:t>2018</w:t>
            </w:r>
          </w:p>
        </w:tc>
      </w:tr>
      <w:tr w:rsidR="00342CF9" w:rsidRPr="00741D61" w:rsidTr="00440EB2">
        <w:tc>
          <w:tcPr>
            <w:tcW w:w="3080" w:type="dxa"/>
          </w:tcPr>
          <w:p w:rsidR="00342CF9" w:rsidRPr="00741D61" w:rsidRDefault="00342CF9" w:rsidP="00450F6D">
            <w:pPr>
              <w:tabs>
                <w:tab w:val="left" w:pos="2268"/>
              </w:tabs>
              <w:spacing w:after="0" w:line="240" w:lineRule="auto"/>
              <w:jc w:val="center"/>
              <w:rPr>
                <w:rFonts w:ascii="Arial" w:hAnsi="Arial" w:cs="Arial"/>
                <w:sz w:val="15"/>
                <w:szCs w:val="16"/>
                <w:lang w:val="en-GB"/>
              </w:rPr>
            </w:pPr>
            <w:r w:rsidRPr="00741D61">
              <w:rPr>
                <w:rFonts w:ascii="Arial" w:hAnsi="Arial" w:cs="Arial"/>
                <w:sz w:val="15"/>
                <w:szCs w:val="16"/>
                <w:lang w:val="en-GB"/>
              </w:rPr>
              <w:t>Project Management (Intro)</w:t>
            </w:r>
          </w:p>
        </w:tc>
        <w:tc>
          <w:tcPr>
            <w:tcW w:w="3081" w:type="dxa"/>
          </w:tcPr>
          <w:p w:rsidR="00342CF9" w:rsidRPr="00741D61" w:rsidRDefault="00342CF9" w:rsidP="00450F6D">
            <w:pPr>
              <w:tabs>
                <w:tab w:val="left" w:pos="2268"/>
              </w:tabs>
              <w:spacing w:after="0" w:line="240" w:lineRule="auto"/>
              <w:jc w:val="center"/>
              <w:rPr>
                <w:rFonts w:ascii="Arial" w:hAnsi="Arial" w:cs="Arial"/>
                <w:sz w:val="15"/>
                <w:szCs w:val="16"/>
                <w:lang w:val="en-GB"/>
              </w:rPr>
            </w:pPr>
            <w:r w:rsidRPr="00741D61">
              <w:rPr>
                <w:rFonts w:ascii="Arial" w:hAnsi="Arial" w:cs="Arial"/>
                <w:sz w:val="15"/>
                <w:szCs w:val="16"/>
                <w:lang w:val="en-GB"/>
              </w:rPr>
              <w:t>ELC</w:t>
            </w:r>
          </w:p>
        </w:tc>
        <w:tc>
          <w:tcPr>
            <w:tcW w:w="3081" w:type="dxa"/>
          </w:tcPr>
          <w:p w:rsidR="00342CF9" w:rsidRPr="00741D61" w:rsidRDefault="00342CF9" w:rsidP="00450F6D">
            <w:pPr>
              <w:tabs>
                <w:tab w:val="left" w:pos="2268"/>
              </w:tabs>
              <w:spacing w:after="0" w:line="240" w:lineRule="auto"/>
              <w:jc w:val="center"/>
              <w:rPr>
                <w:rFonts w:ascii="Arial" w:hAnsi="Arial" w:cs="Arial"/>
                <w:sz w:val="15"/>
                <w:szCs w:val="16"/>
                <w:lang w:val="en-GB"/>
              </w:rPr>
            </w:pPr>
            <w:r w:rsidRPr="00741D61">
              <w:rPr>
                <w:rFonts w:ascii="Arial" w:hAnsi="Arial" w:cs="Arial"/>
                <w:sz w:val="15"/>
                <w:szCs w:val="16"/>
                <w:lang w:val="en-GB"/>
              </w:rPr>
              <w:t>2018</w:t>
            </w:r>
          </w:p>
        </w:tc>
      </w:tr>
      <w:tr w:rsidR="00741D61" w:rsidRPr="00741D61" w:rsidTr="00440EB2">
        <w:tc>
          <w:tcPr>
            <w:tcW w:w="3080" w:type="dxa"/>
          </w:tcPr>
          <w:p w:rsidR="00741D61" w:rsidRPr="00741D61" w:rsidRDefault="00741D61" w:rsidP="00450F6D">
            <w:pPr>
              <w:tabs>
                <w:tab w:val="left" w:pos="2268"/>
              </w:tabs>
              <w:spacing w:after="0" w:line="240" w:lineRule="auto"/>
              <w:jc w:val="center"/>
              <w:rPr>
                <w:rFonts w:ascii="Arial" w:hAnsi="Arial" w:cs="Arial"/>
                <w:sz w:val="15"/>
                <w:szCs w:val="16"/>
                <w:lang w:val="en-GB"/>
              </w:rPr>
            </w:pPr>
            <w:r w:rsidRPr="00741D61">
              <w:rPr>
                <w:rFonts w:ascii="Arial" w:hAnsi="Arial" w:cs="Arial"/>
                <w:sz w:val="15"/>
                <w:szCs w:val="16"/>
                <w:lang w:val="en-GB"/>
              </w:rPr>
              <w:t>Microsoft Word</w:t>
            </w:r>
          </w:p>
        </w:tc>
        <w:tc>
          <w:tcPr>
            <w:tcW w:w="3081" w:type="dxa"/>
          </w:tcPr>
          <w:p w:rsidR="00741D61" w:rsidRPr="00741D61" w:rsidRDefault="00741D61" w:rsidP="00450F6D">
            <w:pPr>
              <w:tabs>
                <w:tab w:val="left" w:pos="2268"/>
              </w:tabs>
              <w:spacing w:after="0" w:line="240" w:lineRule="auto"/>
              <w:jc w:val="center"/>
              <w:rPr>
                <w:rFonts w:ascii="Arial" w:hAnsi="Arial" w:cs="Arial"/>
                <w:sz w:val="15"/>
                <w:szCs w:val="16"/>
                <w:lang w:val="en-GB"/>
              </w:rPr>
            </w:pPr>
            <w:r w:rsidRPr="00741D61">
              <w:rPr>
                <w:rFonts w:ascii="Arial" w:hAnsi="Arial" w:cs="Arial"/>
                <w:sz w:val="15"/>
                <w:szCs w:val="16"/>
                <w:lang w:val="en-GB"/>
              </w:rPr>
              <w:t>Ayrshire College</w:t>
            </w:r>
          </w:p>
        </w:tc>
        <w:tc>
          <w:tcPr>
            <w:tcW w:w="3081" w:type="dxa"/>
          </w:tcPr>
          <w:p w:rsidR="00741D61" w:rsidRPr="00741D61" w:rsidRDefault="00741D61" w:rsidP="00450F6D">
            <w:pPr>
              <w:tabs>
                <w:tab w:val="left" w:pos="2268"/>
              </w:tabs>
              <w:spacing w:after="0" w:line="240" w:lineRule="auto"/>
              <w:jc w:val="center"/>
              <w:rPr>
                <w:rFonts w:ascii="Arial" w:hAnsi="Arial" w:cs="Arial"/>
                <w:sz w:val="15"/>
                <w:szCs w:val="16"/>
                <w:lang w:val="en-GB"/>
              </w:rPr>
            </w:pPr>
            <w:r w:rsidRPr="00741D61">
              <w:rPr>
                <w:rFonts w:ascii="Arial" w:hAnsi="Arial" w:cs="Arial"/>
                <w:sz w:val="15"/>
                <w:szCs w:val="16"/>
                <w:lang w:val="en-GB"/>
              </w:rPr>
              <w:t>2018</w:t>
            </w:r>
          </w:p>
        </w:tc>
      </w:tr>
      <w:tr w:rsidR="00741D61" w:rsidRPr="00741D61" w:rsidTr="00440EB2">
        <w:tc>
          <w:tcPr>
            <w:tcW w:w="3080" w:type="dxa"/>
          </w:tcPr>
          <w:p w:rsidR="00741D61" w:rsidRPr="00741D61" w:rsidRDefault="00741D61" w:rsidP="00450F6D">
            <w:pPr>
              <w:tabs>
                <w:tab w:val="left" w:pos="2268"/>
              </w:tabs>
              <w:spacing w:after="0" w:line="240" w:lineRule="auto"/>
              <w:jc w:val="center"/>
              <w:rPr>
                <w:rFonts w:ascii="Arial" w:hAnsi="Arial" w:cs="Arial"/>
                <w:sz w:val="15"/>
                <w:szCs w:val="16"/>
                <w:lang w:val="en-GB"/>
              </w:rPr>
            </w:pPr>
            <w:r w:rsidRPr="00741D61">
              <w:rPr>
                <w:rFonts w:ascii="Arial" w:hAnsi="Arial" w:cs="Arial"/>
                <w:sz w:val="15"/>
                <w:szCs w:val="16"/>
                <w:lang w:val="en-GB"/>
              </w:rPr>
              <w:t>Microsoft Excel</w:t>
            </w:r>
          </w:p>
        </w:tc>
        <w:tc>
          <w:tcPr>
            <w:tcW w:w="3081" w:type="dxa"/>
          </w:tcPr>
          <w:p w:rsidR="00741D61" w:rsidRPr="00741D61" w:rsidRDefault="00741D61" w:rsidP="00450F6D">
            <w:pPr>
              <w:tabs>
                <w:tab w:val="left" w:pos="2268"/>
              </w:tabs>
              <w:spacing w:after="0" w:line="240" w:lineRule="auto"/>
              <w:jc w:val="center"/>
              <w:rPr>
                <w:rFonts w:ascii="Arial" w:hAnsi="Arial" w:cs="Arial"/>
                <w:sz w:val="15"/>
                <w:szCs w:val="16"/>
                <w:lang w:val="en-GB"/>
              </w:rPr>
            </w:pPr>
            <w:r w:rsidRPr="00741D61">
              <w:rPr>
                <w:rFonts w:ascii="Arial" w:hAnsi="Arial" w:cs="Arial"/>
                <w:sz w:val="15"/>
                <w:szCs w:val="16"/>
                <w:lang w:val="en-GB"/>
              </w:rPr>
              <w:t>Ayrshire College</w:t>
            </w:r>
          </w:p>
        </w:tc>
        <w:tc>
          <w:tcPr>
            <w:tcW w:w="3081" w:type="dxa"/>
          </w:tcPr>
          <w:p w:rsidR="00741D61" w:rsidRPr="00741D61" w:rsidRDefault="00741D61" w:rsidP="00450F6D">
            <w:pPr>
              <w:tabs>
                <w:tab w:val="left" w:pos="2268"/>
              </w:tabs>
              <w:spacing w:after="0" w:line="240" w:lineRule="auto"/>
              <w:jc w:val="center"/>
              <w:rPr>
                <w:rFonts w:ascii="Arial" w:hAnsi="Arial" w:cs="Arial"/>
                <w:sz w:val="15"/>
                <w:szCs w:val="16"/>
                <w:lang w:val="en-GB"/>
              </w:rPr>
            </w:pPr>
            <w:r w:rsidRPr="00741D61">
              <w:rPr>
                <w:rFonts w:ascii="Arial" w:hAnsi="Arial" w:cs="Arial"/>
                <w:sz w:val="15"/>
                <w:szCs w:val="16"/>
                <w:lang w:val="en-GB"/>
              </w:rPr>
              <w:t>2018</w:t>
            </w:r>
          </w:p>
        </w:tc>
      </w:tr>
      <w:tr w:rsidR="004A358F" w:rsidRPr="00741D61" w:rsidTr="00440EB2">
        <w:tc>
          <w:tcPr>
            <w:tcW w:w="3080" w:type="dxa"/>
          </w:tcPr>
          <w:p w:rsidR="004A358F" w:rsidRPr="00741D61" w:rsidRDefault="004A358F" w:rsidP="00450F6D">
            <w:pPr>
              <w:tabs>
                <w:tab w:val="left" w:pos="2268"/>
              </w:tabs>
              <w:spacing w:after="0" w:line="240" w:lineRule="auto"/>
              <w:jc w:val="center"/>
              <w:rPr>
                <w:rFonts w:ascii="Arial" w:hAnsi="Arial" w:cs="Arial"/>
                <w:sz w:val="15"/>
                <w:szCs w:val="16"/>
                <w:lang w:val="en-GB"/>
              </w:rPr>
            </w:pPr>
          </w:p>
        </w:tc>
        <w:tc>
          <w:tcPr>
            <w:tcW w:w="3081" w:type="dxa"/>
          </w:tcPr>
          <w:p w:rsidR="004A358F" w:rsidRPr="00741D61" w:rsidRDefault="004A358F" w:rsidP="00450F6D">
            <w:pPr>
              <w:tabs>
                <w:tab w:val="left" w:pos="2268"/>
              </w:tabs>
              <w:spacing w:after="0" w:line="240" w:lineRule="auto"/>
              <w:jc w:val="center"/>
              <w:rPr>
                <w:rFonts w:ascii="Arial" w:hAnsi="Arial" w:cs="Arial"/>
                <w:sz w:val="15"/>
                <w:szCs w:val="16"/>
                <w:lang w:val="en-GB"/>
              </w:rPr>
            </w:pPr>
          </w:p>
        </w:tc>
        <w:tc>
          <w:tcPr>
            <w:tcW w:w="3081" w:type="dxa"/>
          </w:tcPr>
          <w:p w:rsidR="004A358F" w:rsidRPr="00741D61" w:rsidRDefault="004A358F" w:rsidP="00450F6D">
            <w:pPr>
              <w:tabs>
                <w:tab w:val="left" w:pos="2268"/>
              </w:tabs>
              <w:spacing w:after="0" w:line="240" w:lineRule="auto"/>
              <w:jc w:val="center"/>
              <w:rPr>
                <w:rFonts w:ascii="Arial" w:hAnsi="Arial" w:cs="Arial"/>
                <w:sz w:val="15"/>
                <w:szCs w:val="16"/>
                <w:lang w:val="en-GB"/>
              </w:rPr>
            </w:pPr>
          </w:p>
        </w:tc>
      </w:tr>
    </w:tbl>
    <w:p w:rsidR="004A358F" w:rsidRPr="00F6082F" w:rsidRDefault="004A358F" w:rsidP="00440EB2">
      <w:pPr>
        <w:tabs>
          <w:tab w:val="left" w:pos="2268"/>
        </w:tabs>
        <w:spacing w:before="120" w:after="0" w:line="240" w:lineRule="auto"/>
        <w:rPr>
          <w:rFonts w:ascii="Arial" w:hAnsi="Arial" w:cs="Arial"/>
          <w:b/>
          <w:color w:val="1F497D"/>
          <w:sz w:val="16"/>
          <w:szCs w:val="16"/>
          <w:lang w:val="en-US"/>
        </w:rPr>
      </w:pPr>
    </w:p>
    <w:p w:rsidR="004A358F" w:rsidRDefault="004A358F" w:rsidP="00440EB2">
      <w:pPr>
        <w:tabs>
          <w:tab w:val="left" w:pos="2268"/>
        </w:tabs>
        <w:spacing w:before="120" w:after="0" w:line="240" w:lineRule="auto"/>
        <w:rPr>
          <w:rFonts w:ascii="Arial" w:hAnsi="Arial" w:cs="Arial"/>
          <w:b/>
          <w:color w:val="1F497D"/>
          <w:sz w:val="10"/>
          <w:szCs w:val="10"/>
          <w:lang w:val="en-US"/>
        </w:rPr>
      </w:pPr>
      <w:r w:rsidRPr="00741D61">
        <w:rPr>
          <w:rFonts w:ascii="Arial" w:hAnsi="Arial" w:cs="Arial"/>
          <w:b/>
          <w:color w:val="1F497D"/>
          <w:sz w:val="15"/>
          <w:szCs w:val="16"/>
        </w:rPr>
        <w:t>OTHER QUALIFICATIONS</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0"/>
        <w:gridCol w:w="3081"/>
        <w:gridCol w:w="3081"/>
      </w:tblGrid>
      <w:tr w:rsidR="004A358F" w:rsidRPr="00741D61" w:rsidTr="00EC08EF">
        <w:tc>
          <w:tcPr>
            <w:tcW w:w="3080" w:type="dxa"/>
          </w:tcPr>
          <w:p w:rsidR="004A358F" w:rsidRPr="004A358F" w:rsidRDefault="004A358F" w:rsidP="00EC08EF">
            <w:pPr>
              <w:tabs>
                <w:tab w:val="left" w:pos="2268"/>
              </w:tabs>
              <w:spacing w:after="0" w:line="240" w:lineRule="auto"/>
              <w:jc w:val="center"/>
              <w:rPr>
                <w:rFonts w:ascii="Arial" w:hAnsi="Arial" w:cs="Arial"/>
                <w:b/>
                <w:sz w:val="15"/>
                <w:szCs w:val="16"/>
                <w:u w:val="single"/>
                <w:lang w:val="en-GB"/>
              </w:rPr>
            </w:pPr>
            <w:r>
              <w:rPr>
                <w:rFonts w:ascii="Arial" w:hAnsi="Arial" w:cs="Arial"/>
                <w:b/>
                <w:sz w:val="15"/>
                <w:szCs w:val="16"/>
                <w:u w:val="single"/>
                <w:lang w:val="en-GB"/>
              </w:rPr>
              <w:t>Computer Literacy</w:t>
            </w:r>
          </w:p>
        </w:tc>
        <w:tc>
          <w:tcPr>
            <w:tcW w:w="3081" w:type="dxa"/>
          </w:tcPr>
          <w:p w:rsidR="004A358F" w:rsidRPr="004A358F" w:rsidRDefault="004A358F" w:rsidP="00EC08EF">
            <w:pPr>
              <w:tabs>
                <w:tab w:val="left" w:pos="2268"/>
              </w:tabs>
              <w:spacing w:after="0" w:line="240" w:lineRule="auto"/>
              <w:jc w:val="center"/>
              <w:rPr>
                <w:rFonts w:ascii="Arial" w:hAnsi="Arial" w:cs="Arial"/>
                <w:b/>
                <w:sz w:val="15"/>
                <w:szCs w:val="16"/>
                <w:u w:val="single"/>
                <w:lang w:val="en-GB"/>
              </w:rPr>
            </w:pPr>
            <w:r>
              <w:rPr>
                <w:rFonts w:ascii="Arial" w:hAnsi="Arial" w:cs="Arial"/>
                <w:b/>
                <w:sz w:val="15"/>
                <w:szCs w:val="16"/>
                <w:u w:val="single"/>
                <w:lang w:val="en-GB"/>
              </w:rPr>
              <w:t>Level of Knowledge</w:t>
            </w:r>
          </w:p>
        </w:tc>
        <w:tc>
          <w:tcPr>
            <w:tcW w:w="3081" w:type="dxa"/>
          </w:tcPr>
          <w:p w:rsidR="004A358F" w:rsidRPr="004A358F" w:rsidRDefault="004A358F" w:rsidP="00EC08EF">
            <w:pPr>
              <w:tabs>
                <w:tab w:val="left" w:pos="2268"/>
              </w:tabs>
              <w:spacing w:after="0" w:line="240" w:lineRule="auto"/>
              <w:jc w:val="center"/>
              <w:rPr>
                <w:rFonts w:ascii="Arial" w:hAnsi="Arial" w:cs="Arial"/>
                <w:b/>
                <w:sz w:val="15"/>
                <w:szCs w:val="16"/>
                <w:u w:val="single"/>
                <w:lang w:val="en-GB"/>
              </w:rPr>
            </w:pPr>
            <w:r>
              <w:rPr>
                <w:rFonts w:ascii="Arial" w:hAnsi="Arial" w:cs="Arial"/>
                <w:b/>
                <w:sz w:val="15"/>
                <w:szCs w:val="16"/>
                <w:u w:val="single"/>
                <w:lang w:val="en-GB"/>
              </w:rPr>
              <w:t>Years’ Experience</w:t>
            </w:r>
          </w:p>
        </w:tc>
      </w:tr>
      <w:tr w:rsidR="004A358F" w:rsidRPr="00741D61" w:rsidTr="00EC08EF">
        <w:tc>
          <w:tcPr>
            <w:tcW w:w="3080" w:type="dxa"/>
          </w:tcPr>
          <w:p w:rsidR="004A358F" w:rsidRPr="00741D61" w:rsidRDefault="00F6082F" w:rsidP="00EC08EF">
            <w:pPr>
              <w:tabs>
                <w:tab w:val="left" w:pos="2268"/>
              </w:tabs>
              <w:spacing w:after="0" w:line="240" w:lineRule="auto"/>
              <w:jc w:val="center"/>
              <w:rPr>
                <w:rFonts w:ascii="Arial" w:hAnsi="Arial" w:cs="Arial"/>
                <w:sz w:val="15"/>
                <w:szCs w:val="16"/>
                <w:lang w:val="en-GB"/>
              </w:rPr>
            </w:pPr>
            <w:r>
              <w:rPr>
                <w:rFonts w:ascii="Arial" w:hAnsi="Arial" w:cs="Arial"/>
                <w:sz w:val="15"/>
                <w:szCs w:val="16"/>
                <w:lang w:val="en-GB"/>
              </w:rPr>
              <w:t>Microsoft Word</w:t>
            </w:r>
          </w:p>
        </w:tc>
        <w:tc>
          <w:tcPr>
            <w:tcW w:w="3081" w:type="dxa"/>
          </w:tcPr>
          <w:p w:rsidR="004A358F" w:rsidRPr="00741D61" w:rsidRDefault="00F6082F" w:rsidP="00EC08EF">
            <w:pPr>
              <w:tabs>
                <w:tab w:val="left" w:pos="2268"/>
              </w:tabs>
              <w:spacing w:after="0" w:line="240" w:lineRule="auto"/>
              <w:jc w:val="center"/>
              <w:rPr>
                <w:rFonts w:ascii="Arial" w:hAnsi="Arial" w:cs="Arial"/>
                <w:sz w:val="15"/>
                <w:szCs w:val="16"/>
                <w:lang w:val="en-GB"/>
              </w:rPr>
            </w:pPr>
            <w:r>
              <w:rPr>
                <w:rFonts w:ascii="Arial" w:hAnsi="Arial" w:cs="Arial"/>
                <w:sz w:val="15"/>
                <w:szCs w:val="16"/>
                <w:lang w:val="en-GB"/>
              </w:rPr>
              <w:t>IBT 3</w:t>
            </w:r>
          </w:p>
        </w:tc>
        <w:tc>
          <w:tcPr>
            <w:tcW w:w="3081" w:type="dxa"/>
          </w:tcPr>
          <w:p w:rsidR="004A358F" w:rsidRPr="00741D61" w:rsidRDefault="00F6082F" w:rsidP="00EC08EF">
            <w:pPr>
              <w:tabs>
                <w:tab w:val="left" w:pos="2268"/>
              </w:tabs>
              <w:spacing w:after="0" w:line="240" w:lineRule="auto"/>
              <w:jc w:val="center"/>
              <w:rPr>
                <w:rFonts w:ascii="Arial" w:hAnsi="Arial" w:cs="Arial"/>
                <w:sz w:val="15"/>
                <w:szCs w:val="16"/>
                <w:lang w:val="en-GB"/>
              </w:rPr>
            </w:pPr>
            <w:r>
              <w:rPr>
                <w:rFonts w:ascii="Arial" w:hAnsi="Arial" w:cs="Arial"/>
                <w:sz w:val="15"/>
                <w:szCs w:val="16"/>
                <w:lang w:val="en-GB"/>
              </w:rPr>
              <w:t>12+</w:t>
            </w:r>
          </w:p>
        </w:tc>
      </w:tr>
      <w:tr w:rsidR="004A358F" w:rsidRPr="00741D61" w:rsidTr="00EC08EF">
        <w:tc>
          <w:tcPr>
            <w:tcW w:w="3080" w:type="dxa"/>
          </w:tcPr>
          <w:p w:rsidR="004A358F" w:rsidRPr="00741D61" w:rsidRDefault="00F6082F" w:rsidP="00EC08EF">
            <w:pPr>
              <w:tabs>
                <w:tab w:val="left" w:pos="2268"/>
              </w:tabs>
              <w:spacing w:after="0" w:line="240" w:lineRule="auto"/>
              <w:jc w:val="center"/>
              <w:rPr>
                <w:rFonts w:ascii="Arial" w:hAnsi="Arial" w:cs="Arial"/>
                <w:sz w:val="15"/>
                <w:szCs w:val="16"/>
                <w:lang w:val="en-GB"/>
              </w:rPr>
            </w:pPr>
            <w:r>
              <w:rPr>
                <w:rFonts w:ascii="Arial" w:hAnsi="Arial" w:cs="Arial"/>
                <w:sz w:val="15"/>
                <w:szCs w:val="16"/>
                <w:lang w:val="en-GB"/>
              </w:rPr>
              <w:t>Microsoft Excel</w:t>
            </w:r>
          </w:p>
        </w:tc>
        <w:tc>
          <w:tcPr>
            <w:tcW w:w="3081" w:type="dxa"/>
          </w:tcPr>
          <w:p w:rsidR="004A358F" w:rsidRPr="00741D61" w:rsidRDefault="00F6082F" w:rsidP="00EC08EF">
            <w:pPr>
              <w:tabs>
                <w:tab w:val="left" w:pos="2268"/>
              </w:tabs>
              <w:spacing w:after="0" w:line="240" w:lineRule="auto"/>
              <w:jc w:val="center"/>
              <w:rPr>
                <w:rFonts w:ascii="Arial" w:hAnsi="Arial" w:cs="Arial"/>
                <w:sz w:val="15"/>
                <w:szCs w:val="16"/>
                <w:lang w:val="en-GB"/>
              </w:rPr>
            </w:pPr>
            <w:r>
              <w:rPr>
                <w:rFonts w:ascii="Arial" w:hAnsi="Arial" w:cs="Arial"/>
                <w:sz w:val="15"/>
                <w:szCs w:val="16"/>
                <w:lang w:val="en-GB"/>
              </w:rPr>
              <w:t>IBT 3</w:t>
            </w:r>
          </w:p>
        </w:tc>
        <w:tc>
          <w:tcPr>
            <w:tcW w:w="3081" w:type="dxa"/>
          </w:tcPr>
          <w:p w:rsidR="004A358F" w:rsidRPr="00741D61" w:rsidRDefault="00F6082F" w:rsidP="00EC08EF">
            <w:pPr>
              <w:tabs>
                <w:tab w:val="left" w:pos="2268"/>
              </w:tabs>
              <w:spacing w:after="0" w:line="240" w:lineRule="auto"/>
              <w:jc w:val="center"/>
              <w:rPr>
                <w:rFonts w:ascii="Arial" w:hAnsi="Arial" w:cs="Arial"/>
                <w:sz w:val="15"/>
                <w:szCs w:val="16"/>
                <w:lang w:val="en-GB"/>
              </w:rPr>
            </w:pPr>
            <w:r>
              <w:rPr>
                <w:rFonts w:ascii="Arial" w:hAnsi="Arial" w:cs="Arial"/>
                <w:sz w:val="15"/>
                <w:szCs w:val="16"/>
                <w:lang w:val="en-GB"/>
              </w:rPr>
              <w:t>12+</w:t>
            </w:r>
          </w:p>
        </w:tc>
      </w:tr>
      <w:tr w:rsidR="004A358F" w:rsidRPr="00741D61" w:rsidTr="00EC08EF">
        <w:tc>
          <w:tcPr>
            <w:tcW w:w="3080" w:type="dxa"/>
          </w:tcPr>
          <w:p w:rsidR="004A358F" w:rsidRPr="00741D61" w:rsidRDefault="00F6082F" w:rsidP="00EC08EF">
            <w:pPr>
              <w:tabs>
                <w:tab w:val="left" w:pos="2268"/>
              </w:tabs>
              <w:spacing w:after="0" w:line="240" w:lineRule="auto"/>
              <w:jc w:val="center"/>
              <w:rPr>
                <w:rFonts w:ascii="Arial" w:hAnsi="Arial" w:cs="Arial"/>
                <w:sz w:val="15"/>
                <w:szCs w:val="16"/>
                <w:lang w:val="en-GB"/>
              </w:rPr>
            </w:pPr>
            <w:r>
              <w:rPr>
                <w:rFonts w:ascii="Arial" w:hAnsi="Arial" w:cs="Arial"/>
                <w:sz w:val="15"/>
                <w:szCs w:val="16"/>
                <w:lang w:val="en-GB"/>
              </w:rPr>
              <w:t>Outlook Express</w:t>
            </w:r>
          </w:p>
        </w:tc>
        <w:tc>
          <w:tcPr>
            <w:tcW w:w="3081" w:type="dxa"/>
          </w:tcPr>
          <w:p w:rsidR="004A358F" w:rsidRPr="00741D61" w:rsidRDefault="00F6082F" w:rsidP="00EC08EF">
            <w:pPr>
              <w:tabs>
                <w:tab w:val="left" w:pos="2268"/>
              </w:tabs>
              <w:spacing w:after="0" w:line="240" w:lineRule="auto"/>
              <w:jc w:val="center"/>
              <w:rPr>
                <w:rFonts w:ascii="Arial" w:hAnsi="Arial" w:cs="Arial"/>
                <w:sz w:val="15"/>
                <w:szCs w:val="16"/>
                <w:lang w:val="en-GB"/>
              </w:rPr>
            </w:pPr>
            <w:r>
              <w:rPr>
                <w:rFonts w:ascii="Arial" w:hAnsi="Arial" w:cs="Arial"/>
                <w:sz w:val="15"/>
                <w:szCs w:val="16"/>
                <w:lang w:val="en-GB"/>
              </w:rPr>
              <w:t>IBT 3</w:t>
            </w:r>
          </w:p>
        </w:tc>
        <w:tc>
          <w:tcPr>
            <w:tcW w:w="3081" w:type="dxa"/>
          </w:tcPr>
          <w:p w:rsidR="004A358F" w:rsidRPr="00741D61" w:rsidRDefault="00F6082F" w:rsidP="00EC08EF">
            <w:pPr>
              <w:tabs>
                <w:tab w:val="left" w:pos="2268"/>
              </w:tabs>
              <w:spacing w:after="0" w:line="240" w:lineRule="auto"/>
              <w:jc w:val="center"/>
              <w:rPr>
                <w:rFonts w:ascii="Arial" w:hAnsi="Arial" w:cs="Arial"/>
                <w:sz w:val="15"/>
                <w:szCs w:val="16"/>
                <w:lang w:val="en-GB"/>
              </w:rPr>
            </w:pPr>
            <w:r>
              <w:rPr>
                <w:rFonts w:ascii="Arial" w:hAnsi="Arial" w:cs="Arial"/>
                <w:sz w:val="15"/>
                <w:szCs w:val="16"/>
                <w:lang w:val="en-GB"/>
              </w:rPr>
              <w:t>12+</w:t>
            </w:r>
          </w:p>
        </w:tc>
      </w:tr>
      <w:tr w:rsidR="004A358F" w:rsidRPr="00741D61" w:rsidTr="00EC08EF">
        <w:tc>
          <w:tcPr>
            <w:tcW w:w="3080" w:type="dxa"/>
          </w:tcPr>
          <w:p w:rsidR="004A358F" w:rsidRPr="00741D61" w:rsidRDefault="00F6082F" w:rsidP="00EC08EF">
            <w:pPr>
              <w:tabs>
                <w:tab w:val="left" w:pos="2268"/>
              </w:tabs>
              <w:spacing w:after="0" w:line="240" w:lineRule="auto"/>
              <w:jc w:val="center"/>
              <w:rPr>
                <w:rFonts w:ascii="Arial" w:hAnsi="Arial" w:cs="Arial"/>
                <w:sz w:val="15"/>
                <w:szCs w:val="16"/>
                <w:lang w:val="en-GB"/>
              </w:rPr>
            </w:pPr>
            <w:r>
              <w:rPr>
                <w:rFonts w:ascii="Arial" w:hAnsi="Arial" w:cs="Arial"/>
                <w:sz w:val="15"/>
                <w:szCs w:val="16"/>
                <w:lang w:val="en-GB"/>
              </w:rPr>
              <w:t>Microsoft PowerPoint</w:t>
            </w:r>
          </w:p>
        </w:tc>
        <w:tc>
          <w:tcPr>
            <w:tcW w:w="3081" w:type="dxa"/>
          </w:tcPr>
          <w:p w:rsidR="004A358F" w:rsidRPr="00741D61" w:rsidRDefault="00F6082F" w:rsidP="00EC08EF">
            <w:pPr>
              <w:tabs>
                <w:tab w:val="left" w:pos="2268"/>
              </w:tabs>
              <w:spacing w:after="0" w:line="240" w:lineRule="auto"/>
              <w:jc w:val="center"/>
              <w:rPr>
                <w:rFonts w:ascii="Arial" w:hAnsi="Arial" w:cs="Arial"/>
                <w:sz w:val="15"/>
                <w:szCs w:val="16"/>
                <w:lang w:val="en-GB"/>
              </w:rPr>
            </w:pPr>
            <w:r>
              <w:rPr>
                <w:rFonts w:ascii="Arial" w:hAnsi="Arial" w:cs="Arial"/>
                <w:sz w:val="15"/>
                <w:szCs w:val="16"/>
                <w:lang w:val="en-GB"/>
              </w:rPr>
              <w:t>IBT 3</w:t>
            </w:r>
          </w:p>
        </w:tc>
        <w:tc>
          <w:tcPr>
            <w:tcW w:w="3081" w:type="dxa"/>
          </w:tcPr>
          <w:p w:rsidR="004A358F" w:rsidRPr="00741D61" w:rsidRDefault="00F6082F" w:rsidP="00EC08EF">
            <w:pPr>
              <w:tabs>
                <w:tab w:val="left" w:pos="2268"/>
              </w:tabs>
              <w:spacing w:after="0" w:line="240" w:lineRule="auto"/>
              <w:jc w:val="center"/>
              <w:rPr>
                <w:rFonts w:ascii="Arial" w:hAnsi="Arial" w:cs="Arial"/>
                <w:sz w:val="15"/>
                <w:szCs w:val="16"/>
                <w:lang w:val="en-GB"/>
              </w:rPr>
            </w:pPr>
            <w:r>
              <w:rPr>
                <w:rFonts w:ascii="Arial" w:hAnsi="Arial" w:cs="Arial"/>
                <w:sz w:val="15"/>
                <w:szCs w:val="16"/>
                <w:lang w:val="en-GB"/>
              </w:rPr>
              <w:t>12+</w:t>
            </w:r>
          </w:p>
        </w:tc>
      </w:tr>
      <w:tr w:rsidR="004A358F" w:rsidRPr="00741D61" w:rsidTr="00EC08EF">
        <w:tc>
          <w:tcPr>
            <w:tcW w:w="3080" w:type="dxa"/>
          </w:tcPr>
          <w:p w:rsidR="004A358F" w:rsidRPr="00741D61" w:rsidRDefault="00F6082F" w:rsidP="00EC08EF">
            <w:pPr>
              <w:tabs>
                <w:tab w:val="left" w:pos="2268"/>
              </w:tabs>
              <w:spacing w:after="0" w:line="240" w:lineRule="auto"/>
              <w:jc w:val="center"/>
              <w:rPr>
                <w:rFonts w:ascii="Arial" w:hAnsi="Arial" w:cs="Arial"/>
                <w:sz w:val="15"/>
                <w:szCs w:val="16"/>
                <w:lang w:val="en-GB"/>
              </w:rPr>
            </w:pPr>
            <w:r>
              <w:rPr>
                <w:rFonts w:ascii="Arial" w:hAnsi="Arial" w:cs="Arial"/>
                <w:sz w:val="15"/>
                <w:szCs w:val="16"/>
                <w:lang w:val="en-GB"/>
              </w:rPr>
              <w:t>SAP PM</w:t>
            </w:r>
          </w:p>
        </w:tc>
        <w:tc>
          <w:tcPr>
            <w:tcW w:w="3081" w:type="dxa"/>
          </w:tcPr>
          <w:p w:rsidR="004A358F" w:rsidRPr="00741D61" w:rsidRDefault="00F6082F" w:rsidP="00EC08EF">
            <w:pPr>
              <w:tabs>
                <w:tab w:val="left" w:pos="2268"/>
              </w:tabs>
              <w:spacing w:after="0" w:line="240" w:lineRule="auto"/>
              <w:jc w:val="center"/>
              <w:rPr>
                <w:rFonts w:ascii="Arial" w:hAnsi="Arial" w:cs="Arial"/>
                <w:sz w:val="15"/>
                <w:szCs w:val="16"/>
                <w:lang w:val="en-GB"/>
              </w:rPr>
            </w:pPr>
            <w:r>
              <w:rPr>
                <w:rFonts w:ascii="Arial" w:hAnsi="Arial" w:cs="Arial"/>
                <w:sz w:val="15"/>
                <w:szCs w:val="16"/>
                <w:lang w:val="en-GB"/>
              </w:rPr>
              <w:t>Daily Usage</w:t>
            </w:r>
          </w:p>
        </w:tc>
        <w:tc>
          <w:tcPr>
            <w:tcW w:w="3081" w:type="dxa"/>
          </w:tcPr>
          <w:p w:rsidR="004A358F" w:rsidRPr="00741D61" w:rsidRDefault="00F6082F" w:rsidP="00EC08EF">
            <w:pPr>
              <w:tabs>
                <w:tab w:val="left" w:pos="2268"/>
              </w:tabs>
              <w:spacing w:after="0" w:line="240" w:lineRule="auto"/>
              <w:jc w:val="center"/>
              <w:rPr>
                <w:rFonts w:ascii="Arial" w:hAnsi="Arial" w:cs="Arial"/>
                <w:sz w:val="15"/>
                <w:szCs w:val="16"/>
                <w:lang w:val="en-GB"/>
              </w:rPr>
            </w:pPr>
            <w:r>
              <w:rPr>
                <w:rFonts w:ascii="Arial" w:hAnsi="Arial" w:cs="Arial"/>
                <w:sz w:val="15"/>
                <w:szCs w:val="16"/>
                <w:lang w:val="en-GB"/>
              </w:rPr>
              <w:t>1.5</w:t>
            </w:r>
          </w:p>
        </w:tc>
      </w:tr>
      <w:tr w:rsidR="004A358F" w:rsidRPr="00741D61" w:rsidTr="00EC08EF">
        <w:tc>
          <w:tcPr>
            <w:tcW w:w="3080" w:type="dxa"/>
          </w:tcPr>
          <w:p w:rsidR="004A358F" w:rsidRPr="00741D61" w:rsidRDefault="00F6082F" w:rsidP="00EC08EF">
            <w:pPr>
              <w:tabs>
                <w:tab w:val="left" w:pos="2268"/>
              </w:tabs>
              <w:spacing w:after="0" w:line="240" w:lineRule="auto"/>
              <w:jc w:val="center"/>
              <w:rPr>
                <w:rFonts w:ascii="Arial" w:hAnsi="Arial" w:cs="Arial"/>
                <w:sz w:val="15"/>
                <w:szCs w:val="16"/>
                <w:lang w:val="en-GB"/>
              </w:rPr>
            </w:pPr>
            <w:r>
              <w:rPr>
                <w:rFonts w:ascii="Arial" w:hAnsi="Arial" w:cs="Arial"/>
                <w:sz w:val="15"/>
                <w:szCs w:val="16"/>
                <w:lang w:val="en-GB"/>
              </w:rPr>
              <w:t>JD Edwards</w:t>
            </w:r>
          </w:p>
        </w:tc>
        <w:tc>
          <w:tcPr>
            <w:tcW w:w="3081" w:type="dxa"/>
          </w:tcPr>
          <w:p w:rsidR="004A358F" w:rsidRPr="00741D61" w:rsidRDefault="00F6082F" w:rsidP="00EC08EF">
            <w:pPr>
              <w:tabs>
                <w:tab w:val="left" w:pos="2268"/>
              </w:tabs>
              <w:spacing w:after="0" w:line="240" w:lineRule="auto"/>
              <w:jc w:val="center"/>
              <w:rPr>
                <w:rFonts w:ascii="Arial" w:hAnsi="Arial" w:cs="Arial"/>
                <w:sz w:val="15"/>
                <w:szCs w:val="16"/>
                <w:lang w:val="en-GB"/>
              </w:rPr>
            </w:pPr>
            <w:r>
              <w:rPr>
                <w:rFonts w:ascii="Arial" w:hAnsi="Arial" w:cs="Arial"/>
                <w:sz w:val="15"/>
                <w:szCs w:val="16"/>
                <w:lang w:val="en-GB"/>
              </w:rPr>
              <w:t>Medium Usage</w:t>
            </w:r>
          </w:p>
        </w:tc>
        <w:tc>
          <w:tcPr>
            <w:tcW w:w="3081" w:type="dxa"/>
          </w:tcPr>
          <w:p w:rsidR="004A358F" w:rsidRPr="00741D61" w:rsidRDefault="00F6082F" w:rsidP="00EC08EF">
            <w:pPr>
              <w:tabs>
                <w:tab w:val="left" w:pos="2268"/>
              </w:tabs>
              <w:spacing w:after="0" w:line="240" w:lineRule="auto"/>
              <w:jc w:val="center"/>
              <w:rPr>
                <w:rFonts w:ascii="Arial" w:hAnsi="Arial" w:cs="Arial"/>
                <w:sz w:val="15"/>
                <w:szCs w:val="16"/>
                <w:lang w:val="en-GB"/>
              </w:rPr>
            </w:pPr>
            <w:r>
              <w:rPr>
                <w:rFonts w:ascii="Arial" w:hAnsi="Arial" w:cs="Arial"/>
                <w:sz w:val="15"/>
                <w:szCs w:val="16"/>
                <w:lang w:val="en-GB"/>
              </w:rPr>
              <w:t>2</w:t>
            </w:r>
          </w:p>
        </w:tc>
      </w:tr>
      <w:tr w:rsidR="004A358F" w:rsidRPr="00741D61" w:rsidTr="00EC08EF">
        <w:tc>
          <w:tcPr>
            <w:tcW w:w="3080" w:type="dxa"/>
          </w:tcPr>
          <w:p w:rsidR="004A358F" w:rsidRPr="00741D61" w:rsidRDefault="00F6082F" w:rsidP="00EC08EF">
            <w:pPr>
              <w:tabs>
                <w:tab w:val="left" w:pos="2268"/>
              </w:tabs>
              <w:spacing w:after="0" w:line="240" w:lineRule="auto"/>
              <w:jc w:val="center"/>
              <w:rPr>
                <w:rFonts w:ascii="Arial" w:hAnsi="Arial" w:cs="Arial"/>
                <w:sz w:val="15"/>
                <w:szCs w:val="16"/>
                <w:lang w:val="en-GB"/>
              </w:rPr>
            </w:pPr>
            <w:r>
              <w:rPr>
                <w:rFonts w:ascii="Arial" w:hAnsi="Arial" w:cs="Arial"/>
                <w:sz w:val="15"/>
                <w:szCs w:val="16"/>
                <w:lang w:val="en-GB"/>
              </w:rPr>
              <w:t>IVARA</w:t>
            </w:r>
          </w:p>
        </w:tc>
        <w:tc>
          <w:tcPr>
            <w:tcW w:w="3081" w:type="dxa"/>
          </w:tcPr>
          <w:p w:rsidR="004A358F" w:rsidRPr="00741D61" w:rsidRDefault="00F6082F" w:rsidP="00EC08EF">
            <w:pPr>
              <w:tabs>
                <w:tab w:val="left" w:pos="2268"/>
              </w:tabs>
              <w:spacing w:after="0" w:line="240" w:lineRule="auto"/>
              <w:jc w:val="center"/>
              <w:rPr>
                <w:rFonts w:ascii="Arial" w:hAnsi="Arial" w:cs="Arial"/>
                <w:sz w:val="15"/>
                <w:szCs w:val="16"/>
                <w:lang w:val="en-GB"/>
              </w:rPr>
            </w:pPr>
            <w:r>
              <w:rPr>
                <w:rFonts w:ascii="Arial" w:hAnsi="Arial" w:cs="Arial"/>
                <w:sz w:val="15"/>
                <w:szCs w:val="16"/>
                <w:lang w:val="en-GB"/>
              </w:rPr>
              <w:t>Medium Usage</w:t>
            </w:r>
          </w:p>
        </w:tc>
        <w:tc>
          <w:tcPr>
            <w:tcW w:w="3081" w:type="dxa"/>
          </w:tcPr>
          <w:p w:rsidR="004A358F" w:rsidRPr="00741D61" w:rsidRDefault="00F6082F" w:rsidP="00EC08EF">
            <w:pPr>
              <w:tabs>
                <w:tab w:val="left" w:pos="2268"/>
              </w:tabs>
              <w:spacing w:after="0" w:line="240" w:lineRule="auto"/>
              <w:jc w:val="center"/>
              <w:rPr>
                <w:rFonts w:ascii="Arial" w:hAnsi="Arial" w:cs="Arial"/>
                <w:sz w:val="15"/>
                <w:szCs w:val="16"/>
                <w:lang w:val="en-GB"/>
              </w:rPr>
            </w:pPr>
            <w:r>
              <w:rPr>
                <w:rFonts w:ascii="Arial" w:hAnsi="Arial" w:cs="Arial"/>
                <w:sz w:val="15"/>
                <w:szCs w:val="16"/>
                <w:lang w:val="en-GB"/>
              </w:rPr>
              <w:t>2</w:t>
            </w:r>
          </w:p>
        </w:tc>
      </w:tr>
    </w:tbl>
    <w:p w:rsidR="00741D61" w:rsidRPr="00F6082F" w:rsidRDefault="00741D61" w:rsidP="00F6082F">
      <w:pPr>
        <w:tabs>
          <w:tab w:val="left" w:pos="2268"/>
        </w:tabs>
        <w:spacing w:before="120" w:after="0" w:line="240" w:lineRule="auto"/>
        <w:rPr>
          <w:rFonts w:ascii="Arial" w:hAnsi="Arial" w:cs="Arial"/>
          <w:color w:val="1F497D"/>
          <w:sz w:val="16"/>
          <w:szCs w:val="16"/>
        </w:rPr>
      </w:pPr>
    </w:p>
    <w:p w:rsidR="00412DA1" w:rsidRPr="00741D61" w:rsidRDefault="00412DA1" w:rsidP="00440EB2">
      <w:pPr>
        <w:spacing w:after="0" w:line="240" w:lineRule="auto"/>
        <w:rPr>
          <w:rFonts w:ascii="Arial" w:hAnsi="Arial" w:cs="Arial"/>
          <w:sz w:val="15"/>
          <w:szCs w:val="15"/>
        </w:rPr>
      </w:pPr>
      <w:r w:rsidRPr="00741D61">
        <w:rPr>
          <w:rFonts w:ascii="Arial" w:hAnsi="Arial" w:cs="Arial"/>
          <w:sz w:val="15"/>
          <w:szCs w:val="15"/>
        </w:rPr>
        <w:t>References available on request:</w:t>
      </w:r>
    </w:p>
    <w:sectPr w:rsidR="00412DA1" w:rsidRPr="00741D61" w:rsidSect="008E5E51">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3AEE" w:rsidRDefault="008C3AEE" w:rsidP="00546B3C">
      <w:pPr>
        <w:spacing w:after="0" w:line="240" w:lineRule="auto"/>
      </w:pPr>
      <w:r>
        <w:separator/>
      </w:r>
    </w:p>
  </w:endnote>
  <w:endnote w:type="continuationSeparator" w:id="0">
    <w:p w:rsidR="008C3AEE" w:rsidRDefault="008C3AEE" w:rsidP="00546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677" w:rsidRDefault="00D876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677" w:rsidRDefault="00D876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677" w:rsidRDefault="00D876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3AEE" w:rsidRDefault="008C3AEE" w:rsidP="00546B3C">
      <w:pPr>
        <w:spacing w:after="0" w:line="240" w:lineRule="auto"/>
      </w:pPr>
      <w:r>
        <w:separator/>
      </w:r>
    </w:p>
  </w:footnote>
  <w:footnote w:type="continuationSeparator" w:id="0">
    <w:p w:rsidR="008C3AEE" w:rsidRDefault="008C3AEE" w:rsidP="00546B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677" w:rsidRDefault="00D876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677" w:rsidRDefault="00D876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677" w:rsidRDefault="00D876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0000009"/>
    <w:lvl w:ilvl="0">
      <w:start w:val="1"/>
      <w:numFmt w:val="bullet"/>
      <w:lvlText w:val=""/>
      <w:lvlJc w:val="left"/>
      <w:pPr>
        <w:ind w:left="2880" w:hanging="360"/>
      </w:pPr>
      <w:rPr>
        <w:rFonts w:ascii="Symbol" w:hAnsi="Symbol"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1" w15:restartNumberingAfterBreak="0">
    <w:nsid w:val="0000000A"/>
    <w:multiLevelType w:val="multilevel"/>
    <w:tmpl w:val="0000000A"/>
    <w:lvl w:ilvl="0">
      <w:start w:val="1"/>
      <w:numFmt w:val="bullet"/>
      <w:lvlText w:val=""/>
      <w:lvlJc w:val="left"/>
      <w:pPr>
        <w:ind w:left="2880" w:hanging="360"/>
      </w:pPr>
      <w:rPr>
        <w:rFonts w:ascii="Symbol" w:hAnsi="Symbol"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2" w15:restartNumberingAfterBreak="0">
    <w:nsid w:val="0000000B"/>
    <w:multiLevelType w:val="multilevel"/>
    <w:tmpl w:val="0000000B"/>
    <w:lvl w:ilvl="0">
      <w:start w:val="1"/>
      <w:numFmt w:val="bullet"/>
      <w:lvlText w:val=""/>
      <w:lvlJc w:val="left"/>
      <w:pPr>
        <w:ind w:left="2880" w:hanging="360"/>
      </w:pPr>
      <w:rPr>
        <w:rFonts w:ascii="Symbol" w:hAnsi="Symbol"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3" w15:restartNumberingAfterBreak="0">
    <w:nsid w:val="0000000C"/>
    <w:multiLevelType w:val="multilevel"/>
    <w:tmpl w:val="0000000C"/>
    <w:lvl w:ilvl="0">
      <w:start w:val="1"/>
      <w:numFmt w:val="bullet"/>
      <w:lvlText w:val=""/>
      <w:lvlJc w:val="left"/>
      <w:pPr>
        <w:ind w:left="2880" w:hanging="360"/>
      </w:pPr>
      <w:rPr>
        <w:rFonts w:ascii="Symbol" w:hAnsi="Symbol"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4" w15:restartNumberingAfterBreak="0">
    <w:nsid w:val="0000000D"/>
    <w:multiLevelType w:val="multilevel"/>
    <w:tmpl w:val="0000000D"/>
    <w:lvl w:ilvl="0">
      <w:start w:val="1"/>
      <w:numFmt w:val="bullet"/>
      <w:lvlText w:val=""/>
      <w:lvlJc w:val="left"/>
      <w:pPr>
        <w:ind w:left="2880" w:hanging="360"/>
      </w:pPr>
      <w:rPr>
        <w:rFonts w:ascii="Symbol" w:hAnsi="Symbol"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5" w15:restartNumberingAfterBreak="0">
    <w:nsid w:val="087E069F"/>
    <w:multiLevelType w:val="hybridMultilevel"/>
    <w:tmpl w:val="73C0E8BA"/>
    <w:lvl w:ilvl="0" w:tplc="04090001">
      <w:start w:val="1"/>
      <w:numFmt w:val="bullet"/>
      <w:lvlText w:val=""/>
      <w:lvlJc w:val="left"/>
      <w:pPr>
        <w:ind w:left="2985" w:hanging="360"/>
      </w:pPr>
      <w:rPr>
        <w:rFonts w:ascii="Symbol" w:hAnsi="Symbol" w:hint="default"/>
      </w:rPr>
    </w:lvl>
    <w:lvl w:ilvl="1" w:tplc="04090003" w:tentative="1">
      <w:start w:val="1"/>
      <w:numFmt w:val="bullet"/>
      <w:lvlText w:val="o"/>
      <w:lvlJc w:val="left"/>
      <w:pPr>
        <w:ind w:left="3705" w:hanging="360"/>
      </w:pPr>
      <w:rPr>
        <w:rFonts w:ascii="Courier New" w:hAnsi="Courier New" w:hint="default"/>
      </w:rPr>
    </w:lvl>
    <w:lvl w:ilvl="2" w:tplc="04090005" w:tentative="1">
      <w:start w:val="1"/>
      <w:numFmt w:val="bullet"/>
      <w:lvlText w:val=""/>
      <w:lvlJc w:val="left"/>
      <w:pPr>
        <w:ind w:left="4425" w:hanging="360"/>
      </w:pPr>
      <w:rPr>
        <w:rFonts w:ascii="Wingdings" w:hAnsi="Wingdings" w:hint="default"/>
      </w:rPr>
    </w:lvl>
    <w:lvl w:ilvl="3" w:tplc="04090001" w:tentative="1">
      <w:start w:val="1"/>
      <w:numFmt w:val="bullet"/>
      <w:lvlText w:val=""/>
      <w:lvlJc w:val="left"/>
      <w:pPr>
        <w:ind w:left="5145" w:hanging="360"/>
      </w:pPr>
      <w:rPr>
        <w:rFonts w:ascii="Symbol" w:hAnsi="Symbol" w:hint="default"/>
      </w:rPr>
    </w:lvl>
    <w:lvl w:ilvl="4" w:tplc="04090003" w:tentative="1">
      <w:start w:val="1"/>
      <w:numFmt w:val="bullet"/>
      <w:lvlText w:val="o"/>
      <w:lvlJc w:val="left"/>
      <w:pPr>
        <w:ind w:left="5865" w:hanging="360"/>
      </w:pPr>
      <w:rPr>
        <w:rFonts w:ascii="Courier New" w:hAnsi="Courier New" w:hint="default"/>
      </w:rPr>
    </w:lvl>
    <w:lvl w:ilvl="5" w:tplc="04090005" w:tentative="1">
      <w:start w:val="1"/>
      <w:numFmt w:val="bullet"/>
      <w:lvlText w:val=""/>
      <w:lvlJc w:val="left"/>
      <w:pPr>
        <w:ind w:left="6585" w:hanging="360"/>
      </w:pPr>
      <w:rPr>
        <w:rFonts w:ascii="Wingdings" w:hAnsi="Wingdings" w:hint="default"/>
      </w:rPr>
    </w:lvl>
    <w:lvl w:ilvl="6" w:tplc="04090001" w:tentative="1">
      <w:start w:val="1"/>
      <w:numFmt w:val="bullet"/>
      <w:lvlText w:val=""/>
      <w:lvlJc w:val="left"/>
      <w:pPr>
        <w:ind w:left="7305" w:hanging="360"/>
      </w:pPr>
      <w:rPr>
        <w:rFonts w:ascii="Symbol" w:hAnsi="Symbol" w:hint="default"/>
      </w:rPr>
    </w:lvl>
    <w:lvl w:ilvl="7" w:tplc="04090003" w:tentative="1">
      <w:start w:val="1"/>
      <w:numFmt w:val="bullet"/>
      <w:lvlText w:val="o"/>
      <w:lvlJc w:val="left"/>
      <w:pPr>
        <w:ind w:left="8025" w:hanging="360"/>
      </w:pPr>
      <w:rPr>
        <w:rFonts w:ascii="Courier New" w:hAnsi="Courier New" w:hint="default"/>
      </w:rPr>
    </w:lvl>
    <w:lvl w:ilvl="8" w:tplc="04090005" w:tentative="1">
      <w:start w:val="1"/>
      <w:numFmt w:val="bullet"/>
      <w:lvlText w:val=""/>
      <w:lvlJc w:val="left"/>
      <w:pPr>
        <w:ind w:left="8745" w:hanging="360"/>
      </w:pPr>
      <w:rPr>
        <w:rFonts w:ascii="Wingdings" w:hAnsi="Wingdings" w:hint="default"/>
      </w:rPr>
    </w:lvl>
  </w:abstractNum>
  <w:abstractNum w:abstractNumId="6" w15:restartNumberingAfterBreak="0">
    <w:nsid w:val="0E7F4DF2"/>
    <w:multiLevelType w:val="hybridMultilevel"/>
    <w:tmpl w:val="0CE8830A"/>
    <w:lvl w:ilvl="0" w:tplc="04090001">
      <w:start w:val="1"/>
      <w:numFmt w:val="bullet"/>
      <w:lvlText w:val=""/>
      <w:lvlJc w:val="left"/>
      <w:pPr>
        <w:ind w:left="2985" w:hanging="360"/>
      </w:pPr>
      <w:rPr>
        <w:rFonts w:ascii="Symbol" w:hAnsi="Symbol" w:hint="default"/>
      </w:rPr>
    </w:lvl>
    <w:lvl w:ilvl="1" w:tplc="04090003" w:tentative="1">
      <w:start w:val="1"/>
      <w:numFmt w:val="bullet"/>
      <w:lvlText w:val="o"/>
      <w:lvlJc w:val="left"/>
      <w:pPr>
        <w:ind w:left="3705" w:hanging="360"/>
      </w:pPr>
      <w:rPr>
        <w:rFonts w:ascii="Courier New" w:hAnsi="Courier New" w:cs="Courier New" w:hint="default"/>
      </w:rPr>
    </w:lvl>
    <w:lvl w:ilvl="2" w:tplc="04090005" w:tentative="1">
      <w:start w:val="1"/>
      <w:numFmt w:val="bullet"/>
      <w:lvlText w:val=""/>
      <w:lvlJc w:val="left"/>
      <w:pPr>
        <w:ind w:left="4425" w:hanging="360"/>
      </w:pPr>
      <w:rPr>
        <w:rFonts w:ascii="Wingdings" w:hAnsi="Wingdings" w:hint="default"/>
      </w:rPr>
    </w:lvl>
    <w:lvl w:ilvl="3" w:tplc="04090001" w:tentative="1">
      <w:start w:val="1"/>
      <w:numFmt w:val="bullet"/>
      <w:lvlText w:val=""/>
      <w:lvlJc w:val="left"/>
      <w:pPr>
        <w:ind w:left="5145" w:hanging="360"/>
      </w:pPr>
      <w:rPr>
        <w:rFonts w:ascii="Symbol" w:hAnsi="Symbol" w:hint="default"/>
      </w:rPr>
    </w:lvl>
    <w:lvl w:ilvl="4" w:tplc="04090003" w:tentative="1">
      <w:start w:val="1"/>
      <w:numFmt w:val="bullet"/>
      <w:lvlText w:val="o"/>
      <w:lvlJc w:val="left"/>
      <w:pPr>
        <w:ind w:left="5865" w:hanging="360"/>
      </w:pPr>
      <w:rPr>
        <w:rFonts w:ascii="Courier New" w:hAnsi="Courier New" w:cs="Courier New" w:hint="default"/>
      </w:rPr>
    </w:lvl>
    <w:lvl w:ilvl="5" w:tplc="04090005" w:tentative="1">
      <w:start w:val="1"/>
      <w:numFmt w:val="bullet"/>
      <w:lvlText w:val=""/>
      <w:lvlJc w:val="left"/>
      <w:pPr>
        <w:ind w:left="6585" w:hanging="360"/>
      </w:pPr>
      <w:rPr>
        <w:rFonts w:ascii="Wingdings" w:hAnsi="Wingdings" w:hint="default"/>
      </w:rPr>
    </w:lvl>
    <w:lvl w:ilvl="6" w:tplc="04090001" w:tentative="1">
      <w:start w:val="1"/>
      <w:numFmt w:val="bullet"/>
      <w:lvlText w:val=""/>
      <w:lvlJc w:val="left"/>
      <w:pPr>
        <w:ind w:left="7305" w:hanging="360"/>
      </w:pPr>
      <w:rPr>
        <w:rFonts w:ascii="Symbol" w:hAnsi="Symbol" w:hint="default"/>
      </w:rPr>
    </w:lvl>
    <w:lvl w:ilvl="7" w:tplc="04090003" w:tentative="1">
      <w:start w:val="1"/>
      <w:numFmt w:val="bullet"/>
      <w:lvlText w:val="o"/>
      <w:lvlJc w:val="left"/>
      <w:pPr>
        <w:ind w:left="8025" w:hanging="360"/>
      </w:pPr>
      <w:rPr>
        <w:rFonts w:ascii="Courier New" w:hAnsi="Courier New" w:cs="Courier New" w:hint="default"/>
      </w:rPr>
    </w:lvl>
    <w:lvl w:ilvl="8" w:tplc="04090005" w:tentative="1">
      <w:start w:val="1"/>
      <w:numFmt w:val="bullet"/>
      <w:lvlText w:val=""/>
      <w:lvlJc w:val="left"/>
      <w:pPr>
        <w:ind w:left="8745" w:hanging="360"/>
      </w:pPr>
      <w:rPr>
        <w:rFonts w:ascii="Wingdings" w:hAnsi="Wingdings" w:hint="default"/>
      </w:rPr>
    </w:lvl>
  </w:abstractNum>
  <w:abstractNum w:abstractNumId="7" w15:restartNumberingAfterBreak="0">
    <w:nsid w:val="3DF238A0"/>
    <w:multiLevelType w:val="hybridMultilevel"/>
    <w:tmpl w:val="1EEE1AAE"/>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8" w15:restartNumberingAfterBreak="0">
    <w:nsid w:val="49D94C16"/>
    <w:multiLevelType w:val="hybridMultilevel"/>
    <w:tmpl w:val="4B60FBA8"/>
    <w:lvl w:ilvl="0" w:tplc="04090001">
      <w:start w:val="1"/>
      <w:numFmt w:val="bullet"/>
      <w:lvlText w:val=""/>
      <w:lvlJc w:val="left"/>
      <w:pPr>
        <w:ind w:left="2985" w:hanging="360"/>
      </w:pPr>
      <w:rPr>
        <w:rFonts w:ascii="Symbol" w:hAnsi="Symbol" w:hint="default"/>
      </w:rPr>
    </w:lvl>
    <w:lvl w:ilvl="1" w:tplc="04090003" w:tentative="1">
      <w:start w:val="1"/>
      <w:numFmt w:val="bullet"/>
      <w:lvlText w:val="o"/>
      <w:lvlJc w:val="left"/>
      <w:pPr>
        <w:ind w:left="3705" w:hanging="360"/>
      </w:pPr>
      <w:rPr>
        <w:rFonts w:ascii="Courier New" w:hAnsi="Courier New" w:cs="Courier New" w:hint="default"/>
      </w:rPr>
    </w:lvl>
    <w:lvl w:ilvl="2" w:tplc="04090005" w:tentative="1">
      <w:start w:val="1"/>
      <w:numFmt w:val="bullet"/>
      <w:lvlText w:val=""/>
      <w:lvlJc w:val="left"/>
      <w:pPr>
        <w:ind w:left="4425" w:hanging="360"/>
      </w:pPr>
      <w:rPr>
        <w:rFonts w:ascii="Wingdings" w:hAnsi="Wingdings" w:hint="default"/>
      </w:rPr>
    </w:lvl>
    <w:lvl w:ilvl="3" w:tplc="04090001" w:tentative="1">
      <w:start w:val="1"/>
      <w:numFmt w:val="bullet"/>
      <w:lvlText w:val=""/>
      <w:lvlJc w:val="left"/>
      <w:pPr>
        <w:ind w:left="5145" w:hanging="360"/>
      </w:pPr>
      <w:rPr>
        <w:rFonts w:ascii="Symbol" w:hAnsi="Symbol" w:hint="default"/>
      </w:rPr>
    </w:lvl>
    <w:lvl w:ilvl="4" w:tplc="04090003" w:tentative="1">
      <w:start w:val="1"/>
      <w:numFmt w:val="bullet"/>
      <w:lvlText w:val="o"/>
      <w:lvlJc w:val="left"/>
      <w:pPr>
        <w:ind w:left="5865" w:hanging="360"/>
      </w:pPr>
      <w:rPr>
        <w:rFonts w:ascii="Courier New" w:hAnsi="Courier New" w:cs="Courier New" w:hint="default"/>
      </w:rPr>
    </w:lvl>
    <w:lvl w:ilvl="5" w:tplc="04090005" w:tentative="1">
      <w:start w:val="1"/>
      <w:numFmt w:val="bullet"/>
      <w:lvlText w:val=""/>
      <w:lvlJc w:val="left"/>
      <w:pPr>
        <w:ind w:left="6585" w:hanging="360"/>
      </w:pPr>
      <w:rPr>
        <w:rFonts w:ascii="Wingdings" w:hAnsi="Wingdings" w:hint="default"/>
      </w:rPr>
    </w:lvl>
    <w:lvl w:ilvl="6" w:tplc="04090001" w:tentative="1">
      <w:start w:val="1"/>
      <w:numFmt w:val="bullet"/>
      <w:lvlText w:val=""/>
      <w:lvlJc w:val="left"/>
      <w:pPr>
        <w:ind w:left="7305" w:hanging="360"/>
      </w:pPr>
      <w:rPr>
        <w:rFonts w:ascii="Symbol" w:hAnsi="Symbol" w:hint="default"/>
      </w:rPr>
    </w:lvl>
    <w:lvl w:ilvl="7" w:tplc="04090003" w:tentative="1">
      <w:start w:val="1"/>
      <w:numFmt w:val="bullet"/>
      <w:lvlText w:val="o"/>
      <w:lvlJc w:val="left"/>
      <w:pPr>
        <w:ind w:left="8025" w:hanging="360"/>
      </w:pPr>
      <w:rPr>
        <w:rFonts w:ascii="Courier New" w:hAnsi="Courier New" w:cs="Courier New" w:hint="default"/>
      </w:rPr>
    </w:lvl>
    <w:lvl w:ilvl="8" w:tplc="04090005" w:tentative="1">
      <w:start w:val="1"/>
      <w:numFmt w:val="bullet"/>
      <w:lvlText w:val=""/>
      <w:lvlJc w:val="left"/>
      <w:pPr>
        <w:ind w:left="8745" w:hanging="360"/>
      </w:pPr>
      <w:rPr>
        <w:rFonts w:ascii="Wingdings" w:hAnsi="Wingdings" w:hint="default"/>
      </w:rPr>
    </w:lvl>
  </w:abstractNum>
  <w:abstractNum w:abstractNumId="9" w15:restartNumberingAfterBreak="0">
    <w:nsid w:val="57B0327C"/>
    <w:multiLevelType w:val="hybridMultilevel"/>
    <w:tmpl w:val="FD765A44"/>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cs="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10" w15:restartNumberingAfterBreak="0">
    <w:nsid w:val="610709EC"/>
    <w:multiLevelType w:val="multilevel"/>
    <w:tmpl w:val="C35AD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9F7E23"/>
    <w:multiLevelType w:val="hybridMultilevel"/>
    <w:tmpl w:val="D29088D4"/>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12" w15:restartNumberingAfterBreak="0">
    <w:nsid w:val="7B826B11"/>
    <w:multiLevelType w:val="hybridMultilevel"/>
    <w:tmpl w:val="9558B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8F0216"/>
    <w:multiLevelType w:val="hybridMultilevel"/>
    <w:tmpl w:val="89C6E25A"/>
    <w:lvl w:ilvl="0" w:tplc="04090001">
      <w:start w:val="1"/>
      <w:numFmt w:val="bullet"/>
      <w:lvlText w:val=""/>
      <w:lvlJc w:val="left"/>
      <w:pPr>
        <w:ind w:left="3708" w:hanging="360"/>
      </w:pPr>
      <w:rPr>
        <w:rFonts w:ascii="Symbol" w:hAnsi="Symbol" w:hint="default"/>
      </w:rPr>
    </w:lvl>
    <w:lvl w:ilvl="1" w:tplc="04090003" w:tentative="1">
      <w:start w:val="1"/>
      <w:numFmt w:val="bullet"/>
      <w:lvlText w:val="o"/>
      <w:lvlJc w:val="left"/>
      <w:pPr>
        <w:ind w:left="4428" w:hanging="360"/>
      </w:pPr>
      <w:rPr>
        <w:rFonts w:ascii="Courier New" w:hAnsi="Courier New" w:cs="Courier New" w:hint="default"/>
      </w:rPr>
    </w:lvl>
    <w:lvl w:ilvl="2" w:tplc="04090005" w:tentative="1">
      <w:start w:val="1"/>
      <w:numFmt w:val="bullet"/>
      <w:lvlText w:val=""/>
      <w:lvlJc w:val="left"/>
      <w:pPr>
        <w:ind w:left="5148" w:hanging="360"/>
      </w:pPr>
      <w:rPr>
        <w:rFonts w:ascii="Wingdings" w:hAnsi="Wingdings" w:hint="default"/>
      </w:rPr>
    </w:lvl>
    <w:lvl w:ilvl="3" w:tplc="04090001" w:tentative="1">
      <w:start w:val="1"/>
      <w:numFmt w:val="bullet"/>
      <w:lvlText w:val=""/>
      <w:lvlJc w:val="left"/>
      <w:pPr>
        <w:ind w:left="5868" w:hanging="360"/>
      </w:pPr>
      <w:rPr>
        <w:rFonts w:ascii="Symbol" w:hAnsi="Symbol" w:hint="default"/>
      </w:rPr>
    </w:lvl>
    <w:lvl w:ilvl="4" w:tplc="04090003" w:tentative="1">
      <w:start w:val="1"/>
      <w:numFmt w:val="bullet"/>
      <w:lvlText w:val="o"/>
      <w:lvlJc w:val="left"/>
      <w:pPr>
        <w:ind w:left="6588" w:hanging="360"/>
      </w:pPr>
      <w:rPr>
        <w:rFonts w:ascii="Courier New" w:hAnsi="Courier New" w:cs="Courier New" w:hint="default"/>
      </w:rPr>
    </w:lvl>
    <w:lvl w:ilvl="5" w:tplc="04090005" w:tentative="1">
      <w:start w:val="1"/>
      <w:numFmt w:val="bullet"/>
      <w:lvlText w:val=""/>
      <w:lvlJc w:val="left"/>
      <w:pPr>
        <w:ind w:left="7308" w:hanging="360"/>
      </w:pPr>
      <w:rPr>
        <w:rFonts w:ascii="Wingdings" w:hAnsi="Wingdings" w:hint="default"/>
      </w:rPr>
    </w:lvl>
    <w:lvl w:ilvl="6" w:tplc="04090001" w:tentative="1">
      <w:start w:val="1"/>
      <w:numFmt w:val="bullet"/>
      <w:lvlText w:val=""/>
      <w:lvlJc w:val="left"/>
      <w:pPr>
        <w:ind w:left="8028" w:hanging="360"/>
      </w:pPr>
      <w:rPr>
        <w:rFonts w:ascii="Symbol" w:hAnsi="Symbol" w:hint="default"/>
      </w:rPr>
    </w:lvl>
    <w:lvl w:ilvl="7" w:tplc="04090003" w:tentative="1">
      <w:start w:val="1"/>
      <w:numFmt w:val="bullet"/>
      <w:lvlText w:val="o"/>
      <w:lvlJc w:val="left"/>
      <w:pPr>
        <w:ind w:left="8748" w:hanging="360"/>
      </w:pPr>
      <w:rPr>
        <w:rFonts w:ascii="Courier New" w:hAnsi="Courier New" w:cs="Courier New" w:hint="default"/>
      </w:rPr>
    </w:lvl>
    <w:lvl w:ilvl="8" w:tplc="04090005" w:tentative="1">
      <w:start w:val="1"/>
      <w:numFmt w:val="bullet"/>
      <w:lvlText w:val=""/>
      <w:lvlJc w:val="left"/>
      <w:pPr>
        <w:ind w:left="9468"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 w:numId="6">
    <w:abstractNumId w:val="5"/>
  </w:num>
  <w:num w:numId="7">
    <w:abstractNumId w:val="10"/>
  </w:num>
  <w:num w:numId="8">
    <w:abstractNumId w:val="11"/>
  </w:num>
  <w:num w:numId="9">
    <w:abstractNumId w:val="7"/>
  </w:num>
  <w:num w:numId="10">
    <w:abstractNumId w:val="13"/>
  </w:num>
  <w:num w:numId="11">
    <w:abstractNumId w:val="6"/>
  </w:num>
  <w:num w:numId="12">
    <w:abstractNumId w:val="8"/>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74FB"/>
    <w:rsid w:val="000233D0"/>
    <w:rsid w:val="000626B0"/>
    <w:rsid w:val="000B2029"/>
    <w:rsid w:val="000D2137"/>
    <w:rsid w:val="00105FBF"/>
    <w:rsid w:val="001447B4"/>
    <w:rsid w:val="00167957"/>
    <w:rsid w:val="00172A27"/>
    <w:rsid w:val="001B0416"/>
    <w:rsid w:val="001F400E"/>
    <w:rsid w:val="002059BD"/>
    <w:rsid w:val="00261F1A"/>
    <w:rsid w:val="00281F4A"/>
    <w:rsid w:val="002C1F5B"/>
    <w:rsid w:val="002C6A56"/>
    <w:rsid w:val="002F5E70"/>
    <w:rsid w:val="003350E8"/>
    <w:rsid w:val="00342CF9"/>
    <w:rsid w:val="003711AC"/>
    <w:rsid w:val="00392C9C"/>
    <w:rsid w:val="00397881"/>
    <w:rsid w:val="00412DA1"/>
    <w:rsid w:val="00440EB2"/>
    <w:rsid w:val="00450F6D"/>
    <w:rsid w:val="00453E14"/>
    <w:rsid w:val="0048769F"/>
    <w:rsid w:val="00490BAD"/>
    <w:rsid w:val="004A358F"/>
    <w:rsid w:val="004D251A"/>
    <w:rsid w:val="004E0842"/>
    <w:rsid w:val="004F76BE"/>
    <w:rsid w:val="005106DC"/>
    <w:rsid w:val="00546B3C"/>
    <w:rsid w:val="005A6D6A"/>
    <w:rsid w:val="005B2A08"/>
    <w:rsid w:val="005E46C0"/>
    <w:rsid w:val="00605F8D"/>
    <w:rsid w:val="00616465"/>
    <w:rsid w:val="006435D3"/>
    <w:rsid w:val="006909B6"/>
    <w:rsid w:val="006A29A8"/>
    <w:rsid w:val="007110B4"/>
    <w:rsid w:val="007170C4"/>
    <w:rsid w:val="007412AE"/>
    <w:rsid w:val="00741D61"/>
    <w:rsid w:val="00785384"/>
    <w:rsid w:val="007D134D"/>
    <w:rsid w:val="0080066A"/>
    <w:rsid w:val="008205DB"/>
    <w:rsid w:val="008414EB"/>
    <w:rsid w:val="00880E38"/>
    <w:rsid w:val="008C3AEE"/>
    <w:rsid w:val="008C5AB2"/>
    <w:rsid w:val="008E4E91"/>
    <w:rsid w:val="008E5E51"/>
    <w:rsid w:val="008F07E0"/>
    <w:rsid w:val="008F14C9"/>
    <w:rsid w:val="00930B2E"/>
    <w:rsid w:val="00936487"/>
    <w:rsid w:val="00950306"/>
    <w:rsid w:val="00954FBA"/>
    <w:rsid w:val="0097197E"/>
    <w:rsid w:val="009C0D5D"/>
    <w:rsid w:val="00A03BE3"/>
    <w:rsid w:val="00A1457F"/>
    <w:rsid w:val="00A5729B"/>
    <w:rsid w:val="00A671B0"/>
    <w:rsid w:val="00AA27BC"/>
    <w:rsid w:val="00AA2AB1"/>
    <w:rsid w:val="00AA2ABF"/>
    <w:rsid w:val="00AA4FB0"/>
    <w:rsid w:val="00AB6363"/>
    <w:rsid w:val="00AC4EF5"/>
    <w:rsid w:val="00AC6262"/>
    <w:rsid w:val="00AD5952"/>
    <w:rsid w:val="00AF4F34"/>
    <w:rsid w:val="00B00DE3"/>
    <w:rsid w:val="00B174BB"/>
    <w:rsid w:val="00B373B9"/>
    <w:rsid w:val="00B930FA"/>
    <w:rsid w:val="00BE20C1"/>
    <w:rsid w:val="00C44650"/>
    <w:rsid w:val="00CB1547"/>
    <w:rsid w:val="00CE385A"/>
    <w:rsid w:val="00CE639F"/>
    <w:rsid w:val="00CE6C4D"/>
    <w:rsid w:val="00D47B1C"/>
    <w:rsid w:val="00D70EC3"/>
    <w:rsid w:val="00D87677"/>
    <w:rsid w:val="00E2456A"/>
    <w:rsid w:val="00E47481"/>
    <w:rsid w:val="00E911EA"/>
    <w:rsid w:val="00EA53BB"/>
    <w:rsid w:val="00EC3EE5"/>
    <w:rsid w:val="00F1121A"/>
    <w:rsid w:val="00F200F4"/>
    <w:rsid w:val="00F40235"/>
    <w:rsid w:val="00F6082F"/>
    <w:rsid w:val="00F737C2"/>
    <w:rsid w:val="00F814E3"/>
    <w:rsid w:val="00FA3B46"/>
    <w:rsid w:val="00FD6B50"/>
    <w:rsid w:val="00FE551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F72682"/>
  <w15:chartTrackingRefBased/>
  <w15:docId w15:val="{201FCC3A-BAF8-2F44-A47B-140E0B036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5E51"/>
    <w:pPr>
      <w:spacing w:after="200" w:line="276" w:lineRule="auto"/>
    </w:pPr>
    <w:rPr>
      <w:rFonts w:ascii="Calibri" w:eastAsia="Times New Roman" w:hAnsi="Calibri"/>
      <w:sz w:val="22"/>
      <w:szCs w:val="22"/>
    </w:rPr>
  </w:style>
  <w:style w:type="paragraph" w:styleId="Heading1">
    <w:name w:val="heading 1"/>
    <w:basedOn w:val="Normal"/>
    <w:next w:val="Normal"/>
    <w:link w:val="Heading1Char"/>
    <w:uiPriority w:val="9"/>
    <w:qFormat/>
    <w:rsid w:val="008E5E51"/>
    <w:pPr>
      <w:spacing w:before="40" w:after="0" w:line="220" w:lineRule="exact"/>
      <w:outlineLvl w:val="0"/>
    </w:pPr>
    <w:rPr>
      <w:rFonts w:ascii="Verdana" w:eastAsia="SimSun" w:hAnsi="Verdana"/>
      <w:b/>
      <w:caps/>
      <w:sz w:val="16"/>
      <w:szCs w:val="16"/>
      <w:lang w:val="en-US"/>
    </w:rPr>
  </w:style>
  <w:style w:type="paragraph" w:styleId="Heading2">
    <w:name w:val="heading 2"/>
    <w:basedOn w:val="Normal"/>
    <w:next w:val="Normal"/>
    <w:link w:val="Heading2Char"/>
    <w:uiPriority w:val="9"/>
    <w:qFormat/>
    <w:rsid w:val="008E5E51"/>
    <w:pPr>
      <w:spacing w:after="40" w:line="220" w:lineRule="exact"/>
      <w:outlineLvl w:val="1"/>
    </w:pPr>
    <w:rPr>
      <w:rFonts w:ascii="Verdana" w:eastAsia="SimSun" w:hAnsi="Verdana"/>
      <w:b/>
      <w:caps/>
      <w:color w:val="5F5F5F"/>
      <w:sz w:val="16"/>
      <w:szCs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8E5E51"/>
    <w:rPr>
      <w:rFonts w:ascii="Verdana" w:hAnsi="Verdana"/>
      <w:b/>
      <w:caps/>
      <w:sz w:val="16"/>
      <w:lang w:val="en-US" w:eastAsia="x-none"/>
    </w:rPr>
  </w:style>
  <w:style w:type="character" w:customStyle="1" w:styleId="Heading2Char">
    <w:name w:val="Heading 2 Char"/>
    <w:link w:val="Heading2"/>
    <w:uiPriority w:val="9"/>
    <w:locked/>
    <w:rsid w:val="008E5E51"/>
    <w:rPr>
      <w:rFonts w:ascii="Verdana" w:hAnsi="Verdana"/>
      <w:b/>
      <w:caps/>
      <w:color w:val="5F5F5F"/>
      <w:sz w:val="16"/>
      <w:lang w:val="en-US" w:eastAsia="x-none"/>
    </w:rPr>
  </w:style>
  <w:style w:type="character" w:styleId="Hyperlink">
    <w:name w:val="Hyperlink"/>
    <w:uiPriority w:val="99"/>
    <w:rsid w:val="008E5E51"/>
    <w:rPr>
      <w:color w:val="0000FF"/>
      <w:u w:val="single"/>
    </w:rPr>
  </w:style>
  <w:style w:type="character" w:customStyle="1" w:styleId="BalloonTextChar">
    <w:name w:val="Balloon Text Char"/>
    <w:link w:val="BalloonText"/>
    <w:locked/>
    <w:rsid w:val="008E5E51"/>
    <w:rPr>
      <w:rFonts w:ascii="Tahoma" w:hAnsi="Tahoma"/>
      <w:sz w:val="16"/>
    </w:rPr>
  </w:style>
  <w:style w:type="paragraph" w:styleId="BalloonText">
    <w:name w:val="Balloon Text"/>
    <w:basedOn w:val="Normal"/>
    <w:link w:val="BalloonTextChar"/>
    <w:rsid w:val="008E5E51"/>
    <w:pPr>
      <w:spacing w:after="0" w:line="240" w:lineRule="auto"/>
    </w:pPr>
    <w:rPr>
      <w:rFonts w:ascii="Tahoma" w:eastAsia="SimSun" w:hAnsi="Tahoma"/>
      <w:sz w:val="16"/>
      <w:szCs w:val="20"/>
      <w:lang w:val="x-none" w:eastAsia="x-none"/>
    </w:rPr>
  </w:style>
  <w:style w:type="character" w:customStyle="1" w:styleId="BalloonTextChar1">
    <w:name w:val="Balloon Text Char1"/>
    <w:uiPriority w:val="99"/>
    <w:semiHidden/>
    <w:rsid w:val="00DB391B"/>
    <w:rPr>
      <w:rFonts w:eastAsia="Times New Roman"/>
      <w:sz w:val="0"/>
      <w:szCs w:val="0"/>
      <w:lang w:val="en-CA"/>
    </w:rPr>
  </w:style>
  <w:style w:type="paragraph" w:styleId="ListParagraph">
    <w:name w:val="List Paragraph"/>
    <w:basedOn w:val="Normal"/>
    <w:uiPriority w:val="34"/>
    <w:qFormat/>
    <w:rsid w:val="008E5E51"/>
    <w:pPr>
      <w:ind w:left="720"/>
    </w:pPr>
  </w:style>
  <w:style w:type="paragraph" w:styleId="Header">
    <w:name w:val="header"/>
    <w:basedOn w:val="Normal"/>
    <w:link w:val="HeaderChar"/>
    <w:uiPriority w:val="99"/>
    <w:unhideWhenUsed/>
    <w:rsid w:val="00546B3C"/>
    <w:pPr>
      <w:tabs>
        <w:tab w:val="center" w:pos="4680"/>
        <w:tab w:val="right" w:pos="9360"/>
      </w:tabs>
    </w:pPr>
  </w:style>
  <w:style w:type="character" w:customStyle="1" w:styleId="HeaderChar">
    <w:name w:val="Header Char"/>
    <w:link w:val="Header"/>
    <w:uiPriority w:val="99"/>
    <w:locked/>
    <w:rsid w:val="00546B3C"/>
    <w:rPr>
      <w:rFonts w:ascii="Calibri" w:eastAsia="Times New Roman" w:hAnsi="Calibri" w:cs="Times New Roman"/>
      <w:sz w:val="22"/>
      <w:szCs w:val="22"/>
      <w:lang w:val="en-CA" w:eastAsia="x-none"/>
    </w:rPr>
  </w:style>
  <w:style w:type="paragraph" w:styleId="Footer">
    <w:name w:val="footer"/>
    <w:basedOn w:val="Normal"/>
    <w:link w:val="FooterChar"/>
    <w:uiPriority w:val="99"/>
    <w:unhideWhenUsed/>
    <w:rsid w:val="00546B3C"/>
    <w:pPr>
      <w:tabs>
        <w:tab w:val="center" w:pos="4680"/>
        <w:tab w:val="right" w:pos="9360"/>
      </w:tabs>
    </w:pPr>
  </w:style>
  <w:style w:type="character" w:customStyle="1" w:styleId="FooterChar">
    <w:name w:val="Footer Char"/>
    <w:link w:val="Footer"/>
    <w:uiPriority w:val="99"/>
    <w:locked/>
    <w:rsid w:val="00546B3C"/>
    <w:rPr>
      <w:rFonts w:ascii="Calibri" w:eastAsia="Times New Roman" w:hAnsi="Calibri" w:cs="Times New Roman"/>
      <w:sz w:val="22"/>
      <w:szCs w:val="22"/>
      <w:lang w:val="en-CA" w:eastAsia="x-none"/>
    </w:rPr>
  </w:style>
  <w:style w:type="character" w:customStyle="1" w:styleId="Mention">
    <w:name w:val="Mention"/>
    <w:uiPriority w:val="99"/>
    <w:semiHidden/>
    <w:unhideWhenUsed/>
    <w:rsid w:val="005106DC"/>
    <w:rPr>
      <w:rFonts w:cs="Times New Roman"/>
      <w:color w:val="2B579A"/>
      <w:shd w:val="clear" w:color="auto" w:fill="E6E6E6"/>
    </w:rPr>
  </w:style>
  <w:style w:type="character" w:customStyle="1" w:styleId="domain">
    <w:name w:val="domain"/>
    <w:rsid w:val="00261F1A"/>
  </w:style>
  <w:style w:type="character" w:customStyle="1" w:styleId="vanity-name">
    <w:name w:val="vanity-name"/>
    <w:rsid w:val="00261F1A"/>
  </w:style>
  <w:style w:type="character" w:styleId="FollowedHyperlink">
    <w:name w:val="FollowedHyperlink"/>
    <w:basedOn w:val="DefaultParagraphFont"/>
    <w:uiPriority w:val="99"/>
    <w:semiHidden/>
    <w:unhideWhenUsed/>
    <w:rsid w:val="00B930FA"/>
    <w:rPr>
      <w:color w:val="954F72" w:themeColor="followedHyperlink"/>
      <w:u w:val="single"/>
    </w:rPr>
  </w:style>
  <w:style w:type="paragraph" w:styleId="NormalWeb">
    <w:name w:val="Normal (Web)"/>
    <w:basedOn w:val="Normal"/>
    <w:uiPriority w:val="99"/>
    <w:semiHidden/>
    <w:unhideWhenUsed/>
    <w:rsid w:val="002059BD"/>
    <w:pPr>
      <w:spacing w:before="100" w:beforeAutospacing="1" w:after="100" w:afterAutospacing="1" w:line="240" w:lineRule="auto"/>
    </w:pPr>
    <w:rPr>
      <w:rFonts w:ascii="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071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shane-frost-30a58a54"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shanefrost@hotmai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955</Words>
  <Characters>5445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stuart</vt:lpstr>
    </vt:vector>
  </TitlesOfParts>
  <Company>Microsoft</Company>
  <LinksUpToDate>false</LinksUpToDate>
  <CharactersWithSpaces>6388</CharactersWithSpaces>
  <SharedDoc>false</SharedDoc>
  <HLinks>
    <vt:vector size="12" baseType="variant">
      <vt:variant>
        <vt:i4>6225947</vt:i4>
      </vt:variant>
      <vt:variant>
        <vt:i4>3</vt:i4>
      </vt:variant>
      <vt:variant>
        <vt:i4>0</vt:i4>
      </vt:variant>
      <vt:variant>
        <vt:i4>5</vt:i4>
      </vt:variant>
      <vt:variant>
        <vt:lpwstr>https://www.linkedin.com/in/shane-frost-30a58a54</vt:lpwstr>
      </vt:variant>
      <vt:variant>
        <vt:lpwstr/>
      </vt:variant>
      <vt:variant>
        <vt:i4>8257603</vt:i4>
      </vt:variant>
      <vt:variant>
        <vt:i4>0</vt:i4>
      </vt:variant>
      <vt:variant>
        <vt:i4>0</vt:i4>
      </vt:variant>
      <vt:variant>
        <vt:i4>5</vt:i4>
      </vt:variant>
      <vt:variant>
        <vt:lpwstr>mailto:shanefrost@hotmail.com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stuart</dc:title>
  <dc:subject/>
  <dc:creator>Edward Nahm</dc:creator>
  <cp:keywords/>
  <dc:description/>
  <cp:lastModifiedBy>Frost Shane</cp:lastModifiedBy>
  <cp:revision>4</cp:revision>
  <dcterms:created xsi:type="dcterms:W3CDTF">2019-01-09T07:09:00Z</dcterms:created>
  <dcterms:modified xsi:type="dcterms:W3CDTF">2019-01-09T07:16:00Z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1033-8.1.0.3010</vt:lpwstr>
  </property>
</Properties>
</file>