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3A45B52" w14:textId="77777777" w:rsidR="00AC6F6B" w:rsidRDefault="007956FF" w:rsidP="007956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overflowPunct/>
        <w:autoSpaceDE w:val="0"/>
        <w:autoSpaceDN w:val="0"/>
        <w:adjustRightInd w:val="0"/>
        <w:rPr>
          <w:b/>
          <w:bCs/>
          <w:lang w:val="en-US" w:eastAsia="en-US"/>
        </w:rPr>
      </w:pPr>
      <w:r>
        <w:rPr>
          <w:b/>
          <w:bCs/>
          <w:lang w:val="en-US" w:eastAsia="en-US"/>
        </w:rPr>
        <w:t xml:space="preserve"> </w:t>
      </w:r>
      <w:r w:rsidR="003E5F39">
        <w:rPr>
          <w:b/>
          <w:bCs/>
          <w:lang w:val="en-US" w:eastAsia="en-US"/>
        </w:rPr>
        <w:t>Curriculum Vitae of Marine Engineering Professional seeking Opportunity</w:t>
      </w:r>
    </w:p>
    <w:p w14:paraId="14BACD18" w14:textId="03505B05" w:rsidR="003E5F39" w:rsidRDefault="007956FF" w:rsidP="007956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overflowPunct/>
        <w:autoSpaceDE w:val="0"/>
        <w:autoSpaceDN w:val="0"/>
        <w:adjustRightInd w:val="0"/>
        <w:rPr>
          <w:b/>
          <w:bCs/>
          <w:lang w:val="en-US" w:eastAsia="en-US"/>
        </w:rPr>
      </w:pPr>
      <w:r>
        <w:rPr>
          <w:rFonts w:ascii="Verdana" w:hAnsi="Verdana"/>
          <w:noProof/>
          <w:sz w:val="20"/>
          <w:szCs w:val="20"/>
          <w:lang w:val="en-US" w:eastAsia="en-US"/>
        </w:rPr>
        <w:drawing>
          <wp:inline distT="0" distB="0" distL="0" distR="0" wp14:anchorId="43DC7FB4" wp14:editId="4D8C14EB">
            <wp:extent cx="736600" cy="800100"/>
            <wp:effectExtent l="0" t="0" r="0" b="12700"/>
            <wp:docPr id="2" name="Picture 2" descr="Downloads/WhatsApp%20Image%202018-11-30%20at%2012.52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s/WhatsApp%20Image%202018-11-30%20at%2012.52.5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155E1" w14:textId="06350565" w:rsidR="007301A6" w:rsidRPr="007301A6" w:rsidRDefault="007301A6">
      <w:pPr>
        <w:rPr>
          <w:b/>
        </w:rPr>
      </w:pPr>
    </w:p>
    <w:tbl>
      <w:tblPr>
        <w:tblpPr w:leftFromText="180" w:rightFromText="180" w:vertAnchor="page" w:tblpY="3021"/>
        <w:tblW w:w="9112" w:type="dxa"/>
        <w:tblLayout w:type="fixed"/>
        <w:tblLook w:val="0000" w:firstRow="0" w:lastRow="0" w:firstColumn="0" w:lastColumn="0" w:noHBand="0" w:noVBand="0"/>
      </w:tblPr>
      <w:tblGrid>
        <w:gridCol w:w="3096"/>
        <w:gridCol w:w="2870"/>
        <w:gridCol w:w="3146"/>
      </w:tblGrid>
      <w:tr w:rsidR="00E54ACB" w:rsidRPr="00AF35FA" w14:paraId="19877A17" w14:textId="77777777" w:rsidTr="00E54ACB">
        <w:trPr>
          <w:trHeight w:val="980"/>
        </w:trPr>
        <w:tc>
          <w:tcPr>
            <w:tcW w:w="3096" w:type="dxa"/>
          </w:tcPr>
          <w:p w14:paraId="2A5E62F0" w14:textId="2F16AF51" w:rsidR="00E54ACB" w:rsidRDefault="007956FF" w:rsidP="00E54ACB">
            <w:pPr>
              <w:pStyle w:val="Titl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Verdana" w:eastAsia="Courier New" w:hAnsi="Verdana" w:cs="Arial"/>
                <w:sz w:val="20"/>
                <w:szCs w:val="20"/>
              </w:rPr>
            </w:pPr>
            <w:r>
              <w:rPr>
                <w:rFonts w:ascii="Verdana" w:eastAsia="Courier New" w:hAnsi="Verdana" w:cs="Arial"/>
                <w:sz w:val="20"/>
                <w:szCs w:val="20"/>
              </w:rPr>
              <w:t xml:space="preserve">CHARUSH REJI                                  </w:t>
            </w:r>
          </w:p>
          <w:p w14:paraId="02065E85" w14:textId="5D03107B" w:rsidR="00E54ACB" w:rsidRPr="00AF35FA" w:rsidRDefault="003E5F39" w:rsidP="00E54ACB">
            <w:pPr>
              <w:pStyle w:val="Titl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Verdana" w:eastAsia="Courier New" w:hAnsi="Verdana" w:cs="Arial"/>
                <w:b w:val="0"/>
                <w:sz w:val="20"/>
                <w:szCs w:val="20"/>
              </w:rPr>
            </w:pPr>
            <w:r>
              <w:rPr>
                <w:rFonts w:ascii="Arial Unicode MS" w:hAnsi="Arial Unicode MS"/>
                <w:noProof/>
                <w:sz w:val="34"/>
                <w:szCs w:val="3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9B578C" wp14:editId="3C4C8594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277495</wp:posOffset>
                      </wp:positionV>
                      <wp:extent cx="5577840" cy="0"/>
                      <wp:effectExtent l="22860" t="24765" r="38100" b="3873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7840" cy="0"/>
                              </a:xfrm>
                              <a:prstGeom prst="line">
                                <a:avLst/>
                              </a:prstGeom>
                              <a:noFill/>
                              <a:ln w="349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C5C87" id="Line_x0020_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21.85pt" to="435.6pt,2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" strokeweight=".97mm"/>
                  </w:pict>
                </mc:Fallback>
              </mc:AlternateContent>
            </w:r>
            <w:r w:rsidR="00E54ACB">
              <w:rPr>
                <w:rFonts w:ascii="Verdana" w:eastAsia="Courier New" w:hAnsi="Verdana" w:cs="Arial"/>
                <w:b w:val="0"/>
                <w:sz w:val="20"/>
                <w:szCs w:val="20"/>
              </w:rPr>
              <w:t>Mumbai</w:t>
            </w:r>
            <w:r w:rsidR="00E54ACB" w:rsidRPr="00AF35FA">
              <w:rPr>
                <w:rFonts w:ascii="Verdana" w:eastAsia="Courier New" w:hAnsi="Verdana" w:cs="Arial"/>
                <w:b w:val="0"/>
                <w:sz w:val="20"/>
                <w:szCs w:val="20"/>
              </w:rPr>
              <w:t xml:space="preserve"> - India</w:t>
            </w:r>
          </w:p>
        </w:tc>
        <w:tc>
          <w:tcPr>
            <w:tcW w:w="2870" w:type="dxa"/>
          </w:tcPr>
          <w:p w14:paraId="4964B2D0" w14:textId="28576915" w:rsidR="00E54ACB" w:rsidRPr="00AF35FA" w:rsidRDefault="00E54ACB" w:rsidP="00E54ACB">
            <w:pPr>
              <w:pStyle w:val="Titl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Verdana" w:eastAsia="Courier New" w:hAnsi="Verdana" w:cs="Arial"/>
                <w:b w:val="0"/>
                <w:sz w:val="20"/>
                <w:szCs w:val="20"/>
              </w:rPr>
            </w:pPr>
          </w:p>
        </w:tc>
        <w:tc>
          <w:tcPr>
            <w:tcW w:w="3146" w:type="dxa"/>
          </w:tcPr>
          <w:p w14:paraId="47E78FE1" w14:textId="75583B9E" w:rsidR="00E54ACB" w:rsidRPr="00AF35FA" w:rsidRDefault="00E54ACB" w:rsidP="007956FF">
            <w:pPr>
              <w:pStyle w:val="Titl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Verdana" w:eastAsia="Courier New" w:hAnsi="Verdana" w:cs="Arial"/>
                <w:b w:val="0"/>
                <w:sz w:val="20"/>
                <w:szCs w:val="20"/>
              </w:rPr>
            </w:pPr>
          </w:p>
        </w:tc>
      </w:tr>
    </w:tbl>
    <w:p w14:paraId="3ECB6ACF" w14:textId="2E6D31AC" w:rsidR="00370B60" w:rsidRPr="003E5F39" w:rsidRDefault="00596867" w:rsidP="007956FF">
      <w:pPr>
        <w:pStyle w:val="Heading2"/>
        <w:rPr>
          <w:rFonts w:ascii="Verdana" w:hAnsi="Verdana"/>
          <w:sz w:val="20"/>
          <w:szCs w:val="20"/>
          <w:lang w:val="es-ES_tradnl"/>
        </w:rPr>
      </w:pPr>
      <w:r w:rsidRPr="00C61E68">
        <w:rPr>
          <w:rFonts w:ascii="Verdana" w:hAnsi="Verdana"/>
          <w:color w:val="9BBB59" w:themeColor="accent3"/>
          <w:sz w:val="20"/>
          <w:szCs w:val="20"/>
        </w:rPr>
        <w:t>OBJECTIVE</w:t>
      </w:r>
    </w:p>
    <w:p w14:paraId="0D921400" w14:textId="066B29E4" w:rsidR="003E2D9D" w:rsidRDefault="00370B60" w:rsidP="003E5F39">
      <w:pPr>
        <w:rPr>
          <w:rFonts w:ascii="Verdana" w:hAnsi="Verdana" w:cs="Verdana"/>
          <w:sz w:val="20"/>
          <w:szCs w:val="20"/>
          <w:lang w:val="en-US" w:eastAsia="en-US"/>
        </w:rPr>
      </w:pPr>
      <w:r>
        <w:rPr>
          <w:rFonts w:ascii="Verdana" w:hAnsi="Verdana" w:cs="Verdana"/>
          <w:sz w:val="20"/>
          <w:szCs w:val="20"/>
          <w:lang w:val="en-US" w:eastAsia="en-US"/>
        </w:rPr>
        <w:t>To acquire a challenging position in a reputed organization where I could extend my knowledge earned through Academic Education and technical skills in the field of Marine Engineering. I also having thorough knowledge in Industrial Piping Designing and Engineering as well.</w:t>
      </w:r>
    </w:p>
    <w:p w14:paraId="5832B12C" w14:textId="77777777" w:rsidR="003E5F39" w:rsidRPr="003E5F39" w:rsidRDefault="003E5F39" w:rsidP="003E5F39">
      <w:pPr>
        <w:rPr>
          <w:rFonts w:ascii="Verdana" w:hAnsi="Verdana"/>
          <w:sz w:val="20"/>
          <w:szCs w:val="20"/>
        </w:rPr>
      </w:pPr>
    </w:p>
    <w:p w14:paraId="3C2027E0" w14:textId="4EBF165A" w:rsidR="00370B60" w:rsidRPr="00742510" w:rsidRDefault="00085F19" w:rsidP="00742510">
      <w:pPr>
        <w:pStyle w:val="Heading2"/>
        <w:rPr>
          <w:rFonts w:ascii="Verdana" w:hAnsi="Verdana"/>
          <w:bCs w:val="0"/>
          <w:color w:val="9BBB59" w:themeColor="accent3"/>
          <w:sz w:val="20"/>
          <w:szCs w:val="20"/>
        </w:rPr>
      </w:pPr>
      <w:r w:rsidRPr="00C61E68">
        <w:rPr>
          <w:rFonts w:ascii="Verdana" w:hAnsi="Verdana"/>
          <w:bCs w:val="0"/>
          <w:color w:val="9BBB59" w:themeColor="accent3"/>
          <w:sz w:val="20"/>
          <w:szCs w:val="20"/>
        </w:rPr>
        <w:t>CORE COMPETENCIES</w:t>
      </w:r>
    </w:p>
    <w:p w14:paraId="38A689A0" w14:textId="6FF6D7F8" w:rsidR="00370B60" w:rsidRDefault="00370B60" w:rsidP="00AF686E">
      <w:pPr>
        <w:widowControl w:val="0"/>
        <w:numPr>
          <w:ilvl w:val="0"/>
          <w:numId w:val="21"/>
        </w:numPr>
        <w:tabs>
          <w:tab w:val="left" w:pos="360"/>
          <w:tab w:val="left" w:pos="720"/>
        </w:tabs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en-US"/>
        </w:rPr>
      </w:pPr>
      <w:r>
        <w:rPr>
          <w:rFonts w:ascii="Verdana" w:hAnsi="Verdana" w:cs="Verdana"/>
          <w:sz w:val="20"/>
          <w:szCs w:val="20"/>
          <w:lang w:val="en-US" w:eastAsia="en-US"/>
        </w:rPr>
        <w:t>Ability to grasp the new skills.</w:t>
      </w:r>
    </w:p>
    <w:p w14:paraId="67FAA360" w14:textId="6BC8279F" w:rsidR="00370B60" w:rsidRDefault="00370B60" w:rsidP="00AF686E">
      <w:pPr>
        <w:widowControl w:val="0"/>
        <w:numPr>
          <w:ilvl w:val="0"/>
          <w:numId w:val="21"/>
        </w:numPr>
        <w:tabs>
          <w:tab w:val="left" w:pos="360"/>
          <w:tab w:val="left" w:pos="720"/>
        </w:tabs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en-US"/>
        </w:rPr>
      </w:pPr>
      <w:r>
        <w:rPr>
          <w:rFonts w:ascii="Verdana" w:hAnsi="Verdana" w:cs="Verdana"/>
          <w:sz w:val="20"/>
          <w:szCs w:val="20"/>
          <w:lang w:val="en-US" w:eastAsia="en-US"/>
        </w:rPr>
        <w:t>Creative and innovative mind.</w:t>
      </w:r>
    </w:p>
    <w:p w14:paraId="155A9B6E" w14:textId="78A4F991" w:rsidR="00370B60" w:rsidRDefault="00370B60" w:rsidP="00AF686E">
      <w:pPr>
        <w:widowControl w:val="0"/>
        <w:numPr>
          <w:ilvl w:val="0"/>
          <w:numId w:val="21"/>
        </w:numPr>
        <w:tabs>
          <w:tab w:val="left" w:pos="360"/>
          <w:tab w:val="left" w:pos="720"/>
        </w:tabs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en-US"/>
        </w:rPr>
      </w:pPr>
      <w:r>
        <w:rPr>
          <w:rFonts w:ascii="Verdana" w:hAnsi="Verdana" w:cs="Verdana"/>
          <w:sz w:val="20"/>
          <w:szCs w:val="20"/>
          <w:lang w:val="en-US" w:eastAsia="en-US"/>
        </w:rPr>
        <w:t>Risk management ability.</w:t>
      </w:r>
    </w:p>
    <w:p w14:paraId="5009809C" w14:textId="6C0724C9" w:rsidR="00370B60" w:rsidRDefault="00370B60" w:rsidP="00AF686E">
      <w:pPr>
        <w:widowControl w:val="0"/>
        <w:numPr>
          <w:ilvl w:val="0"/>
          <w:numId w:val="21"/>
        </w:numPr>
        <w:tabs>
          <w:tab w:val="left" w:pos="360"/>
          <w:tab w:val="left" w:pos="720"/>
        </w:tabs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en-US"/>
        </w:rPr>
      </w:pPr>
      <w:r>
        <w:rPr>
          <w:rFonts w:ascii="Verdana" w:hAnsi="Verdana" w:cs="Verdana"/>
          <w:sz w:val="20"/>
          <w:szCs w:val="20"/>
          <w:lang w:val="en-US" w:eastAsia="en-US"/>
        </w:rPr>
        <w:t>Team Work and Team spirit</w:t>
      </w:r>
    </w:p>
    <w:p w14:paraId="1797BC9D" w14:textId="691B2FA0" w:rsidR="00370B60" w:rsidRDefault="00370B60" w:rsidP="00AF686E">
      <w:pPr>
        <w:widowControl w:val="0"/>
        <w:numPr>
          <w:ilvl w:val="0"/>
          <w:numId w:val="21"/>
        </w:numPr>
        <w:tabs>
          <w:tab w:val="left" w:pos="360"/>
          <w:tab w:val="left" w:pos="720"/>
        </w:tabs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en-US"/>
        </w:rPr>
      </w:pPr>
      <w:r>
        <w:rPr>
          <w:rFonts w:ascii="Verdana" w:hAnsi="Verdana" w:cs="Verdana"/>
          <w:sz w:val="20"/>
          <w:szCs w:val="20"/>
          <w:lang w:val="en-US" w:eastAsia="en-US"/>
        </w:rPr>
        <w:t>Good communication skills.</w:t>
      </w:r>
    </w:p>
    <w:p w14:paraId="271949AB" w14:textId="5B4F63BF" w:rsidR="00370B60" w:rsidRPr="00E54ACB" w:rsidRDefault="00370B60" w:rsidP="00085F19">
      <w:pPr>
        <w:widowControl w:val="0"/>
        <w:numPr>
          <w:ilvl w:val="0"/>
          <w:numId w:val="21"/>
        </w:numPr>
        <w:tabs>
          <w:tab w:val="left" w:pos="360"/>
          <w:tab w:val="left" w:pos="720"/>
        </w:tabs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en-US"/>
        </w:rPr>
      </w:pPr>
      <w:r>
        <w:rPr>
          <w:rFonts w:ascii="Verdana" w:hAnsi="Verdana" w:cs="Verdana"/>
          <w:sz w:val="20"/>
          <w:szCs w:val="20"/>
          <w:lang w:val="en-US" w:eastAsia="en-US"/>
        </w:rPr>
        <w:t>Ability to work Different Circumstances.</w:t>
      </w:r>
    </w:p>
    <w:p w14:paraId="102BFDD7" w14:textId="77777777" w:rsidR="00970C5D" w:rsidRPr="00AF35FA" w:rsidRDefault="00970C5D">
      <w:pPr>
        <w:tabs>
          <w:tab w:val="left" w:pos="360"/>
          <w:tab w:val="left" w:pos="720"/>
        </w:tabs>
        <w:rPr>
          <w:rFonts w:ascii="Verdana" w:hAnsi="Verdana"/>
          <w:b/>
          <w:bCs/>
          <w:color w:val="0070C0"/>
          <w:sz w:val="20"/>
          <w:szCs w:val="20"/>
        </w:rPr>
      </w:pPr>
    </w:p>
    <w:p w14:paraId="02B5D6FC" w14:textId="4A2F4DB8" w:rsidR="00970C5D" w:rsidRPr="00AF35FA" w:rsidRDefault="00596867">
      <w:pPr>
        <w:tabs>
          <w:tab w:val="left" w:pos="360"/>
          <w:tab w:val="left" w:pos="720"/>
        </w:tabs>
        <w:rPr>
          <w:rFonts w:ascii="Verdana" w:hAnsi="Verdana" w:cs="Arial"/>
          <w:sz w:val="20"/>
          <w:szCs w:val="20"/>
        </w:rPr>
      </w:pPr>
      <w:r w:rsidRPr="00C61E68">
        <w:rPr>
          <w:rFonts w:ascii="Verdana" w:hAnsi="Verdana" w:cs="Arial"/>
          <w:b/>
          <w:color w:val="9BBB59" w:themeColor="accent3"/>
          <w:sz w:val="20"/>
          <w:szCs w:val="20"/>
        </w:rPr>
        <w:t>ACADEMIC</w:t>
      </w:r>
      <w:r w:rsidR="005B4FB6" w:rsidRPr="00C61E68">
        <w:rPr>
          <w:rFonts w:ascii="Verdana" w:hAnsi="Verdana" w:cs="Arial"/>
          <w:b/>
          <w:color w:val="9BBB59" w:themeColor="accent3"/>
          <w:sz w:val="20"/>
          <w:szCs w:val="20"/>
        </w:rPr>
        <w:t xml:space="preserve"> QUALIFICATIONS</w:t>
      </w:r>
    </w:p>
    <w:p w14:paraId="150525AA" w14:textId="77777777" w:rsidR="00970C5D" w:rsidRPr="00AF35FA" w:rsidRDefault="00970C5D">
      <w:pPr>
        <w:tabs>
          <w:tab w:val="left" w:pos="360"/>
          <w:tab w:val="left" w:pos="720"/>
        </w:tabs>
        <w:rPr>
          <w:rFonts w:ascii="Verdana" w:hAnsi="Verdana" w:cs="Arial"/>
          <w:b/>
          <w:bCs/>
          <w:sz w:val="20"/>
          <w:szCs w:val="20"/>
        </w:rPr>
      </w:pPr>
    </w:p>
    <w:p w14:paraId="0182B35F" w14:textId="77777777" w:rsidR="00ED3DCD" w:rsidRDefault="00ED3DCD" w:rsidP="00CC3579">
      <w:pPr>
        <w:widowControl w:val="0"/>
        <w:numPr>
          <w:ilvl w:val="0"/>
          <w:numId w:val="18"/>
        </w:numPr>
        <w:tabs>
          <w:tab w:val="left" w:pos="72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en-US"/>
        </w:rPr>
      </w:pPr>
      <w:r w:rsidRPr="00ED3DCD">
        <w:rPr>
          <w:rFonts w:ascii="Verdana" w:hAnsi="Verdana" w:cs="Verdana"/>
          <w:bCs/>
          <w:sz w:val="20"/>
          <w:szCs w:val="20"/>
          <w:lang w:val="en-US" w:eastAsia="en-US"/>
        </w:rPr>
        <w:t>Achieve</w:t>
      </w:r>
      <w:r>
        <w:rPr>
          <w:rFonts w:ascii="Verdana" w:hAnsi="Verdana" w:cs="Verdana"/>
          <w:sz w:val="20"/>
          <w:szCs w:val="20"/>
          <w:lang w:val="en-US" w:eastAsia="en-US"/>
        </w:rPr>
        <w:t>d Higher National Diploma (HND) in Marine Engineering from City of Glasgow College, Scotland, United Kingdom</w:t>
      </w:r>
      <w:r w:rsidR="005B4FB6">
        <w:rPr>
          <w:rFonts w:ascii="Verdana" w:hAnsi="Verdana" w:cs="Verdana"/>
          <w:sz w:val="20"/>
          <w:szCs w:val="20"/>
          <w:lang w:val="en-US" w:eastAsia="en-US"/>
        </w:rPr>
        <w:t xml:space="preserve"> Scored</w:t>
      </w:r>
      <w:r>
        <w:rPr>
          <w:rFonts w:ascii="Verdana" w:hAnsi="Verdana" w:cs="Verdana"/>
          <w:sz w:val="20"/>
          <w:szCs w:val="20"/>
          <w:lang w:val="en-US" w:eastAsia="en-US"/>
        </w:rPr>
        <w:t xml:space="preserve"> with Grade ‘B’ issued by SQA (Scottish Qualification Authority) &amp; Course approved under MCA UK (Maritime Coastguard Agency).</w:t>
      </w:r>
    </w:p>
    <w:p w14:paraId="0E27E801" w14:textId="77777777" w:rsidR="00ED3DCD" w:rsidRDefault="00ED3DCD" w:rsidP="00742510">
      <w:pPr>
        <w:widowControl w:val="0"/>
        <w:tabs>
          <w:tab w:val="left" w:pos="72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ind w:left="1440"/>
        <w:rPr>
          <w:rFonts w:ascii="Verdana" w:hAnsi="Verdana" w:cs="Verdana"/>
          <w:sz w:val="20"/>
          <w:szCs w:val="20"/>
          <w:lang w:val="en-US" w:eastAsia="en-US"/>
        </w:rPr>
      </w:pPr>
    </w:p>
    <w:p w14:paraId="2BFC3373" w14:textId="14509091" w:rsidR="00ED3DCD" w:rsidRDefault="00ED3DCD" w:rsidP="00CC3579">
      <w:pPr>
        <w:widowControl w:val="0"/>
        <w:numPr>
          <w:ilvl w:val="0"/>
          <w:numId w:val="18"/>
        </w:numPr>
        <w:tabs>
          <w:tab w:val="left" w:pos="72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en-US"/>
        </w:rPr>
      </w:pPr>
      <w:r>
        <w:rPr>
          <w:rFonts w:ascii="Verdana" w:hAnsi="Verdana" w:cs="Verdana"/>
          <w:sz w:val="20"/>
          <w:szCs w:val="20"/>
          <w:lang w:val="en-US" w:eastAsia="en-US"/>
        </w:rPr>
        <w:t xml:space="preserve">Achieved Post Graduate Diploma in Oil &amp; Gas Piping Engineering Design with Grade ‘A’ Issued by Scientific and Technical Education Development Council (STED Council India) with </w:t>
      </w:r>
      <w:r w:rsidR="005B4FB6">
        <w:rPr>
          <w:rFonts w:ascii="Verdana" w:hAnsi="Verdana" w:cs="Verdana"/>
          <w:sz w:val="20"/>
          <w:szCs w:val="20"/>
          <w:lang w:val="en-US" w:eastAsia="en-US"/>
        </w:rPr>
        <w:t xml:space="preserve">ASTS Global Education </w:t>
      </w:r>
      <w:r>
        <w:rPr>
          <w:rFonts w:ascii="Verdana" w:hAnsi="Verdana" w:cs="Verdana"/>
          <w:sz w:val="20"/>
          <w:szCs w:val="20"/>
          <w:lang w:val="en-US" w:eastAsia="en-US"/>
        </w:rPr>
        <w:t xml:space="preserve">Cochin, India </w:t>
      </w:r>
    </w:p>
    <w:p w14:paraId="054E93E4" w14:textId="77777777" w:rsidR="00ED3DCD" w:rsidRDefault="00ED3DCD" w:rsidP="00ED3DCD">
      <w:pPr>
        <w:widowControl w:val="0"/>
        <w:tabs>
          <w:tab w:val="left" w:pos="72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en-US"/>
        </w:rPr>
      </w:pPr>
    </w:p>
    <w:p w14:paraId="328C4A23" w14:textId="77777777" w:rsidR="00ED3DCD" w:rsidRDefault="00ED3DCD" w:rsidP="00ED3DCD">
      <w:pPr>
        <w:widowControl w:val="0"/>
        <w:numPr>
          <w:ilvl w:val="1"/>
          <w:numId w:val="16"/>
        </w:numPr>
        <w:tabs>
          <w:tab w:val="left" w:pos="36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en-US"/>
        </w:rPr>
      </w:pPr>
      <w:r>
        <w:rPr>
          <w:rFonts w:ascii="Verdana" w:hAnsi="Verdana" w:cs="Verdana"/>
          <w:sz w:val="20"/>
          <w:szCs w:val="20"/>
          <w:lang w:val="en-US" w:eastAsia="en-US"/>
        </w:rPr>
        <w:t xml:space="preserve">Certified in AVEVA PDMS 12.1 (3D Modelling) </w:t>
      </w:r>
    </w:p>
    <w:p w14:paraId="74BC4F48" w14:textId="77777777" w:rsidR="00ED26A0" w:rsidRPr="00ED3DCD" w:rsidRDefault="00ED26A0" w:rsidP="00ED26A0">
      <w:pPr>
        <w:widowControl w:val="0"/>
        <w:tabs>
          <w:tab w:val="left" w:pos="36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ind w:left="1440"/>
        <w:rPr>
          <w:rFonts w:ascii="Verdana" w:hAnsi="Verdana" w:cs="Verdana"/>
          <w:sz w:val="20"/>
          <w:szCs w:val="20"/>
          <w:lang w:val="en-US" w:eastAsia="en-US"/>
        </w:rPr>
      </w:pPr>
    </w:p>
    <w:p w14:paraId="773A7ABC" w14:textId="77777777" w:rsidR="00ED26A0" w:rsidRDefault="005B4FB6" w:rsidP="00ED3DCD">
      <w:pPr>
        <w:widowControl w:val="0"/>
        <w:numPr>
          <w:ilvl w:val="1"/>
          <w:numId w:val="16"/>
        </w:numPr>
        <w:tabs>
          <w:tab w:val="left" w:pos="36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en-US"/>
        </w:rPr>
      </w:pPr>
      <w:r>
        <w:rPr>
          <w:rFonts w:ascii="Verdana" w:hAnsi="Verdana" w:cs="Verdana"/>
          <w:sz w:val="20"/>
          <w:szCs w:val="20"/>
          <w:lang w:val="en-US" w:eastAsia="en-US"/>
        </w:rPr>
        <w:t xml:space="preserve">Certified in CAESAR-II </w:t>
      </w:r>
      <w:r w:rsidR="00E54ACB">
        <w:rPr>
          <w:rFonts w:ascii="Verdana" w:hAnsi="Verdana" w:cs="Verdana"/>
          <w:sz w:val="20"/>
          <w:szCs w:val="20"/>
          <w:lang w:val="en-US" w:eastAsia="en-US"/>
        </w:rPr>
        <w:t xml:space="preserve"> (</w:t>
      </w:r>
      <w:r w:rsidR="00ED3DCD">
        <w:rPr>
          <w:rFonts w:ascii="Verdana" w:hAnsi="Verdana" w:cs="Verdana"/>
          <w:sz w:val="20"/>
          <w:szCs w:val="20"/>
          <w:lang w:val="en-US" w:eastAsia="en-US"/>
        </w:rPr>
        <w:t xml:space="preserve">Piping Stress Analysis Program) </w:t>
      </w:r>
    </w:p>
    <w:p w14:paraId="4B04FAAA" w14:textId="1983689F" w:rsidR="00ED3DCD" w:rsidRPr="00ED3DCD" w:rsidRDefault="00ED3DCD" w:rsidP="00ED26A0">
      <w:pPr>
        <w:widowControl w:val="0"/>
        <w:tabs>
          <w:tab w:val="left" w:pos="36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ind w:left="1440"/>
        <w:rPr>
          <w:rFonts w:ascii="Verdana" w:hAnsi="Verdana" w:cs="Verdana"/>
          <w:sz w:val="20"/>
          <w:szCs w:val="20"/>
          <w:lang w:val="en-US" w:eastAsia="en-US"/>
        </w:rPr>
      </w:pPr>
      <w:r w:rsidRPr="00ED3DCD">
        <w:rPr>
          <w:rFonts w:ascii="Verdana" w:hAnsi="Verdana" w:cs="Verdana"/>
          <w:sz w:val="20"/>
          <w:szCs w:val="20"/>
          <w:lang w:val="en-US" w:eastAsia="en-US"/>
        </w:rPr>
        <w:t xml:space="preserve"> </w:t>
      </w:r>
    </w:p>
    <w:p w14:paraId="19113B11" w14:textId="77777777" w:rsidR="00ED3DCD" w:rsidRDefault="00ED3DCD" w:rsidP="00ED3DCD">
      <w:pPr>
        <w:widowControl w:val="0"/>
        <w:numPr>
          <w:ilvl w:val="1"/>
          <w:numId w:val="16"/>
        </w:numPr>
        <w:tabs>
          <w:tab w:val="left" w:pos="36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en-US"/>
        </w:rPr>
      </w:pPr>
      <w:r>
        <w:rPr>
          <w:rFonts w:ascii="Verdana" w:hAnsi="Verdana" w:cs="Verdana"/>
          <w:sz w:val="20"/>
          <w:szCs w:val="20"/>
          <w:lang w:val="en-US" w:eastAsia="en-US"/>
        </w:rPr>
        <w:t>Certifi</w:t>
      </w:r>
      <w:r w:rsidR="005B4FB6">
        <w:rPr>
          <w:rFonts w:ascii="Verdana" w:hAnsi="Verdana" w:cs="Verdana"/>
          <w:sz w:val="20"/>
          <w:szCs w:val="20"/>
          <w:lang w:val="en-US" w:eastAsia="en-US"/>
        </w:rPr>
        <w:t>ed AUTOCAD (2D &amp; 3D Drafting a</w:t>
      </w:r>
      <w:r>
        <w:rPr>
          <w:rFonts w:ascii="Verdana" w:hAnsi="Verdana" w:cs="Verdana"/>
          <w:sz w:val="20"/>
          <w:szCs w:val="20"/>
          <w:lang w:val="en-US" w:eastAsia="en-US"/>
        </w:rPr>
        <w:t>nd Designing)</w:t>
      </w:r>
    </w:p>
    <w:p w14:paraId="4513BB2A" w14:textId="77777777" w:rsidR="00ED3DCD" w:rsidRDefault="00ED3DCD" w:rsidP="00ED26A0">
      <w:pPr>
        <w:widowControl w:val="0"/>
        <w:tabs>
          <w:tab w:val="left" w:pos="36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ind w:left="1440"/>
        <w:rPr>
          <w:rFonts w:ascii="Verdana" w:hAnsi="Verdana" w:cs="Verdana"/>
          <w:sz w:val="20"/>
          <w:szCs w:val="20"/>
          <w:lang w:val="en-US" w:eastAsia="en-US"/>
        </w:rPr>
      </w:pPr>
    </w:p>
    <w:p w14:paraId="210018BF" w14:textId="77777777" w:rsidR="00ED3DCD" w:rsidRDefault="00ED3DCD" w:rsidP="00ED3DCD">
      <w:pPr>
        <w:widowControl w:val="0"/>
        <w:numPr>
          <w:ilvl w:val="1"/>
          <w:numId w:val="16"/>
        </w:numPr>
        <w:tabs>
          <w:tab w:val="left" w:pos="36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en-US"/>
        </w:rPr>
      </w:pPr>
      <w:r>
        <w:rPr>
          <w:rFonts w:ascii="Verdana" w:hAnsi="Verdana" w:cs="Verdana"/>
          <w:sz w:val="20"/>
          <w:szCs w:val="20"/>
          <w:lang w:val="en-US" w:eastAsia="en-US"/>
        </w:rPr>
        <w:t>Under Graduation with ITM University Raipur in B Tech Mechanical Engineering.</w:t>
      </w:r>
      <w:r w:rsidR="005B4FB6">
        <w:rPr>
          <w:rFonts w:ascii="Verdana" w:hAnsi="Verdana" w:cs="Verdana"/>
          <w:sz w:val="20"/>
          <w:szCs w:val="20"/>
          <w:lang w:val="en-US" w:eastAsia="en-US"/>
        </w:rPr>
        <w:t xml:space="preserve"> </w:t>
      </w:r>
      <w:r>
        <w:rPr>
          <w:rFonts w:ascii="Verdana" w:hAnsi="Verdana" w:cs="Verdana"/>
          <w:sz w:val="20"/>
          <w:szCs w:val="20"/>
          <w:lang w:val="en-US" w:eastAsia="en-US"/>
        </w:rPr>
        <w:t>(6th Semester Completed out of 8)</w:t>
      </w:r>
    </w:p>
    <w:p w14:paraId="1BC20CBD" w14:textId="77777777" w:rsidR="00ED3DCD" w:rsidRDefault="00ED3DCD" w:rsidP="00ED26A0">
      <w:pPr>
        <w:widowControl w:val="0"/>
        <w:tabs>
          <w:tab w:val="left" w:pos="36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ind w:left="1440"/>
        <w:rPr>
          <w:rFonts w:ascii="Verdana" w:hAnsi="Verdana" w:cs="Verdana"/>
          <w:sz w:val="20"/>
          <w:szCs w:val="20"/>
          <w:lang w:val="en-US" w:eastAsia="en-US"/>
        </w:rPr>
      </w:pPr>
      <w:r>
        <w:rPr>
          <w:rFonts w:ascii="Verdana" w:hAnsi="Verdana" w:cs="Verdana"/>
          <w:sz w:val="20"/>
          <w:szCs w:val="20"/>
          <w:lang w:val="en-US" w:eastAsia="en-US"/>
        </w:rPr>
        <w:t xml:space="preserve"> </w:t>
      </w:r>
    </w:p>
    <w:p w14:paraId="7E6F6EB8" w14:textId="2338C8D2" w:rsidR="00ED3DCD" w:rsidRDefault="005B4FB6" w:rsidP="00ED3DCD">
      <w:pPr>
        <w:widowControl w:val="0"/>
        <w:numPr>
          <w:ilvl w:val="1"/>
          <w:numId w:val="16"/>
        </w:numPr>
        <w:tabs>
          <w:tab w:val="left" w:pos="360"/>
          <w:tab w:val="left" w:pos="72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en-US"/>
        </w:rPr>
      </w:pPr>
      <w:r>
        <w:rPr>
          <w:rFonts w:ascii="Verdana" w:hAnsi="Verdana" w:cs="Verdana"/>
          <w:sz w:val="20"/>
          <w:szCs w:val="20"/>
          <w:lang w:val="en-US" w:eastAsia="en-US"/>
        </w:rPr>
        <w:t>Completed</w:t>
      </w:r>
      <w:r w:rsidR="00ED3DCD">
        <w:rPr>
          <w:rFonts w:ascii="Verdana" w:hAnsi="Verdana" w:cs="Verdana"/>
          <w:sz w:val="20"/>
          <w:szCs w:val="20"/>
          <w:lang w:val="en-US" w:eastAsia="en-US"/>
        </w:rPr>
        <w:t xml:space="preserve"> Diploma in Process Cont</w:t>
      </w:r>
      <w:r>
        <w:rPr>
          <w:rFonts w:ascii="Verdana" w:hAnsi="Verdana" w:cs="Verdana"/>
          <w:sz w:val="20"/>
          <w:szCs w:val="20"/>
          <w:lang w:val="en-US" w:eastAsia="en-US"/>
        </w:rPr>
        <w:t>rol Instrumentation Engineering</w:t>
      </w:r>
      <w:r w:rsidR="00ED3DCD">
        <w:rPr>
          <w:rFonts w:ascii="Verdana" w:hAnsi="Verdana" w:cs="Verdana"/>
          <w:sz w:val="20"/>
          <w:szCs w:val="20"/>
          <w:lang w:val="en-US" w:eastAsia="en-US"/>
        </w:rPr>
        <w:t xml:space="preserve"> from School of Instrumentation And Information Technology, </w:t>
      </w:r>
      <w:r w:rsidR="00AC6F6B">
        <w:rPr>
          <w:rFonts w:ascii="Verdana" w:hAnsi="Verdana" w:cs="Verdana"/>
          <w:sz w:val="20"/>
          <w:szCs w:val="20"/>
          <w:lang w:val="en-US" w:eastAsia="en-US"/>
        </w:rPr>
        <w:t>India secured</w:t>
      </w:r>
      <w:r w:rsidR="00CC3579">
        <w:rPr>
          <w:rFonts w:ascii="Verdana" w:hAnsi="Verdana" w:cs="Verdana"/>
          <w:sz w:val="20"/>
          <w:szCs w:val="20"/>
          <w:lang w:val="en-US" w:eastAsia="en-US"/>
        </w:rPr>
        <w:t xml:space="preserve"> </w:t>
      </w:r>
      <w:r w:rsidR="00ED3DCD">
        <w:rPr>
          <w:rFonts w:ascii="Verdana" w:hAnsi="Verdana" w:cs="Verdana"/>
          <w:sz w:val="20"/>
          <w:szCs w:val="20"/>
          <w:lang w:val="en-US" w:eastAsia="en-US"/>
        </w:rPr>
        <w:t>with First Class.</w:t>
      </w:r>
    </w:p>
    <w:p w14:paraId="13F794AA" w14:textId="77777777" w:rsidR="00ED3DCD" w:rsidRDefault="00ED3DCD" w:rsidP="00ED26A0">
      <w:pPr>
        <w:widowControl w:val="0"/>
        <w:tabs>
          <w:tab w:val="left" w:pos="360"/>
          <w:tab w:val="left" w:pos="72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ind w:left="1080"/>
        <w:rPr>
          <w:rFonts w:ascii="Verdana" w:hAnsi="Verdana" w:cs="Verdana"/>
          <w:sz w:val="20"/>
          <w:szCs w:val="20"/>
          <w:lang w:val="en-US" w:eastAsia="en-US"/>
        </w:rPr>
      </w:pPr>
    </w:p>
    <w:p w14:paraId="1C0EEF23" w14:textId="77777777" w:rsidR="00ED3DCD" w:rsidRDefault="00ED3DCD" w:rsidP="00ED3DCD">
      <w:pPr>
        <w:widowControl w:val="0"/>
        <w:numPr>
          <w:ilvl w:val="1"/>
          <w:numId w:val="16"/>
        </w:numPr>
        <w:tabs>
          <w:tab w:val="left" w:pos="360"/>
          <w:tab w:val="left" w:pos="72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en-US"/>
        </w:rPr>
      </w:pPr>
      <w:r w:rsidRPr="00ED3DCD">
        <w:rPr>
          <w:rFonts w:ascii="Verdana" w:hAnsi="Verdana" w:cs="Verdana"/>
          <w:sz w:val="20"/>
          <w:szCs w:val="20"/>
          <w:lang w:val="en-US" w:eastAsia="en-US"/>
        </w:rPr>
        <w:t xml:space="preserve">Higher Secondary Certificate (HSC) completed from Maharashtra State Board </w:t>
      </w:r>
      <w:r w:rsidR="005B4FB6">
        <w:rPr>
          <w:rFonts w:ascii="Verdana" w:hAnsi="Verdana" w:cs="Verdana"/>
          <w:sz w:val="20"/>
          <w:szCs w:val="20"/>
          <w:lang w:val="en-US" w:eastAsia="en-US"/>
        </w:rPr>
        <w:t>of Secondary &amp; Higher Secondary</w:t>
      </w:r>
      <w:r w:rsidRPr="00ED3DCD">
        <w:rPr>
          <w:rFonts w:ascii="Verdana" w:hAnsi="Verdana" w:cs="Verdana"/>
          <w:sz w:val="20"/>
          <w:szCs w:val="20"/>
          <w:lang w:val="en-US" w:eastAsia="en-US"/>
        </w:rPr>
        <w:t xml:space="preserve"> Education, Pune scored with Grade ‘C’</w:t>
      </w:r>
      <w:r>
        <w:rPr>
          <w:rFonts w:ascii="Verdana" w:hAnsi="Verdana" w:cs="Verdana"/>
          <w:sz w:val="20"/>
          <w:szCs w:val="20"/>
          <w:lang w:val="en-US" w:eastAsia="en-US"/>
        </w:rPr>
        <w:t>.</w:t>
      </w:r>
      <w:r w:rsidRPr="00ED3DCD">
        <w:rPr>
          <w:rFonts w:ascii="Verdana" w:hAnsi="Verdana" w:cs="Verdana"/>
          <w:sz w:val="20"/>
          <w:szCs w:val="20"/>
          <w:lang w:val="en-US" w:eastAsia="en-US"/>
        </w:rPr>
        <w:t xml:space="preserve"> </w:t>
      </w:r>
    </w:p>
    <w:p w14:paraId="03F8E018" w14:textId="77777777" w:rsidR="00ED3DCD" w:rsidRPr="00ED3DCD" w:rsidRDefault="00ED3DCD" w:rsidP="004838F8">
      <w:pPr>
        <w:widowControl w:val="0"/>
        <w:tabs>
          <w:tab w:val="left" w:pos="360"/>
          <w:tab w:val="left" w:pos="72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ind w:left="1440"/>
        <w:rPr>
          <w:rFonts w:ascii="Verdana" w:hAnsi="Verdana" w:cs="Verdana"/>
          <w:sz w:val="20"/>
          <w:szCs w:val="20"/>
          <w:lang w:val="en-US" w:eastAsia="en-US"/>
        </w:rPr>
      </w:pPr>
    </w:p>
    <w:p w14:paraId="414627FC" w14:textId="77777777" w:rsidR="00C61E68" w:rsidRDefault="00ED3DCD" w:rsidP="009C2696">
      <w:pPr>
        <w:widowControl w:val="0"/>
        <w:numPr>
          <w:ilvl w:val="1"/>
          <w:numId w:val="16"/>
        </w:numPr>
        <w:tabs>
          <w:tab w:val="left" w:pos="360"/>
          <w:tab w:val="left" w:pos="72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  <w:lang w:val="en-US" w:eastAsia="en-US"/>
        </w:rPr>
      </w:pPr>
      <w:r w:rsidRPr="00ED3DCD">
        <w:rPr>
          <w:rFonts w:ascii="Verdana" w:hAnsi="Verdana" w:cs="Verdana"/>
          <w:sz w:val="20"/>
          <w:szCs w:val="20"/>
          <w:lang w:val="en-US" w:eastAsia="en-US"/>
        </w:rPr>
        <w:t>Secondar</w:t>
      </w:r>
      <w:r w:rsidR="005B4FB6">
        <w:rPr>
          <w:rFonts w:ascii="Verdana" w:hAnsi="Verdana" w:cs="Verdana"/>
          <w:sz w:val="20"/>
          <w:szCs w:val="20"/>
          <w:lang w:val="en-US" w:eastAsia="en-US"/>
        </w:rPr>
        <w:t>y School Certificate (SSC) from</w:t>
      </w:r>
      <w:r w:rsidRPr="00ED3DCD">
        <w:rPr>
          <w:rFonts w:ascii="Verdana" w:hAnsi="Verdana" w:cs="Verdana"/>
          <w:sz w:val="20"/>
          <w:szCs w:val="20"/>
          <w:lang w:val="en-US" w:eastAsia="en-US"/>
        </w:rPr>
        <w:t xml:space="preserve"> Maharashtra State Board of Secondary &amp; Hi</w:t>
      </w:r>
      <w:r w:rsidR="005B4FB6">
        <w:rPr>
          <w:rFonts w:ascii="Verdana" w:hAnsi="Verdana" w:cs="Verdana"/>
          <w:sz w:val="20"/>
          <w:szCs w:val="20"/>
          <w:lang w:val="en-US" w:eastAsia="en-US"/>
        </w:rPr>
        <w:t>gher Secondary</w:t>
      </w:r>
      <w:r w:rsidRPr="00ED3DCD">
        <w:rPr>
          <w:rFonts w:ascii="Verdana" w:hAnsi="Verdana" w:cs="Verdana"/>
          <w:sz w:val="20"/>
          <w:szCs w:val="20"/>
          <w:lang w:val="en-US" w:eastAsia="en-US"/>
        </w:rPr>
        <w:t xml:space="preserve"> Education, Pune scored with Grade ‘B’ </w:t>
      </w:r>
    </w:p>
    <w:p w14:paraId="61516C02" w14:textId="77777777" w:rsidR="00ED26A0" w:rsidRDefault="00ED26A0" w:rsidP="00ED26A0">
      <w:pPr>
        <w:widowControl w:val="0"/>
        <w:tabs>
          <w:tab w:val="left" w:pos="360"/>
          <w:tab w:val="left" w:pos="72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ind w:left="1440"/>
        <w:jc w:val="both"/>
        <w:rPr>
          <w:rFonts w:ascii="Verdana" w:hAnsi="Verdana" w:cs="Verdana"/>
          <w:sz w:val="20"/>
          <w:szCs w:val="20"/>
          <w:lang w:val="en-US" w:eastAsia="en-US"/>
        </w:rPr>
      </w:pPr>
    </w:p>
    <w:p w14:paraId="7DB9AC0B" w14:textId="3B78CC0F" w:rsidR="008459A1" w:rsidRPr="00C61E68" w:rsidRDefault="00781C9F" w:rsidP="00C61E68">
      <w:pPr>
        <w:widowControl w:val="0"/>
        <w:tabs>
          <w:tab w:val="left" w:pos="360"/>
          <w:tab w:val="left" w:pos="72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jc w:val="both"/>
        <w:rPr>
          <w:rFonts w:ascii="Verdana" w:hAnsi="Verdana" w:cs="Verdana"/>
          <w:color w:val="9BBB59" w:themeColor="accent3"/>
          <w:sz w:val="20"/>
          <w:szCs w:val="20"/>
          <w:lang w:val="en-US" w:eastAsia="en-US"/>
        </w:rPr>
      </w:pPr>
      <w:r w:rsidRPr="00C61E68">
        <w:rPr>
          <w:rFonts w:ascii="Verdana" w:hAnsi="Verdana" w:cs="Verdana"/>
          <w:b/>
          <w:bCs/>
          <w:color w:val="9BBB59" w:themeColor="accent3"/>
          <w:sz w:val="20"/>
          <w:szCs w:val="20"/>
          <w:lang w:val="en-US" w:eastAsia="en-US"/>
        </w:rPr>
        <w:t>Pre sea</w:t>
      </w:r>
      <w:r w:rsidR="008459A1" w:rsidRPr="00C61E68">
        <w:rPr>
          <w:rFonts w:ascii="Verdana" w:hAnsi="Verdana" w:cs="Verdana"/>
          <w:b/>
          <w:bCs/>
          <w:color w:val="9BBB59" w:themeColor="accent3"/>
          <w:sz w:val="20"/>
          <w:szCs w:val="20"/>
          <w:lang w:val="en-US" w:eastAsia="en-US"/>
        </w:rPr>
        <w:t xml:space="preserve"> Training Certifications</w:t>
      </w:r>
    </w:p>
    <w:p w14:paraId="52825603" w14:textId="36F6E727" w:rsidR="00C61E68" w:rsidRDefault="00C61E68" w:rsidP="00C61E68">
      <w:pPr>
        <w:widowControl w:val="0"/>
        <w:tabs>
          <w:tab w:val="left" w:pos="792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jc w:val="both"/>
        <w:rPr>
          <w:rFonts w:ascii="Verdana" w:hAnsi="Verdana" w:cs="Verdana"/>
          <w:b/>
          <w:bCs/>
          <w:color w:val="0B5AB2"/>
          <w:lang w:val="en-US" w:eastAsia="en-US"/>
        </w:rPr>
      </w:pPr>
      <w:r>
        <w:rPr>
          <w:rFonts w:ascii="Verdana" w:hAnsi="Verdana" w:cs="Verdana"/>
          <w:b/>
          <w:bCs/>
          <w:color w:val="0B5AB2"/>
          <w:lang w:val="en-US" w:eastAsia="en-US"/>
        </w:rPr>
        <w:t xml:space="preserve">              </w:t>
      </w:r>
    </w:p>
    <w:p w14:paraId="377ED65A" w14:textId="77777777" w:rsidR="008459A1" w:rsidRDefault="008459A1" w:rsidP="008459A1">
      <w:pPr>
        <w:widowControl w:val="0"/>
        <w:numPr>
          <w:ilvl w:val="1"/>
          <w:numId w:val="16"/>
        </w:numPr>
        <w:tabs>
          <w:tab w:val="left" w:pos="360"/>
          <w:tab w:val="left" w:pos="720"/>
        </w:tabs>
        <w:suppressAutoHyphens w:val="0"/>
        <w:overflowPunct/>
        <w:autoSpaceDE w:val="0"/>
        <w:autoSpaceDN w:val="0"/>
        <w:adjustRightInd w:val="0"/>
        <w:spacing w:line="288" w:lineRule="atLeast"/>
        <w:rPr>
          <w:rFonts w:ascii="Verdana" w:hAnsi="Verdana" w:cs="Verdana"/>
          <w:sz w:val="20"/>
          <w:szCs w:val="20"/>
          <w:lang w:val="en-US" w:eastAsia="en-US"/>
        </w:rPr>
      </w:pPr>
      <w:r>
        <w:rPr>
          <w:rFonts w:ascii="Verdana" w:hAnsi="Verdana" w:cs="Verdana"/>
          <w:sz w:val="20"/>
          <w:szCs w:val="20"/>
          <w:lang w:val="en-US" w:eastAsia="en-US"/>
        </w:rPr>
        <w:t xml:space="preserve">Certified in all STCW Courses </w:t>
      </w:r>
    </w:p>
    <w:p w14:paraId="17F2082D" w14:textId="321C6004" w:rsidR="008459A1" w:rsidRDefault="00233488" w:rsidP="008459A1">
      <w:pPr>
        <w:widowControl w:val="0"/>
        <w:numPr>
          <w:ilvl w:val="1"/>
          <w:numId w:val="16"/>
        </w:numPr>
        <w:tabs>
          <w:tab w:val="left" w:pos="360"/>
          <w:tab w:val="left" w:pos="720"/>
        </w:tabs>
        <w:suppressAutoHyphens w:val="0"/>
        <w:overflowPunct/>
        <w:autoSpaceDE w:val="0"/>
        <w:autoSpaceDN w:val="0"/>
        <w:adjustRightInd w:val="0"/>
        <w:spacing w:line="288" w:lineRule="atLeast"/>
        <w:rPr>
          <w:rFonts w:ascii="Verdana" w:hAnsi="Verdana" w:cs="Verdana"/>
          <w:sz w:val="20"/>
          <w:szCs w:val="20"/>
          <w:lang w:val="en-US" w:eastAsia="en-US"/>
        </w:rPr>
      </w:pPr>
      <w:r>
        <w:rPr>
          <w:rFonts w:ascii="Verdana" w:hAnsi="Verdana" w:cs="Verdana"/>
          <w:sz w:val="20"/>
          <w:szCs w:val="20"/>
          <w:lang w:val="en-US" w:eastAsia="en-US"/>
        </w:rPr>
        <w:t>E</w:t>
      </w:r>
      <w:r w:rsidR="008459A1">
        <w:rPr>
          <w:rFonts w:ascii="Verdana" w:hAnsi="Verdana" w:cs="Verdana"/>
          <w:sz w:val="20"/>
          <w:szCs w:val="20"/>
          <w:lang w:val="en-US" w:eastAsia="en-US"/>
        </w:rPr>
        <w:t xml:space="preserve">lementary First Aid (EFA) </w:t>
      </w:r>
    </w:p>
    <w:p w14:paraId="3B3052C8" w14:textId="17582208" w:rsidR="008459A1" w:rsidRDefault="008459A1" w:rsidP="00742510">
      <w:pPr>
        <w:widowControl w:val="0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en-US"/>
        </w:rPr>
      </w:pPr>
      <w:r>
        <w:rPr>
          <w:rFonts w:ascii="Verdana" w:hAnsi="Verdana" w:cs="Verdana"/>
          <w:sz w:val="20"/>
          <w:szCs w:val="20"/>
          <w:lang w:val="en-US" w:eastAsia="en-US"/>
        </w:rPr>
        <w:t>Fire Prevention and Fire fighting (FPFF)</w:t>
      </w:r>
    </w:p>
    <w:p w14:paraId="47E4917B" w14:textId="77777777" w:rsidR="008459A1" w:rsidRDefault="008459A1" w:rsidP="008459A1">
      <w:pPr>
        <w:widowControl w:val="0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en-US"/>
        </w:rPr>
      </w:pPr>
      <w:r>
        <w:rPr>
          <w:rFonts w:ascii="Verdana" w:hAnsi="Verdana" w:cs="Verdana"/>
          <w:sz w:val="20"/>
          <w:szCs w:val="20"/>
          <w:lang w:val="en-US" w:eastAsia="en-US"/>
        </w:rPr>
        <w:t>Personal Surviving Techniques (PST)</w:t>
      </w:r>
    </w:p>
    <w:p w14:paraId="26ADF8D2" w14:textId="206ACFF3" w:rsidR="008459A1" w:rsidRDefault="008459A1" w:rsidP="00742510">
      <w:pPr>
        <w:widowControl w:val="0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en-US"/>
        </w:rPr>
      </w:pPr>
      <w:r>
        <w:rPr>
          <w:rFonts w:ascii="Verdana" w:hAnsi="Verdana" w:cs="Verdana"/>
          <w:sz w:val="20"/>
          <w:szCs w:val="20"/>
          <w:lang w:val="en-US" w:eastAsia="en-US"/>
        </w:rPr>
        <w:t>Security Training for Seafarers with Designated securi</w:t>
      </w:r>
      <w:r w:rsidR="00742510">
        <w:rPr>
          <w:rFonts w:ascii="Verdana" w:hAnsi="Verdana" w:cs="Verdana"/>
          <w:sz w:val="20"/>
          <w:szCs w:val="20"/>
          <w:lang w:val="en-US" w:eastAsia="en-US"/>
        </w:rPr>
        <w:t>ty</w:t>
      </w:r>
      <w:r>
        <w:rPr>
          <w:rFonts w:ascii="Verdana" w:hAnsi="Verdana" w:cs="Verdana"/>
          <w:sz w:val="20"/>
          <w:szCs w:val="20"/>
          <w:lang w:val="en-US" w:eastAsia="en-US"/>
        </w:rPr>
        <w:t xml:space="preserve"> Duties (STS </w:t>
      </w:r>
      <w:r w:rsidR="009C2696">
        <w:rPr>
          <w:rFonts w:ascii="Verdana" w:hAnsi="Verdana" w:cs="Verdana"/>
          <w:sz w:val="20"/>
          <w:szCs w:val="20"/>
          <w:lang w:val="en-US" w:eastAsia="en-US"/>
        </w:rPr>
        <w:t xml:space="preserve">  </w:t>
      </w:r>
      <w:r>
        <w:rPr>
          <w:rFonts w:ascii="Verdana" w:hAnsi="Verdana" w:cs="Verdana"/>
          <w:sz w:val="20"/>
          <w:szCs w:val="20"/>
          <w:lang w:val="en-US" w:eastAsia="en-US"/>
        </w:rPr>
        <w:t>DSD)</w:t>
      </w:r>
    </w:p>
    <w:p w14:paraId="7B2F61A8" w14:textId="77777777" w:rsidR="008459A1" w:rsidRPr="008459A1" w:rsidRDefault="008459A1" w:rsidP="008459A1">
      <w:pPr>
        <w:widowControl w:val="0"/>
        <w:numPr>
          <w:ilvl w:val="1"/>
          <w:numId w:val="16"/>
        </w:numPr>
        <w:tabs>
          <w:tab w:val="left" w:pos="360"/>
          <w:tab w:val="left" w:pos="720"/>
        </w:tabs>
        <w:suppressAutoHyphens w:val="0"/>
        <w:overflowPunct/>
        <w:autoSpaceDE w:val="0"/>
        <w:autoSpaceDN w:val="0"/>
        <w:adjustRightInd w:val="0"/>
        <w:spacing w:line="288" w:lineRule="atLeast"/>
        <w:rPr>
          <w:rFonts w:ascii="Verdana" w:hAnsi="Verdana" w:cs="Verdana"/>
          <w:bCs/>
          <w:sz w:val="20"/>
          <w:szCs w:val="20"/>
          <w:lang w:val="en-US" w:eastAsia="en-US"/>
        </w:rPr>
      </w:pPr>
      <w:r w:rsidRPr="008459A1">
        <w:rPr>
          <w:rFonts w:ascii="Verdana" w:hAnsi="Verdana" w:cs="Verdana"/>
          <w:bCs/>
          <w:sz w:val="20"/>
          <w:szCs w:val="20"/>
          <w:lang w:val="en-US" w:eastAsia="en-US"/>
        </w:rPr>
        <w:t>Personal Safety and Social Responsibilities (PSSR)</w:t>
      </w:r>
    </w:p>
    <w:p w14:paraId="35F38037" w14:textId="1DBBEA35" w:rsidR="004B375C" w:rsidRDefault="008459A1" w:rsidP="00C61E68">
      <w:pPr>
        <w:widowControl w:val="0"/>
        <w:numPr>
          <w:ilvl w:val="1"/>
          <w:numId w:val="16"/>
        </w:numPr>
        <w:tabs>
          <w:tab w:val="left" w:pos="72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en-US"/>
        </w:rPr>
      </w:pPr>
      <w:r w:rsidRPr="008459A1">
        <w:rPr>
          <w:rFonts w:ascii="Verdana" w:hAnsi="Verdana" w:cs="Verdana"/>
          <w:sz w:val="20"/>
          <w:szCs w:val="20"/>
          <w:lang w:val="en-US" w:eastAsia="en-US"/>
        </w:rPr>
        <w:t>Practi</w:t>
      </w:r>
      <w:r w:rsidR="00E54ACB">
        <w:rPr>
          <w:rFonts w:ascii="Verdana" w:hAnsi="Verdana" w:cs="Verdana"/>
          <w:sz w:val="20"/>
          <w:szCs w:val="20"/>
          <w:lang w:val="en-US" w:eastAsia="en-US"/>
        </w:rPr>
        <w:t>cal Tanker fire fighting course</w:t>
      </w:r>
      <w:r w:rsidRPr="008459A1">
        <w:rPr>
          <w:rFonts w:ascii="Verdana" w:hAnsi="Verdana" w:cs="Verdana"/>
          <w:sz w:val="20"/>
          <w:szCs w:val="20"/>
          <w:lang w:val="en-US" w:eastAsia="en-US"/>
        </w:rPr>
        <w:t xml:space="preserve"> in Oil, chemical, </w:t>
      </w:r>
      <w:r w:rsidR="00E54ACB" w:rsidRPr="008459A1">
        <w:rPr>
          <w:rFonts w:ascii="Verdana" w:hAnsi="Verdana" w:cs="Verdana"/>
          <w:sz w:val="20"/>
          <w:szCs w:val="20"/>
          <w:lang w:val="en-US" w:eastAsia="en-US"/>
        </w:rPr>
        <w:t>liquefied</w:t>
      </w:r>
      <w:r w:rsidRPr="008459A1">
        <w:rPr>
          <w:rFonts w:ascii="Verdana" w:hAnsi="Verdana" w:cs="Verdana"/>
          <w:sz w:val="20"/>
          <w:szCs w:val="20"/>
          <w:lang w:val="en-US" w:eastAsia="en-US"/>
        </w:rPr>
        <w:t xml:space="preserve"> Gas tanker and Cargo operation.</w:t>
      </w:r>
    </w:p>
    <w:p w14:paraId="327F286D" w14:textId="77777777" w:rsidR="00C61E68" w:rsidRPr="00C61E68" w:rsidRDefault="00C61E68" w:rsidP="00C61E68">
      <w:pPr>
        <w:widowControl w:val="0"/>
        <w:tabs>
          <w:tab w:val="left" w:pos="720"/>
          <w:tab w:val="left" w:pos="1080"/>
          <w:tab w:val="left" w:pos="1440"/>
        </w:tabs>
        <w:suppressAutoHyphens w:val="0"/>
        <w:overflowPunct/>
        <w:autoSpaceDE w:val="0"/>
        <w:autoSpaceDN w:val="0"/>
        <w:adjustRightInd w:val="0"/>
        <w:ind w:left="720"/>
        <w:rPr>
          <w:rFonts w:ascii="Verdana" w:hAnsi="Verdana" w:cs="Verdana"/>
          <w:sz w:val="20"/>
          <w:szCs w:val="20"/>
          <w:lang w:val="en-US" w:eastAsia="en-US"/>
        </w:rPr>
      </w:pPr>
    </w:p>
    <w:p w14:paraId="33A493D6" w14:textId="67DF0E93" w:rsidR="00085F19" w:rsidRPr="00C61E68" w:rsidRDefault="00C61E68" w:rsidP="00085F19">
      <w:pPr>
        <w:pStyle w:val="Heading7"/>
        <w:tabs>
          <w:tab w:val="left" w:pos="360"/>
          <w:tab w:val="left" w:pos="720"/>
        </w:tabs>
        <w:rPr>
          <w:rFonts w:ascii="Verdana" w:hAnsi="Verdana"/>
          <w:bCs w:val="0"/>
          <w:color w:val="9BBB59" w:themeColor="accent3"/>
          <w:szCs w:val="20"/>
        </w:rPr>
      </w:pPr>
      <w:r>
        <w:rPr>
          <w:rFonts w:ascii="Verdana" w:hAnsi="Verdana"/>
          <w:bCs w:val="0"/>
          <w:color w:val="0070C0"/>
          <w:szCs w:val="20"/>
        </w:rPr>
        <w:t xml:space="preserve"> </w:t>
      </w:r>
      <w:r w:rsidR="00085F19" w:rsidRPr="00C61E68">
        <w:rPr>
          <w:rFonts w:ascii="Verdana" w:hAnsi="Verdana"/>
          <w:bCs w:val="0"/>
          <w:color w:val="9BBB59" w:themeColor="accent3"/>
          <w:szCs w:val="20"/>
        </w:rPr>
        <w:t>SOFT SKILLS</w:t>
      </w:r>
    </w:p>
    <w:p w14:paraId="4BC83954" w14:textId="7F4DA2C8" w:rsidR="00085F19" w:rsidRPr="00085F19" w:rsidRDefault="00ED26A0" w:rsidP="00C61E68">
      <w:pPr>
        <w:pStyle w:val="Heading7"/>
        <w:numPr>
          <w:ilvl w:val="0"/>
          <w:numId w:val="20"/>
        </w:numPr>
        <w:tabs>
          <w:tab w:val="left" w:pos="360"/>
          <w:tab w:val="left" w:pos="720"/>
        </w:tabs>
        <w:rPr>
          <w:rFonts w:ascii="Verdana" w:hAnsi="Verdana"/>
          <w:b w:val="0"/>
          <w:bCs w:val="0"/>
          <w:color w:val="auto"/>
          <w:szCs w:val="20"/>
        </w:rPr>
      </w:pPr>
      <w:r>
        <w:rPr>
          <w:rFonts w:ascii="Verdana" w:hAnsi="Verdana"/>
          <w:b w:val="0"/>
          <w:bCs w:val="0"/>
          <w:color w:val="auto"/>
          <w:szCs w:val="20"/>
        </w:rPr>
        <w:t>K</w:t>
      </w:r>
      <w:r w:rsidR="00E86259">
        <w:rPr>
          <w:rFonts w:ascii="Verdana" w:hAnsi="Verdana"/>
          <w:b w:val="0"/>
          <w:bCs w:val="0"/>
          <w:color w:val="auto"/>
          <w:szCs w:val="20"/>
        </w:rPr>
        <w:t xml:space="preserve">nowledge in most of Engineering </w:t>
      </w:r>
      <w:r w:rsidR="00E54ACB">
        <w:rPr>
          <w:rFonts w:ascii="Verdana" w:hAnsi="Verdana"/>
          <w:b w:val="0"/>
          <w:bCs w:val="0"/>
          <w:color w:val="auto"/>
          <w:szCs w:val="20"/>
        </w:rPr>
        <w:t>Technical Applications and Project management.</w:t>
      </w:r>
    </w:p>
    <w:p w14:paraId="5B4C3B62" w14:textId="67A6F0FA" w:rsidR="00085F19" w:rsidRPr="00085F19" w:rsidRDefault="00085F19" w:rsidP="00C61E68">
      <w:pPr>
        <w:pStyle w:val="Heading7"/>
        <w:numPr>
          <w:ilvl w:val="0"/>
          <w:numId w:val="20"/>
        </w:numPr>
        <w:tabs>
          <w:tab w:val="left" w:pos="360"/>
          <w:tab w:val="left" w:pos="720"/>
        </w:tabs>
        <w:rPr>
          <w:rFonts w:ascii="Verdana" w:hAnsi="Verdana"/>
          <w:b w:val="0"/>
          <w:bCs w:val="0"/>
          <w:color w:val="auto"/>
          <w:szCs w:val="20"/>
        </w:rPr>
      </w:pPr>
      <w:r w:rsidRPr="00085F19">
        <w:rPr>
          <w:rFonts w:ascii="Verdana" w:hAnsi="Verdana"/>
          <w:b w:val="0"/>
          <w:bCs w:val="0"/>
          <w:color w:val="auto"/>
          <w:szCs w:val="20"/>
        </w:rPr>
        <w:t xml:space="preserve">Knowledge in Rivet Architecture </w:t>
      </w:r>
    </w:p>
    <w:p w14:paraId="31B214BA" w14:textId="1DAD788E" w:rsidR="00E54ACB" w:rsidRPr="00E54ACB" w:rsidRDefault="00085F19" w:rsidP="00E54ACB">
      <w:pPr>
        <w:pStyle w:val="Heading7"/>
        <w:numPr>
          <w:ilvl w:val="0"/>
          <w:numId w:val="20"/>
        </w:numPr>
        <w:tabs>
          <w:tab w:val="left" w:pos="360"/>
          <w:tab w:val="left" w:pos="720"/>
        </w:tabs>
        <w:rPr>
          <w:rFonts w:ascii="Verdana" w:hAnsi="Verdana"/>
          <w:b w:val="0"/>
          <w:bCs w:val="0"/>
          <w:color w:val="auto"/>
          <w:szCs w:val="20"/>
        </w:rPr>
      </w:pPr>
      <w:r w:rsidRPr="00085F19">
        <w:rPr>
          <w:rFonts w:ascii="Verdana" w:hAnsi="Verdana"/>
          <w:b w:val="0"/>
          <w:bCs w:val="0"/>
          <w:color w:val="auto"/>
          <w:szCs w:val="20"/>
        </w:rPr>
        <w:t>Ability in structural analysis through</w:t>
      </w:r>
      <w:r w:rsidR="00ED26A0">
        <w:rPr>
          <w:rFonts w:ascii="Verdana" w:hAnsi="Verdana"/>
          <w:b w:val="0"/>
          <w:bCs w:val="0"/>
          <w:color w:val="auto"/>
          <w:szCs w:val="20"/>
        </w:rPr>
        <w:t xml:space="preserve"> STAAD Pro and STAAD Foundation.</w:t>
      </w:r>
    </w:p>
    <w:p w14:paraId="06F4AC2F" w14:textId="6BB0DFC1" w:rsidR="003B7B9F" w:rsidRDefault="009C2696" w:rsidP="00C61E68">
      <w:pPr>
        <w:pStyle w:val="Heading7"/>
        <w:numPr>
          <w:ilvl w:val="0"/>
          <w:numId w:val="20"/>
        </w:numPr>
        <w:tabs>
          <w:tab w:val="left" w:pos="360"/>
          <w:tab w:val="left" w:pos="720"/>
        </w:tabs>
        <w:rPr>
          <w:rFonts w:ascii="Verdana" w:hAnsi="Verdana"/>
          <w:b w:val="0"/>
          <w:bCs w:val="0"/>
          <w:color w:val="auto"/>
          <w:szCs w:val="20"/>
        </w:rPr>
      </w:pPr>
      <w:r>
        <w:rPr>
          <w:rFonts w:ascii="Verdana" w:hAnsi="Verdana"/>
          <w:b w:val="0"/>
          <w:bCs w:val="0"/>
          <w:color w:val="auto"/>
          <w:szCs w:val="20"/>
        </w:rPr>
        <w:t>Excell</w:t>
      </w:r>
      <w:r w:rsidR="00E54ACB">
        <w:rPr>
          <w:rFonts w:ascii="Verdana" w:hAnsi="Verdana"/>
          <w:b w:val="0"/>
          <w:bCs w:val="0"/>
          <w:color w:val="auto"/>
          <w:szCs w:val="20"/>
        </w:rPr>
        <w:t>ent knowledge in computers and thorough with applications</w:t>
      </w:r>
      <w:r>
        <w:rPr>
          <w:rFonts w:ascii="Verdana" w:hAnsi="Verdana"/>
          <w:b w:val="0"/>
          <w:bCs w:val="0"/>
          <w:color w:val="auto"/>
          <w:szCs w:val="20"/>
        </w:rPr>
        <w:t xml:space="preserve"> like MS-word, Excel,</w:t>
      </w:r>
      <w:r w:rsidR="00C61E68">
        <w:rPr>
          <w:rFonts w:ascii="Verdana" w:hAnsi="Verdana"/>
          <w:b w:val="0"/>
          <w:bCs w:val="0"/>
          <w:color w:val="auto"/>
          <w:szCs w:val="20"/>
        </w:rPr>
        <w:t xml:space="preserve"> Power </w:t>
      </w:r>
      <w:r w:rsidR="00AC6F6B">
        <w:rPr>
          <w:rFonts w:ascii="Verdana" w:hAnsi="Verdana"/>
          <w:b w:val="0"/>
          <w:bCs w:val="0"/>
          <w:color w:val="auto"/>
          <w:szCs w:val="20"/>
        </w:rPr>
        <w:t>Point,</w:t>
      </w:r>
      <w:r w:rsidR="00C61E68">
        <w:rPr>
          <w:rFonts w:ascii="Verdana" w:hAnsi="Verdana"/>
          <w:b w:val="0"/>
          <w:bCs w:val="0"/>
          <w:color w:val="auto"/>
          <w:szCs w:val="20"/>
        </w:rPr>
        <w:t xml:space="preserve"> </w:t>
      </w:r>
      <w:r>
        <w:rPr>
          <w:rFonts w:ascii="Verdana" w:hAnsi="Verdana"/>
          <w:b w:val="0"/>
          <w:bCs w:val="0"/>
          <w:color w:val="auto"/>
          <w:szCs w:val="20"/>
        </w:rPr>
        <w:t>MS</w:t>
      </w:r>
      <w:r w:rsidR="00C61E68">
        <w:rPr>
          <w:rFonts w:ascii="Verdana" w:hAnsi="Verdana"/>
          <w:b w:val="0"/>
          <w:bCs w:val="0"/>
          <w:color w:val="auto"/>
          <w:szCs w:val="20"/>
        </w:rPr>
        <w:t xml:space="preserve"> </w:t>
      </w:r>
      <w:r w:rsidR="00E54ACB">
        <w:rPr>
          <w:rFonts w:ascii="Verdana" w:hAnsi="Verdana"/>
          <w:b w:val="0"/>
          <w:bCs w:val="0"/>
          <w:color w:val="auto"/>
          <w:szCs w:val="20"/>
        </w:rPr>
        <w:t>–</w:t>
      </w:r>
      <w:r>
        <w:rPr>
          <w:rFonts w:ascii="Verdana" w:hAnsi="Verdana"/>
          <w:b w:val="0"/>
          <w:bCs w:val="0"/>
          <w:color w:val="auto"/>
          <w:szCs w:val="20"/>
        </w:rPr>
        <w:t>Outlook</w:t>
      </w:r>
      <w:r w:rsidR="00E54ACB">
        <w:rPr>
          <w:rFonts w:ascii="Verdana" w:hAnsi="Verdana"/>
          <w:b w:val="0"/>
          <w:bCs w:val="0"/>
          <w:color w:val="auto"/>
          <w:szCs w:val="20"/>
        </w:rPr>
        <w:t>.</w:t>
      </w:r>
    </w:p>
    <w:p w14:paraId="2882D571" w14:textId="3CB86522" w:rsidR="00E54ACB" w:rsidRPr="00E54ACB" w:rsidRDefault="00E54ACB" w:rsidP="00E54ACB">
      <w:pPr>
        <w:numPr>
          <w:ilvl w:val="0"/>
          <w:numId w:val="20"/>
        </w:numPr>
        <w:rPr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Knowledge in Software, Web</w:t>
      </w:r>
      <w:r w:rsidR="00742510">
        <w:rPr>
          <w:rFonts w:ascii="Verdana" w:hAnsi="Verdana"/>
          <w:bCs/>
          <w:sz w:val="20"/>
          <w:szCs w:val="20"/>
        </w:rPr>
        <w:t>site</w:t>
      </w:r>
      <w:r>
        <w:rPr>
          <w:rFonts w:ascii="Verdana" w:hAnsi="Verdana"/>
          <w:bCs/>
          <w:sz w:val="20"/>
          <w:szCs w:val="20"/>
        </w:rPr>
        <w:t xml:space="preserve"> Designing &amp; latest Online</w:t>
      </w:r>
      <w:r w:rsidRPr="00E54ACB">
        <w:rPr>
          <w:rFonts w:ascii="Verdana" w:hAnsi="Verdana"/>
          <w:bCs/>
          <w:sz w:val="20"/>
          <w:szCs w:val="20"/>
        </w:rPr>
        <w:t xml:space="preserve"> Applications</w:t>
      </w:r>
      <w:r>
        <w:rPr>
          <w:rFonts w:ascii="Verdana" w:hAnsi="Verdana"/>
          <w:bCs/>
          <w:sz w:val="20"/>
          <w:szCs w:val="20"/>
        </w:rPr>
        <w:t>.</w:t>
      </w:r>
    </w:p>
    <w:p w14:paraId="737E29FD" w14:textId="77777777" w:rsidR="00824C92" w:rsidRDefault="00824C92" w:rsidP="00085F19">
      <w:pPr>
        <w:pStyle w:val="Heading7"/>
        <w:tabs>
          <w:tab w:val="left" w:pos="360"/>
          <w:tab w:val="left" w:pos="720"/>
        </w:tabs>
        <w:rPr>
          <w:rFonts w:ascii="Verdana" w:hAnsi="Verdana"/>
          <w:bCs w:val="0"/>
          <w:color w:val="0070C0"/>
          <w:szCs w:val="20"/>
        </w:rPr>
      </w:pPr>
    </w:p>
    <w:p w14:paraId="4A1DC17A" w14:textId="77777777" w:rsidR="00085F19" w:rsidRPr="00C61E68" w:rsidRDefault="008459A1" w:rsidP="00085F19">
      <w:pPr>
        <w:pStyle w:val="Heading7"/>
        <w:tabs>
          <w:tab w:val="left" w:pos="360"/>
          <w:tab w:val="left" w:pos="720"/>
        </w:tabs>
        <w:rPr>
          <w:rFonts w:ascii="Verdana" w:hAnsi="Verdana"/>
          <w:bCs w:val="0"/>
          <w:color w:val="9BBB59" w:themeColor="accent3"/>
          <w:szCs w:val="20"/>
        </w:rPr>
      </w:pPr>
      <w:r w:rsidRPr="00C61E68">
        <w:rPr>
          <w:rFonts w:ascii="Verdana" w:hAnsi="Verdana"/>
          <w:bCs w:val="0"/>
          <w:color w:val="9BBB59" w:themeColor="accent3"/>
          <w:szCs w:val="20"/>
        </w:rPr>
        <w:t xml:space="preserve">ACADEMIC PROJECT EXPERIENCE </w:t>
      </w:r>
    </w:p>
    <w:p w14:paraId="729434D1" w14:textId="77777777" w:rsidR="00085F19" w:rsidRDefault="00085F19" w:rsidP="00085F19"/>
    <w:p w14:paraId="3ABB2B6A" w14:textId="77777777" w:rsidR="00085F19" w:rsidRPr="00085F19" w:rsidRDefault="00085F19" w:rsidP="009C2696">
      <w:pPr>
        <w:numPr>
          <w:ilvl w:val="0"/>
          <w:numId w:val="19"/>
        </w:numPr>
        <w:rPr>
          <w:rFonts w:ascii="Verdana" w:hAnsi="Verdana"/>
          <w:b/>
          <w:sz w:val="20"/>
          <w:szCs w:val="20"/>
        </w:rPr>
      </w:pPr>
      <w:r w:rsidRPr="00085F19">
        <w:rPr>
          <w:rFonts w:ascii="Verdana" w:hAnsi="Verdana"/>
          <w:b/>
          <w:sz w:val="20"/>
          <w:szCs w:val="20"/>
        </w:rPr>
        <w:t xml:space="preserve">Major </w:t>
      </w:r>
      <w:r w:rsidR="00824C92">
        <w:rPr>
          <w:rFonts w:ascii="Verdana" w:hAnsi="Verdana"/>
          <w:b/>
          <w:sz w:val="20"/>
          <w:szCs w:val="20"/>
        </w:rPr>
        <w:t xml:space="preserve">Project </w:t>
      </w:r>
      <w:r w:rsidR="008459A1">
        <w:rPr>
          <w:rFonts w:ascii="Verdana" w:hAnsi="Verdana"/>
          <w:b/>
          <w:sz w:val="20"/>
          <w:szCs w:val="20"/>
        </w:rPr>
        <w:t xml:space="preserve">in HND Marine Engineering </w:t>
      </w:r>
    </w:p>
    <w:p w14:paraId="397D5428" w14:textId="2ACB67D9" w:rsidR="00085F19" w:rsidRDefault="008459A1" w:rsidP="009C2696">
      <w:pPr>
        <w:numPr>
          <w:ilvl w:val="0"/>
          <w:numId w:val="1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Project description: Installing Fire fighting System in 2200 TEU cargo Vessel.</w:t>
      </w:r>
    </w:p>
    <w:p w14:paraId="1812436C" w14:textId="2BE722BF" w:rsidR="008459A1" w:rsidRDefault="008459A1" w:rsidP="009C2696">
      <w:pPr>
        <w:numPr>
          <w:ilvl w:val="0"/>
          <w:numId w:val="1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project inte</w:t>
      </w:r>
      <w:r w:rsidR="00C61E68">
        <w:rPr>
          <w:rFonts w:ascii="Verdana" w:hAnsi="Verdana"/>
          <w:sz w:val="20"/>
          <w:szCs w:val="20"/>
        </w:rPr>
        <w:t>nt was to Design and Install Efficient F</w:t>
      </w:r>
      <w:r>
        <w:rPr>
          <w:rFonts w:ascii="Verdana" w:hAnsi="Verdana"/>
          <w:sz w:val="20"/>
          <w:szCs w:val="20"/>
        </w:rPr>
        <w:t xml:space="preserve">ire fighting system </w:t>
      </w:r>
      <w:r w:rsidR="00F077BF">
        <w:rPr>
          <w:rFonts w:ascii="Verdana" w:hAnsi="Verdana"/>
          <w:sz w:val="20"/>
          <w:szCs w:val="20"/>
        </w:rPr>
        <w:t>which was successfully achieved</w:t>
      </w:r>
      <w:r w:rsidR="00C075B9">
        <w:rPr>
          <w:rFonts w:ascii="Verdana" w:hAnsi="Verdana"/>
          <w:sz w:val="20"/>
          <w:szCs w:val="20"/>
        </w:rPr>
        <w:t xml:space="preserve"> </w:t>
      </w:r>
      <w:r w:rsidR="00F077BF">
        <w:rPr>
          <w:rFonts w:ascii="Verdana" w:hAnsi="Verdana"/>
          <w:sz w:val="20"/>
          <w:szCs w:val="20"/>
        </w:rPr>
        <w:t>with Grade ‘B’ over my past knowledge and experience with</w:t>
      </w:r>
      <w:r w:rsidR="00C075B9">
        <w:rPr>
          <w:rFonts w:ascii="Verdana" w:hAnsi="Verdana"/>
          <w:sz w:val="20"/>
          <w:szCs w:val="20"/>
        </w:rPr>
        <w:t xml:space="preserve"> my designing skills</w:t>
      </w:r>
      <w:r w:rsidR="009C0551">
        <w:rPr>
          <w:rFonts w:ascii="Verdana" w:hAnsi="Verdana"/>
          <w:sz w:val="20"/>
          <w:szCs w:val="20"/>
        </w:rPr>
        <w:t xml:space="preserve"> and practical industrial Experience</w:t>
      </w:r>
      <w:r w:rsidR="00F077BF">
        <w:rPr>
          <w:rFonts w:ascii="Verdana" w:hAnsi="Verdana"/>
          <w:sz w:val="20"/>
          <w:szCs w:val="20"/>
        </w:rPr>
        <w:t>.</w:t>
      </w:r>
    </w:p>
    <w:p w14:paraId="0FB14541" w14:textId="77777777" w:rsidR="00085F19" w:rsidRDefault="00085F19" w:rsidP="00085F19">
      <w:pPr>
        <w:rPr>
          <w:rFonts w:ascii="Verdana" w:hAnsi="Verdana"/>
          <w:sz w:val="20"/>
          <w:szCs w:val="20"/>
        </w:rPr>
      </w:pPr>
    </w:p>
    <w:p w14:paraId="1EBA78E0" w14:textId="77777777" w:rsidR="00085F19" w:rsidRDefault="00085F19" w:rsidP="009C2696">
      <w:pPr>
        <w:numPr>
          <w:ilvl w:val="0"/>
          <w:numId w:val="19"/>
        </w:numPr>
        <w:rPr>
          <w:rFonts w:ascii="Verdana" w:hAnsi="Verdana"/>
          <w:b/>
          <w:sz w:val="20"/>
          <w:szCs w:val="20"/>
        </w:rPr>
      </w:pPr>
      <w:r w:rsidRPr="00085F19">
        <w:rPr>
          <w:rFonts w:ascii="Verdana" w:hAnsi="Verdana"/>
          <w:b/>
          <w:sz w:val="20"/>
          <w:szCs w:val="20"/>
        </w:rPr>
        <w:t xml:space="preserve">Major </w:t>
      </w:r>
      <w:r w:rsidR="005942C5">
        <w:rPr>
          <w:rFonts w:ascii="Verdana" w:hAnsi="Verdana"/>
          <w:b/>
          <w:sz w:val="20"/>
          <w:szCs w:val="20"/>
        </w:rPr>
        <w:t>Project in</w:t>
      </w:r>
      <w:r w:rsidR="00F077BF">
        <w:rPr>
          <w:rFonts w:ascii="Verdana" w:hAnsi="Verdana"/>
          <w:b/>
          <w:sz w:val="20"/>
          <w:szCs w:val="20"/>
        </w:rPr>
        <w:t xml:space="preserve"> Oil and Gas Piping  Engineering </w:t>
      </w:r>
    </w:p>
    <w:p w14:paraId="72BBEDEE" w14:textId="53D22078" w:rsidR="00085F19" w:rsidRDefault="00085F19" w:rsidP="009C2696">
      <w:pPr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085F19">
        <w:rPr>
          <w:rFonts w:ascii="Verdana" w:hAnsi="Verdana"/>
          <w:sz w:val="20"/>
          <w:szCs w:val="20"/>
        </w:rPr>
        <w:t>Project description</w:t>
      </w:r>
      <w:r w:rsidR="00C075B9">
        <w:rPr>
          <w:rFonts w:ascii="Verdana" w:hAnsi="Verdana"/>
          <w:sz w:val="20"/>
          <w:szCs w:val="20"/>
        </w:rPr>
        <w:t xml:space="preserve"> 1- </w:t>
      </w:r>
      <w:r w:rsidR="00F077BF">
        <w:rPr>
          <w:rFonts w:ascii="Verdana" w:hAnsi="Verdana"/>
          <w:sz w:val="20"/>
          <w:szCs w:val="20"/>
        </w:rPr>
        <w:t>Designing and Modelling</w:t>
      </w:r>
      <w:r w:rsidR="00C075B9">
        <w:rPr>
          <w:rFonts w:ascii="Verdana" w:hAnsi="Verdana"/>
          <w:sz w:val="20"/>
          <w:szCs w:val="20"/>
        </w:rPr>
        <w:t xml:space="preserve"> </w:t>
      </w:r>
      <w:r w:rsidR="00AC6F6B">
        <w:rPr>
          <w:rFonts w:ascii="Verdana" w:hAnsi="Verdana"/>
          <w:sz w:val="20"/>
          <w:szCs w:val="20"/>
        </w:rPr>
        <w:t>of chemical</w:t>
      </w:r>
      <w:r w:rsidR="00F077BF">
        <w:rPr>
          <w:rFonts w:ascii="Verdana" w:hAnsi="Verdana"/>
          <w:sz w:val="20"/>
          <w:szCs w:val="20"/>
        </w:rPr>
        <w:t xml:space="preserve"> plant with AVEVA PDMS software</w:t>
      </w:r>
      <w:r w:rsidR="00C075B9">
        <w:rPr>
          <w:rFonts w:ascii="Verdana" w:hAnsi="Verdana"/>
          <w:sz w:val="20"/>
          <w:szCs w:val="20"/>
        </w:rPr>
        <w:t>.</w:t>
      </w:r>
    </w:p>
    <w:p w14:paraId="2EA3CB62" w14:textId="77777777" w:rsidR="00C075B9" w:rsidRDefault="00C075B9" w:rsidP="00085F19">
      <w:pPr>
        <w:rPr>
          <w:rFonts w:ascii="Verdana" w:hAnsi="Verdana"/>
          <w:sz w:val="20"/>
          <w:szCs w:val="20"/>
        </w:rPr>
      </w:pPr>
    </w:p>
    <w:p w14:paraId="5CBE3542" w14:textId="5E1EEBBD" w:rsidR="00C075B9" w:rsidRDefault="00C075B9" w:rsidP="009C2696">
      <w:pPr>
        <w:numPr>
          <w:ilvl w:val="0"/>
          <w:numId w:val="1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Project 2- Performing Stress Analysis </w:t>
      </w:r>
      <w:r w:rsidR="00AC6F6B">
        <w:rPr>
          <w:rFonts w:ascii="Verdana" w:hAnsi="Verdana"/>
          <w:sz w:val="20"/>
          <w:szCs w:val="20"/>
        </w:rPr>
        <w:t>Program in</w:t>
      </w:r>
      <w:r>
        <w:rPr>
          <w:rFonts w:ascii="Verdana" w:hAnsi="Verdana"/>
          <w:sz w:val="20"/>
          <w:szCs w:val="20"/>
        </w:rPr>
        <w:t xml:space="preserve"> Heavy Flow line and supporting structures associated to the chemical plant</w:t>
      </w:r>
      <w:r w:rsidR="009C0551">
        <w:rPr>
          <w:rFonts w:ascii="Verdana" w:hAnsi="Verdana"/>
          <w:sz w:val="20"/>
          <w:szCs w:val="20"/>
        </w:rPr>
        <w:t xml:space="preserve"> with CAESAR II Software.</w:t>
      </w:r>
    </w:p>
    <w:p w14:paraId="080E09D5" w14:textId="77777777" w:rsidR="00C075B9" w:rsidRDefault="00C075B9" w:rsidP="00085F19">
      <w:pPr>
        <w:rPr>
          <w:rFonts w:ascii="Verdana" w:hAnsi="Verdana"/>
          <w:sz w:val="20"/>
          <w:szCs w:val="20"/>
        </w:rPr>
      </w:pPr>
    </w:p>
    <w:p w14:paraId="1D9BF697" w14:textId="77777777" w:rsidR="009C0551" w:rsidRPr="00781C9F" w:rsidRDefault="009C0551" w:rsidP="009C2696">
      <w:pPr>
        <w:numPr>
          <w:ilvl w:val="0"/>
          <w:numId w:val="19"/>
        </w:numPr>
        <w:rPr>
          <w:rFonts w:ascii="Verdana" w:hAnsi="Verdana" w:cs="Arial"/>
          <w:b/>
          <w:color w:val="000000" w:themeColor="text1"/>
          <w:sz w:val="20"/>
          <w:szCs w:val="20"/>
        </w:rPr>
      </w:pPr>
      <w:r w:rsidRPr="00781C9F">
        <w:rPr>
          <w:rFonts w:ascii="Verdana" w:hAnsi="Verdana" w:cs="Arial"/>
          <w:b/>
          <w:color w:val="000000" w:themeColor="text1"/>
          <w:sz w:val="20"/>
          <w:szCs w:val="20"/>
        </w:rPr>
        <w:t>Major Project in</w:t>
      </w:r>
      <w:r w:rsidR="00781C9F">
        <w:rPr>
          <w:rFonts w:ascii="Verdana" w:hAnsi="Verdana" w:cs="Arial"/>
          <w:b/>
          <w:color w:val="000000" w:themeColor="text1"/>
          <w:sz w:val="20"/>
          <w:szCs w:val="20"/>
        </w:rPr>
        <w:t xml:space="preserve"> Process Control</w:t>
      </w:r>
      <w:r w:rsidRPr="00781C9F">
        <w:rPr>
          <w:rFonts w:ascii="Verdana" w:hAnsi="Verdana" w:cs="Arial"/>
          <w:b/>
          <w:color w:val="000000" w:themeColor="text1"/>
          <w:sz w:val="20"/>
          <w:szCs w:val="20"/>
        </w:rPr>
        <w:t xml:space="preserve"> Instrumentation Engineering</w:t>
      </w:r>
      <w:r w:rsidR="00781C9F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</w:p>
    <w:p w14:paraId="034FB9E7" w14:textId="1177A0BE" w:rsidR="009C0551" w:rsidRPr="009C0551" w:rsidRDefault="00781C9F" w:rsidP="009C2696">
      <w:pPr>
        <w:numPr>
          <w:ilvl w:val="0"/>
          <w:numId w:val="19"/>
        </w:numPr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 xml:space="preserve">Project Description </w:t>
      </w:r>
      <w:r w:rsidR="009C0551">
        <w:rPr>
          <w:rFonts w:ascii="Verdana" w:hAnsi="Verdana" w:cs="Arial"/>
          <w:color w:val="000000" w:themeColor="text1"/>
          <w:sz w:val="20"/>
          <w:szCs w:val="20"/>
        </w:rPr>
        <w:t>-</w:t>
      </w:r>
      <w:r>
        <w:rPr>
          <w:rFonts w:ascii="Verdana" w:hAnsi="Verdana" w:cs="Arial"/>
          <w:color w:val="000000" w:themeColor="text1"/>
          <w:sz w:val="20"/>
          <w:szCs w:val="20"/>
        </w:rPr>
        <w:t>Performing</w:t>
      </w:r>
      <w:r w:rsidR="009C055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E54ACB">
        <w:rPr>
          <w:rFonts w:ascii="Verdana" w:hAnsi="Verdana" w:cs="Arial"/>
          <w:color w:val="000000" w:themeColor="text1"/>
          <w:sz w:val="20"/>
          <w:szCs w:val="20"/>
        </w:rPr>
        <w:t>Calibration</w:t>
      </w:r>
      <w:r w:rsidR="005942C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AC6F6B">
        <w:rPr>
          <w:rFonts w:ascii="Verdana" w:hAnsi="Verdana" w:cs="Arial"/>
          <w:color w:val="000000" w:themeColor="text1"/>
          <w:sz w:val="20"/>
          <w:szCs w:val="20"/>
        </w:rPr>
        <w:t>on Flow meters</w:t>
      </w:r>
      <w:r w:rsidR="00C61E68">
        <w:rPr>
          <w:rFonts w:ascii="Verdana" w:hAnsi="Verdana" w:cs="Arial"/>
          <w:color w:val="000000" w:themeColor="text1"/>
          <w:sz w:val="20"/>
          <w:szCs w:val="20"/>
        </w:rPr>
        <w:t xml:space="preserve"> associated to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Piping and Pipeline followed by detailed study on instrument failure.</w:t>
      </w:r>
    </w:p>
    <w:p w14:paraId="249B8B7E" w14:textId="77777777" w:rsidR="009C2696" w:rsidRDefault="009C2696" w:rsidP="003E2D9D">
      <w:pPr>
        <w:rPr>
          <w:rFonts w:ascii="Verdana" w:hAnsi="Verdana" w:cs="Arial"/>
          <w:b/>
          <w:color w:val="0070C0"/>
          <w:sz w:val="20"/>
          <w:szCs w:val="20"/>
        </w:rPr>
      </w:pPr>
    </w:p>
    <w:p w14:paraId="7E431991" w14:textId="77777777" w:rsidR="009C2696" w:rsidRDefault="009C2696" w:rsidP="003E2D9D">
      <w:pPr>
        <w:rPr>
          <w:rFonts w:ascii="Verdana" w:hAnsi="Verdana" w:cs="Arial"/>
          <w:b/>
          <w:color w:val="0070C0"/>
          <w:sz w:val="20"/>
          <w:szCs w:val="20"/>
        </w:rPr>
      </w:pPr>
    </w:p>
    <w:p w14:paraId="6F38DABD" w14:textId="77777777" w:rsidR="009C2696" w:rsidRDefault="009C2696" w:rsidP="003E2D9D">
      <w:pPr>
        <w:rPr>
          <w:rFonts w:ascii="Verdana" w:hAnsi="Verdana" w:cs="Arial"/>
          <w:b/>
          <w:color w:val="0070C0"/>
          <w:sz w:val="20"/>
          <w:szCs w:val="20"/>
        </w:rPr>
      </w:pPr>
    </w:p>
    <w:p w14:paraId="732C89A8" w14:textId="77777777" w:rsidR="003E2D9D" w:rsidRPr="00C61E68" w:rsidRDefault="009C0551" w:rsidP="003E2D9D">
      <w:pPr>
        <w:rPr>
          <w:rFonts w:ascii="Verdana" w:hAnsi="Verdana" w:cs="Arial"/>
          <w:b/>
          <w:color w:val="9BBB59" w:themeColor="accent3"/>
          <w:sz w:val="20"/>
          <w:szCs w:val="20"/>
        </w:rPr>
      </w:pPr>
      <w:r w:rsidRPr="00C61E68">
        <w:rPr>
          <w:rFonts w:ascii="Verdana" w:hAnsi="Verdana" w:cs="Arial"/>
          <w:b/>
          <w:color w:val="9BBB59" w:themeColor="accent3"/>
          <w:sz w:val="20"/>
          <w:szCs w:val="20"/>
        </w:rPr>
        <w:t>INDUSTRI</w:t>
      </w:r>
      <w:r w:rsidR="005942C5" w:rsidRPr="00C61E68">
        <w:rPr>
          <w:rFonts w:ascii="Verdana" w:hAnsi="Verdana" w:cs="Arial"/>
          <w:b/>
          <w:color w:val="9BBB59" w:themeColor="accent3"/>
          <w:sz w:val="20"/>
          <w:szCs w:val="20"/>
        </w:rPr>
        <w:t>AL TRAINING INTERNSHIPS</w:t>
      </w:r>
    </w:p>
    <w:p w14:paraId="0EA9DBC2" w14:textId="77777777" w:rsidR="009C0551" w:rsidRPr="003E2D9D" w:rsidRDefault="009C0551" w:rsidP="003E2D9D">
      <w:pPr>
        <w:rPr>
          <w:rFonts w:ascii="Verdana" w:hAnsi="Verdana" w:cs="Arial"/>
          <w:b/>
          <w:color w:val="0070C0"/>
          <w:sz w:val="20"/>
          <w:szCs w:val="20"/>
        </w:rPr>
      </w:pPr>
    </w:p>
    <w:p w14:paraId="25606058" w14:textId="77777777" w:rsidR="003E2D9D" w:rsidRPr="003E2D9D" w:rsidRDefault="003E2D9D" w:rsidP="003E2D9D">
      <w:pPr>
        <w:rPr>
          <w:rFonts w:ascii="Verdana" w:hAnsi="Verdana"/>
          <w:sz w:val="20"/>
          <w:szCs w:val="20"/>
        </w:rPr>
      </w:pPr>
    </w:p>
    <w:p w14:paraId="7D5CD2A7" w14:textId="1E8E5A38" w:rsidR="009C0551" w:rsidRPr="00C61E68" w:rsidRDefault="009C0551" w:rsidP="005942C5">
      <w:pPr>
        <w:widowControl w:val="0"/>
        <w:numPr>
          <w:ilvl w:val="0"/>
          <w:numId w:val="17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overflowPunct/>
        <w:autoSpaceDE w:val="0"/>
        <w:autoSpaceDN w:val="0"/>
        <w:adjustRightInd w:val="0"/>
        <w:rPr>
          <w:rFonts w:ascii="Verdana" w:hAnsi="Verdana"/>
          <w:sz w:val="20"/>
          <w:szCs w:val="20"/>
          <w:lang w:val="en-US" w:eastAsia="en-US"/>
        </w:rPr>
      </w:pPr>
      <w:r w:rsidRPr="00C61E68">
        <w:rPr>
          <w:rFonts w:ascii="Verdana" w:hAnsi="Verdana"/>
          <w:sz w:val="20"/>
          <w:szCs w:val="20"/>
          <w:lang w:val="en-US" w:eastAsia="en-US"/>
        </w:rPr>
        <w:t xml:space="preserve">Undergone Field Training with Travancore Cochin Chemicals for detail </w:t>
      </w:r>
      <w:r w:rsidR="00AC6F6B" w:rsidRPr="00C61E68">
        <w:rPr>
          <w:rFonts w:ascii="Verdana" w:hAnsi="Verdana"/>
          <w:sz w:val="20"/>
          <w:szCs w:val="20"/>
          <w:lang w:val="en-US" w:eastAsia="en-US"/>
        </w:rPr>
        <w:t>study of</w:t>
      </w:r>
      <w:r w:rsidRPr="00C61E68">
        <w:rPr>
          <w:rFonts w:ascii="Verdana" w:hAnsi="Verdana"/>
          <w:sz w:val="20"/>
          <w:szCs w:val="20"/>
          <w:lang w:val="en-US" w:eastAsia="en-US"/>
        </w:rPr>
        <w:t xml:space="preserve"> Process Piping /Pipelines </w:t>
      </w:r>
      <w:r w:rsidR="00AC6F6B" w:rsidRPr="00C61E68">
        <w:rPr>
          <w:rFonts w:ascii="Verdana" w:hAnsi="Verdana"/>
          <w:sz w:val="20"/>
          <w:szCs w:val="20"/>
          <w:lang w:val="en-US" w:eastAsia="en-US"/>
        </w:rPr>
        <w:t>and</w:t>
      </w:r>
      <w:r w:rsidRPr="00C61E68">
        <w:rPr>
          <w:rFonts w:ascii="Verdana" w:hAnsi="Verdana"/>
          <w:sz w:val="20"/>
          <w:szCs w:val="20"/>
          <w:lang w:val="en-US" w:eastAsia="en-US"/>
        </w:rPr>
        <w:t xml:space="preserve"> Production</w:t>
      </w:r>
      <w:r w:rsidR="00CC3579" w:rsidRPr="00C61E68">
        <w:rPr>
          <w:rFonts w:ascii="Verdana" w:hAnsi="Verdana"/>
          <w:sz w:val="20"/>
          <w:szCs w:val="20"/>
          <w:lang w:val="en-US" w:eastAsia="en-US"/>
        </w:rPr>
        <w:t xml:space="preserve"> </w:t>
      </w:r>
      <w:r w:rsidR="00E54ACB" w:rsidRPr="00C61E68">
        <w:rPr>
          <w:rFonts w:ascii="Verdana" w:hAnsi="Verdana"/>
          <w:sz w:val="20"/>
          <w:szCs w:val="20"/>
          <w:lang w:val="en-US" w:eastAsia="en-US"/>
        </w:rPr>
        <w:t>Equipment</w:t>
      </w:r>
      <w:r w:rsidRPr="00C61E68">
        <w:rPr>
          <w:rFonts w:ascii="Verdana" w:hAnsi="Verdana"/>
          <w:sz w:val="20"/>
          <w:szCs w:val="20"/>
          <w:lang w:val="en-US" w:eastAsia="en-US"/>
        </w:rPr>
        <w:t xml:space="preserve">.  </w:t>
      </w:r>
    </w:p>
    <w:p w14:paraId="6D0A43D5" w14:textId="23475288" w:rsidR="00970C5D" w:rsidRPr="00C61E68" w:rsidRDefault="00CC3579" w:rsidP="005942C5">
      <w:pPr>
        <w:numPr>
          <w:ilvl w:val="0"/>
          <w:numId w:val="17"/>
        </w:numPr>
        <w:tabs>
          <w:tab w:val="left" w:pos="360"/>
          <w:tab w:val="left" w:pos="720"/>
        </w:tabs>
        <w:rPr>
          <w:rFonts w:ascii="Verdana" w:hAnsi="Verdana"/>
          <w:sz w:val="20"/>
          <w:szCs w:val="20"/>
        </w:rPr>
      </w:pPr>
      <w:r w:rsidRPr="00C61E68">
        <w:rPr>
          <w:rFonts w:ascii="Verdana" w:hAnsi="Verdana"/>
          <w:sz w:val="20"/>
          <w:szCs w:val="20"/>
          <w:lang w:val="en-US" w:eastAsia="en-US"/>
        </w:rPr>
        <w:t xml:space="preserve">Undergone In plant Training with </w:t>
      </w:r>
      <w:r w:rsidR="00E54ACB" w:rsidRPr="00C61E68">
        <w:rPr>
          <w:rFonts w:ascii="Verdana" w:hAnsi="Verdana"/>
          <w:sz w:val="20"/>
          <w:szCs w:val="20"/>
          <w:lang w:val="en-US" w:eastAsia="en-US"/>
        </w:rPr>
        <w:t>Certification</w:t>
      </w:r>
      <w:r w:rsidRPr="00C61E68">
        <w:rPr>
          <w:rFonts w:ascii="Verdana" w:hAnsi="Verdana"/>
          <w:sz w:val="20"/>
          <w:szCs w:val="20"/>
          <w:lang w:val="en-US" w:eastAsia="en-US"/>
        </w:rPr>
        <w:t xml:space="preserve"> </w:t>
      </w:r>
      <w:r w:rsidR="00AC6F6B" w:rsidRPr="00C61E68">
        <w:rPr>
          <w:rFonts w:ascii="Verdana" w:hAnsi="Verdana"/>
          <w:sz w:val="20"/>
          <w:szCs w:val="20"/>
          <w:lang w:val="en-US" w:eastAsia="en-US"/>
        </w:rPr>
        <w:t>issued by</w:t>
      </w:r>
      <w:r w:rsidR="009C0551" w:rsidRPr="00C61E68">
        <w:rPr>
          <w:rFonts w:ascii="Verdana" w:hAnsi="Verdana"/>
          <w:sz w:val="20"/>
          <w:szCs w:val="20"/>
          <w:lang w:val="en-US" w:eastAsia="en-US"/>
        </w:rPr>
        <w:t xml:space="preserve"> FCRI (Fluid Con</w:t>
      </w:r>
      <w:r w:rsidR="005942C5" w:rsidRPr="00C61E68">
        <w:rPr>
          <w:rFonts w:ascii="Verdana" w:hAnsi="Verdana"/>
          <w:sz w:val="20"/>
          <w:szCs w:val="20"/>
          <w:lang w:val="en-US" w:eastAsia="en-US"/>
        </w:rPr>
        <w:t>trol Research Institute,</w:t>
      </w:r>
      <w:r w:rsidRPr="00C61E68">
        <w:rPr>
          <w:rFonts w:ascii="Verdana" w:hAnsi="Verdana"/>
          <w:sz w:val="20"/>
          <w:szCs w:val="20"/>
          <w:lang w:val="en-US" w:eastAsia="en-US"/>
        </w:rPr>
        <w:t xml:space="preserve"> </w:t>
      </w:r>
      <w:r w:rsidR="005942C5" w:rsidRPr="00C61E68">
        <w:rPr>
          <w:rFonts w:ascii="Verdana" w:hAnsi="Verdana"/>
          <w:sz w:val="20"/>
          <w:szCs w:val="20"/>
          <w:lang w:val="en-US" w:eastAsia="en-US"/>
        </w:rPr>
        <w:t>India</w:t>
      </w:r>
      <w:r w:rsidR="009C0551" w:rsidRPr="00C61E68">
        <w:rPr>
          <w:rFonts w:ascii="Verdana" w:hAnsi="Verdana"/>
          <w:sz w:val="20"/>
          <w:szCs w:val="20"/>
          <w:lang w:val="en-US" w:eastAsia="en-US"/>
        </w:rPr>
        <w:t xml:space="preserve">) with direct exposure to Air Flow lab, Electro Technical Lab, Physical Standards Lab, Centre for Water Management &amp; Compressed Natural Gas </w:t>
      </w:r>
      <w:r w:rsidR="00AC6F6B" w:rsidRPr="00C61E68">
        <w:rPr>
          <w:rFonts w:ascii="Verdana" w:hAnsi="Verdana"/>
          <w:sz w:val="20"/>
          <w:szCs w:val="20"/>
          <w:lang w:val="en-US" w:eastAsia="en-US"/>
        </w:rPr>
        <w:t>Lab with</w:t>
      </w:r>
      <w:r w:rsidR="009C0551" w:rsidRPr="00C61E68">
        <w:rPr>
          <w:rFonts w:ascii="Verdana" w:hAnsi="Verdana"/>
          <w:sz w:val="20"/>
          <w:szCs w:val="20"/>
          <w:lang w:val="en-US" w:eastAsia="en-US"/>
        </w:rPr>
        <w:t xml:space="preserve"> NG50 and CNG 250 bar </w:t>
      </w:r>
      <w:r w:rsidR="00AC6F6B" w:rsidRPr="00C61E68">
        <w:rPr>
          <w:rFonts w:ascii="Verdana" w:hAnsi="Verdana"/>
          <w:sz w:val="20"/>
          <w:szCs w:val="20"/>
          <w:lang w:val="en-US" w:eastAsia="en-US"/>
        </w:rPr>
        <w:t>Facility,</w:t>
      </w:r>
      <w:r w:rsidR="009C0551" w:rsidRPr="00C61E68">
        <w:rPr>
          <w:rFonts w:ascii="Verdana" w:hAnsi="Verdana"/>
          <w:sz w:val="20"/>
          <w:szCs w:val="20"/>
          <w:lang w:val="en-US" w:eastAsia="en-US"/>
        </w:rPr>
        <w:t xml:space="preserve"> Testing &amp; Calibration </w:t>
      </w:r>
      <w:r w:rsidR="00AC6F6B" w:rsidRPr="00C61E68">
        <w:rPr>
          <w:rFonts w:ascii="Verdana" w:hAnsi="Verdana"/>
          <w:sz w:val="20"/>
          <w:szCs w:val="20"/>
          <w:lang w:val="en-US" w:eastAsia="en-US"/>
        </w:rPr>
        <w:t>Of Mass</w:t>
      </w:r>
      <w:r w:rsidR="009C0551" w:rsidRPr="00C61E68">
        <w:rPr>
          <w:rFonts w:ascii="Verdana" w:hAnsi="Verdana"/>
          <w:sz w:val="20"/>
          <w:szCs w:val="20"/>
          <w:lang w:val="en-US" w:eastAsia="en-US"/>
        </w:rPr>
        <w:t xml:space="preserve"> Flow Meters &amp; </w:t>
      </w:r>
      <w:r w:rsidR="00AC6F6B" w:rsidRPr="00C61E68">
        <w:rPr>
          <w:rFonts w:ascii="Verdana" w:hAnsi="Verdana"/>
          <w:sz w:val="20"/>
          <w:szCs w:val="20"/>
          <w:lang w:val="en-US" w:eastAsia="en-US"/>
        </w:rPr>
        <w:t>Process Instruments</w:t>
      </w:r>
      <w:r w:rsidR="009C0551" w:rsidRPr="00C61E68">
        <w:rPr>
          <w:rFonts w:ascii="Verdana" w:hAnsi="Verdana"/>
          <w:sz w:val="20"/>
          <w:szCs w:val="20"/>
          <w:lang w:val="en-US" w:eastAsia="en-US"/>
        </w:rPr>
        <w:t xml:space="preserve"> of Piping/ Pipelines</w:t>
      </w:r>
      <w:r w:rsidR="009C2696" w:rsidRPr="00C61E68">
        <w:rPr>
          <w:rFonts w:ascii="Verdana" w:hAnsi="Verdana"/>
          <w:sz w:val="20"/>
          <w:szCs w:val="20"/>
          <w:lang w:val="en-US" w:eastAsia="en-US"/>
        </w:rPr>
        <w:t>.</w:t>
      </w:r>
    </w:p>
    <w:p w14:paraId="3DD92343" w14:textId="77777777" w:rsidR="003E2D9D" w:rsidRPr="003E2D9D" w:rsidRDefault="003E2D9D" w:rsidP="003E2D9D">
      <w:pPr>
        <w:rPr>
          <w:rFonts w:ascii="Verdana" w:hAnsi="Verdana" w:cs="Arial"/>
          <w:b/>
          <w:color w:val="0070C0"/>
          <w:sz w:val="20"/>
          <w:szCs w:val="20"/>
        </w:rPr>
      </w:pPr>
    </w:p>
    <w:p w14:paraId="4E2A95EF" w14:textId="77777777" w:rsidR="00CB1BFE" w:rsidRPr="00AF35FA" w:rsidRDefault="00CB1BFE">
      <w:pPr>
        <w:pStyle w:val="WW-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432"/>
        <w:jc w:val="both"/>
        <w:rPr>
          <w:rFonts w:ascii="Verdana" w:hAnsi="Verdana"/>
        </w:rPr>
      </w:pPr>
    </w:p>
    <w:p w14:paraId="52C6CE6F" w14:textId="77777777" w:rsidR="00970C5D" w:rsidRPr="00AF35FA" w:rsidRDefault="00970C5D">
      <w:pPr>
        <w:jc w:val="both"/>
        <w:rPr>
          <w:rFonts w:ascii="Verdana" w:hAnsi="Verdana" w:cs="Arial"/>
          <w:b/>
          <w:color w:val="0070C0"/>
          <w:sz w:val="20"/>
          <w:szCs w:val="20"/>
        </w:rPr>
      </w:pPr>
    </w:p>
    <w:p w14:paraId="533E9D36" w14:textId="77777777" w:rsidR="00C61E68" w:rsidRDefault="00C61E68">
      <w:pPr>
        <w:jc w:val="both"/>
        <w:rPr>
          <w:rFonts w:ascii="Verdana" w:hAnsi="Verdana" w:cs="Arial"/>
          <w:b/>
          <w:color w:val="0070C0"/>
          <w:sz w:val="20"/>
          <w:szCs w:val="20"/>
        </w:rPr>
      </w:pPr>
    </w:p>
    <w:p w14:paraId="2FEA65A5" w14:textId="13C55BF2" w:rsidR="00970C5D" w:rsidRPr="00AF35FA" w:rsidRDefault="00596867">
      <w:pPr>
        <w:jc w:val="both"/>
        <w:rPr>
          <w:rFonts w:ascii="Verdana" w:hAnsi="Verdana" w:cs="Arial"/>
          <w:color w:val="0070C0"/>
          <w:sz w:val="20"/>
          <w:szCs w:val="20"/>
        </w:rPr>
      </w:pPr>
      <w:r w:rsidRPr="00C61E68">
        <w:rPr>
          <w:rFonts w:ascii="Verdana" w:hAnsi="Verdana" w:cs="Arial"/>
          <w:b/>
          <w:color w:val="9BBB59" w:themeColor="accent3"/>
          <w:sz w:val="20"/>
          <w:szCs w:val="20"/>
        </w:rPr>
        <w:t>PERSONAL DETAILS</w:t>
      </w:r>
    </w:p>
    <w:p w14:paraId="4E4A454E" w14:textId="77777777" w:rsidR="00970C5D" w:rsidRPr="00AF35FA" w:rsidRDefault="00596867">
      <w:pPr>
        <w:jc w:val="both"/>
        <w:rPr>
          <w:rFonts w:ascii="Verdana" w:hAnsi="Verdana" w:cs="Arial"/>
          <w:sz w:val="20"/>
          <w:szCs w:val="20"/>
        </w:rPr>
      </w:pPr>
      <w:r w:rsidRPr="00AF35FA">
        <w:rPr>
          <w:rFonts w:ascii="Verdana" w:hAnsi="Verdana" w:cs="Arial"/>
          <w:sz w:val="20"/>
          <w:szCs w:val="20"/>
        </w:rPr>
        <w:t xml:space="preserve"> </w:t>
      </w:r>
    </w:p>
    <w:p w14:paraId="12519D6D" w14:textId="507BE331" w:rsidR="00970C5D" w:rsidRPr="00AF35FA" w:rsidRDefault="00CC3579" w:rsidP="00C5267B">
      <w:pPr>
        <w:pStyle w:val="WW-HTMLPreformatted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Name</w:t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  <w:t xml:space="preserve">        :</w:t>
      </w:r>
      <w:r w:rsidR="00596867" w:rsidRPr="00AF35FA">
        <w:rPr>
          <w:rFonts w:ascii="Verdana" w:eastAsia="Times New Roman" w:hAnsi="Verdana"/>
        </w:rPr>
        <w:t xml:space="preserve"> </w:t>
      </w:r>
      <w:r w:rsidR="00A329B4">
        <w:rPr>
          <w:rFonts w:ascii="Verdana" w:eastAsia="Times New Roman" w:hAnsi="Verdana"/>
        </w:rPr>
        <w:t xml:space="preserve">  </w:t>
      </w:r>
      <w:r w:rsidR="00AC6F6B">
        <w:rPr>
          <w:rFonts w:ascii="Verdana" w:eastAsia="Times New Roman" w:hAnsi="Verdana"/>
        </w:rPr>
        <w:t>Charush Reji</w:t>
      </w:r>
    </w:p>
    <w:p w14:paraId="60111B23" w14:textId="6A44916A" w:rsidR="00085F19" w:rsidRDefault="00CC3579">
      <w:pPr>
        <w:pStyle w:val="WW-HTMLPreformatted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Father’s Name</w:t>
      </w:r>
      <w:r>
        <w:rPr>
          <w:rFonts w:ascii="Verdana" w:eastAsia="Times New Roman" w:hAnsi="Verdana"/>
        </w:rPr>
        <w:tab/>
        <w:t xml:space="preserve">        </w:t>
      </w:r>
      <w:r w:rsidR="00596867" w:rsidRPr="00AF35FA">
        <w:rPr>
          <w:rFonts w:ascii="Verdana" w:eastAsia="Times New Roman" w:hAnsi="Verdana"/>
        </w:rPr>
        <w:t xml:space="preserve">:  </w:t>
      </w:r>
      <w:r w:rsidR="00A329B4">
        <w:rPr>
          <w:rFonts w:ascii="Verdana" w:eastAsia="Times New Roman" w:hAnsi="Verdana"/>
        </w:rPr>
        <w:t xml:space="preserve"> </w:t>
      </w:r>
      <w:r w:rsidR="00AC6F6B">
        <w:rPr>
          <w:rFonts w:ascii="Verdana" w:eastAsia="Times New Roman" w:hAnsi="Verdana"/>
        </w:rPr>
        <w:t xml:space="preserve">Rajikumar. </w:t>
      </w:r>
      <w:r w:rsidR="00824C92">
        <w:rPr>
          <w:rFonts w:ascii="Verdana" w:eastAsia="Times New Roman" w:hAnsi="Verdana"/>
        </w:rPr>
        <w:t>S</w:t>
      </w:r>
    </w:p>
    <w:p w14:paraId="0B4B04EE" w14:textId="2315539F" w:rsidR="00B076FB" w:rsidRDefault="00B076FB">
      <w:pPr>
        <w:pStyle w:val="WW-HTMLPreformatted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Dat</w:t>
      </w:r>
      <w:r w:rsidR="00824C92">
        <w:rPr>
          <w:rFonts w:ascii="Verdana" w:eastAsia="Times New Roman" w:hAnsi="Verdana"/>
        </w:rPr>
        <w:t>e of Birth</w:t>
      </w:r>
      <w:r w:rsidR="00824C92">
        <w:rPr>
          <w:rFonts w:ascii="Verdana" w:eastAsia="Times New Roman" w:hAnsi="Verdana"/>
        </w:rPr>
        <w:tab/>
        <w:t xml:space="preserve">        :  </w:t>
      </w:r>
      <w:r w:rsidR="00A329B4">
        <w:rPr>
          <w:rFonts w:ascii="Verdana" w:eastAsia="Times New Roman" w:hAnsi="Verdana"/>
        </w:rPr>
        <w:t xml:space="preserve"> </w:t>
      </w:r>
      <w:r w:rsidR="00824C92">
        <w:rPr>
          <w:rFonts w:ascii="Verdana" w:eastAsia="Times New Roman" w:hAnsi="Verdana"/>
        </w:rPr>
        <w:t>13/05/1993</w:t>
      </w:r>
    </w:p>
    <w:p w14:paraId="5808D190" w14:textId="0435C206" w:rsidR="00B076FB" w:rsidRDefault="00B076FB">
      <w:pPr>
        <w:pStyle w:val="WW-HTMLPreformatted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Place of </w:t>
      </w:r>
      <w:r w:rsidR="00824C92">
        <w:rPr>
          <w:rFonts w:ascii="Verdana" w:eastAsia="Times New Roman" w:hAnsi="Verdana"/>
        </w:rPr>
        <w:t xml:space="preserve">Birth               :  </w:t>
      </w:r>
      <w:r w:rsidR="00A329B4">
        <w:rPr>
          <w:rFonts w:ascii="Verdana" w:eastAsia="Times New Roman" w:hAnsi="Verdana"/>
        </w:rPr>
        <w:t xml:space="preserve"> </w:t>
      </w:r>
      <w:r w:rsidR="00824C92">
        <w:rPr>
          <w:rFonts w:ascii="Verdana" w:eastAsia="Times New Roman" w:hAnsi="Verdana"/>
        </w:rPr>
        <w:t>Mumbai</w:t>
      </w:r>
    </w:p>
    <w:p w14:paraId="655C5681" w14:textId="1D6109B1" w:rsidR="00B076FB" w:rsidRDefault="00B076FB">
      <w:pPr>
        <w:pStyle w:val="WW-HTMLPreformatted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Passpor</w:t>
      </w:r>
      <w:r w:rsidR="00824C92">
        <w:rPr>
          <w:rFonts w:ascii="Verdana" w:eastAsia="Times New Roman" w:hAnsi="Verdana"/>
        </w:rPr>
        <w:t>t No.                :</w:t>
      </w:r>
      <w:r w:rsidR="00CC3579">
        <w:rPr>
          <w:rFonts w:ascii="Verdana" w:eastAsia="Times New Roman" w:hAnsi="Verdana"/>
        </w:rPr>
        <w:t xml:space="preserve"> </w:t>
      </w:r>
      <w:r w:rsidR="00A329B4">
        <w:rPr>
          <w:rFonts w:ascii="Verdana" w:eastAsia="Times New Roman" w:hAnsi="Verdana"/>
        </w:rPr>
        <w:t xml:space="preserve">  </w:t>
      </w:r>
      <w:r w:rsidR="00CC3579">
        <w:rPr>
          <w:rFonts w:ascii="Verdana" w:eastAsia="Times New Roman" w:hAnsi="Verdana"/>
        </w:rPr>
        <w:t>Z3898531</w:t>
      </w:r>
      <w:r w:rsidR="00824C92">
        <w:rPr>
          <w:rFonts w:ascii="Verdana" w:eastAsia="Times New Roman" w:hAnsi="Verdana"/>
        </w:rPr>
        <w:t xml:space="preserve"> </w:t>
      </w:r>
    </w:p>
    <w:p w14:paraId="432EE1AE" w14:textId="66AF0320" w:rsidR="004E455C" w:rsidRDefault="004E455C">
      <w:pPr>
        <w:pStyle w:val="WW-HTMLPreformatted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Nationality                   :  Indian</w:t>
      </w:r>
      <w:bookmarkStart w:id="0" w:name="_GoBack"/>
      <w:bookmarkEnd w:id="0"/>
    </w:p>
    <w:p w14:paraId="226F80DC" w14:textId="3A530053" w:rsidR="00970C5D" w:rsidRPr="00AF35FA" w:rsidRDefault="00596867">
      <w:pPr>
        <w:pStyle w:val="WW-HTMLPreformatted"/>
        <w:rPr>
          <w:rFonts w:ascii="Verdana" w:eastAsia="Times New Roman" w:hAnsi="Verdana"/>
        </w:rPr>
      </w:pPr>
      <w:r w:rsidRPr="00AF35FA">
        <w:rPr>
          <w:rFonts w:ascii="Verdana" w:eastAsia="Times New Roman" w:hAnsi="Verdana"/>
        </w:rPr>
        <w:t>M</w:t>
      </w:r>
      <w:r w:rsidR="005008E0" w:rsidRPr="00AF35FA">
        <w:rPr>
          <w:rFonts w:ascii="Verdana" w:eastAsia="Times New Roman" w:hAnsi="Verdana"/>
        </w:rPr>
        <w:t>arital Status</w:t>
      </w:r>
      <w:r w:rsidR="005008E0" w:rsidRPr="00AF35FA">
        <w:rPr>
          <w:rFonts w:ascii="Verdana" w:eastAsia="Times New Roman" w:hAnsi="Verdana"/>
        </w:rPr>
        <w:tab/>
        <w:t xml:space="preserve">        :  </w:t>
      </w:r>
      <w:r w:rsidR="00A329B4">
        <w:rPr>
          <w:rFonts w:ascii="Verdana" w:eastAsia="Times New Roman" w:hAnsi="Verdana"/>
        </w:rPr>
        <w:t xml:space="preserve"> </w:t>
      </w:r>
      <w:r w:rsidR="00085F19">
        <w:rPr>
          <w:rFonts w:ascii="Verdana" w:eastAsia="Times New Roman" w:hAnsi="Verdana"/>
        </w:rPr>
        <w:t xml:space="preserve">Single </w:t>
      </w:r>
    </w:p>
    <w:p w14:paraId="2AAF4447" w14:textId="6785BB2A" w:rsidR="00970C5D" w:rsidRPr="00AF35FA" w:rsidRDefault="00596867">
      <w:pPr>
        <w:pStyle w:val="WW-HTMLPreformatted"/>
        <w:rPr>
          <w:rFonts w:ascii="Verdana" w:eastAsia="Times New Roman" w:hAnsi="Verdana"/>
        </w:rPr>
      </w:pPr>
      <w:r w:rsidRPr="00AF35FA">
        <w:rPr>
          <w:rFonts w:ascii="Verdana" w:eastAsia="Times New Roman" w:hAnsi="Verdana"/>
        </w:rPr>
        <w:t xml:space="preserve">Languages </w:t>
      </w:r>
      <w:r w:rsidR="00824C92">
        <w:rPr>
          <w:rFonts w:ascii="Verdana" w:eastAsia="Times New Roman" w:hAnsi="Verdana"/>
        </w:rPr>
        <w:t>Known</w:t>
      </w:r>
      <w:r w:rsidR="00824C92">
        <w:rPr>
          <w:rFonts w:ascii="Verdana" w:eastAsia="Times New Roman" w:hAnsi="Verdana"/>
        </w:rPr>
        <w:tab/>
        <w:t xml:space="preserve">      </w:t>
      </w:r>
      <w:r w:rsidR="00E86259">
        <w:rPr>
          <w:rFonts w:ascii="Verdana" w:eastAsia="Times New Roman" w:hAnsi="Verdana"/>
        </w:rPr>
        <w:t xml:space="preserve">  : </w:t>
      </w:r>
      <w:r w:rsidR="00A329B4">
        <w:rPr>
          <w:rFonts w:ascii="Verdana" w:eastAsia="Times New Roman" w:hAnsi="Verdana"/>
        </w:rPr>
        <w:t xml:space="preserve"> </w:t>
      </w:r>
      <w:r w:rsidR="00E86259">
        <w:rPr>
          <w:rFonts w:ascii="Verdana" w:eastAsia="Times New Roman" w:hAnsi="Verdana"/>
        </w:rPr>
        <w:t xml:space="preserve"> English, Hindi, Marathi, </w:t>
      </w:r>
      <w:r w:rsidR="00824C92">
        <w:rPr>
          <w:rFonts w:ascii="Verdana" w:eastAsia="Times New Roman" w:hAnsi="Verdana"/>
        </w:rPr>
        <w:t>Malayalam</w:t>
      </w:r>
      <w:r w:rsidR="00AC6F6B">
        <w:rPr>
          <w:rFonts w:ascii="Verdana" w:eastAsia="Times New Roman" w:hAnsi="Verdana"/>
        </w:rPr>
        <w:t>, Tamil</w:t>
      </w:r>
      <w:r w:rsidR="00E86259">
        <w:rPr>
          <w:rFonts w:ascii="Verdana" w:eastAsia="Times New Roman" w:hAnsi="Verdana"/>
        </w:rPr>
        <w:t xml:space="preserve">, </w:t>
      </w:r>
      <w:r w:rsidR="00AC6F6B">
        <w:rPr>
          <w:rFonts w:ascii="Verdana" w:eastAsia="Times New Roman" w:hAnsi="Verdana"/>
        </w:rPr>
        <w:t>and Punjabi</w:t>
      </w:r>
    </w:p>
    <w:p w14:paraId="20DB0ECB" w14:textId="1D4032EA" w:rsidR="00970C5D" w:rsidRPr="00AF35FA" w:rsidRDefault="00596867" w:rsidP="00824C92">
      <w:pPr>
        <w:pStyle w:val="WW-HTMLPreformatted"/>
        <w:rPr>
          <w:rFonts w:ascii="Verdana" w:eastAsia="Times New Roman" w:hAnsi="Verdana"/>
        </w:rPr>
      </w:pPr>
      <w:r w:rsidRPr="00AF35FA">
        <w:rPr>
          <w:rFonts w:ascii="Verdana" w:eastAsia="Times New Roman" w:hAnsi="Verdana"/>
        </w:rPr>
        <w:t>Perma</w:t>
      </w:r>
      <w:r w:rsidR="00F877EC" w:rsidRPr="00AF35FA">
        <w:rPr>
          <w:rFonts w:ascii="Verdana" w:eastAsia="Times New Roman" w:hAnsi="Verdana"/>
        </w:rPr>
        <w:t xml:space="preserve">nent Address      :  </w:t>
      </w:r>
      <w:r w:rsidR="00A329B4">
        <w:rPr>
          <w:rFonts w:ascii="Verdana" w:eastAsia="Times New Roman" w:hAnsi="Verdana"/>
        </w:rPr>
        <w:t xml:space="preserve"> </w:t>
      </w:r>
      <w:r w:rsidR="00824C92">
        <w:rPr>
          <w:rFonts w:ascii="Verdana" w:eastAsia="Times New Roman" w:hAnsi="Verdana"/>
        </w:rPr>
        <w:t xml:space="preserve">B 905 Simran Saphire, Sector 34 C, Plot 3&amp;4, Kharghar,                 </w:t>
      </w:r>
    </w:p>
    <w:p w14:paraId="0ED341AA" w14:textId="42EE0EC7" w:rsidR="00970C5D" w:rsidRDefault="00824C92" w:rsidP="00824C92">
      <w:pPr>
        <w:pStyle w:val="WW-HTMLPreformatted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  <w:t xml:space="preserve">           </w:t>
      </w:r>
      <w:r w:rsidR="00A329B4">
        <w:rPr>
          <w:rFonts w:ascii="Verdana" w:eastAsia="Times New Roman" w:hAnsi="Verdana"/>
        </w:rPr>
        <w:t xml:space="preserve"> </w:t>
      </w:r>
      <w:r>
        <w:rPr>
          <w:rFonts w:ascii="Verdana" w:eastAsia="Times New Roman" w:hAnsi="Verdana"/>
        </w:rPr>
        <w:t>Navi Mumbai – 410 210.</w:t>
      </w:r>
    </w:p>
    <w:p w14:paraId="598AC7E9" w14:textId="41B9C4FB" w:rsidR="007301A6" w:rsidRPr="00AF35FA" w:rsidRDefault="007301A6" w:rsidP="00824C92">
      <w:pPr>
        <w:pStyle w:val="WW-HTMLPreformatted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Driving Licence             : </w:t>
      </w:r>
      <w:r w:rsidR="00A329B4">
        <w:rPr>
          <w:rFonts w:ascii="Verdana" w:eastAsia="Times New Roman" w:hAnsi="Verdana"/>
        </w:rPr>
        <w:t xml:space="preserve"> </w:t>
      </w:r>
      <w:r>
        <w:rPr>
          <w:rFonts w:ascii="Verdana" w:eastAsia="Times New Roman" w:hAnsi="Verdana"/>
        </w:rPr>
        <w:t>LMV / Motorcycle with gear.</w:t>
      </w:r>
    </w:p>
    <w:p w14:paraId="3F557EC8" w14:textId="0EC69F1D" w:rsidR="00E86259" w:rsidRDefault="00E86259">
      <w:pPr>
        <w:pStyle w:val="WW-HTMLPreformatted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Email                           :</w:t>
      </w:r>
      <w:r w:rsidR="00A329B4">
        <w:rPr>
          <w:rFonts w:ascii="Verdana" w:eastAsia="Times New Roman" w:hAnsi="Verdana"/>
        </w:rPr>
        <w:t xml:space="preserve"> </w:t>
      </w:r>
      <w:r>
        <w:rPr>
          <w:rFonts w:ascii="Verdana" w:eastAsia="Times New Roman" w:hAnsi="Verdana"/>
        </w:rPr>
        <w:t xml:space="preserve"> </w:t>
      </w:r>
      <w:hyperlink r:id="rId7" w:history="1">
        <w:r w:rsidRPr="00853681">
          <w:rPr>
            <w:rStyle w:val="Hyperlink"/>
            <w:rFonts w:ascii="Verdana" w:eastAsia="Times New Roman" w:hAnsi="Verdana"/>
          </w:rPr>
          <w:t>charushreji@yahoo.com</w:t>
        </w:r>
      </w:hyperlink>
      <w:r>
        <w:rPr>
          <w:rFonts w:ascii="Verdana" w:eastAsia="Times New Roman" w:hAnsi="Verdana"/>
        </w:rPr>
        <w:t xml:space="preserve"> / </w:t>
      </w:r>
      <w:hyperlink r:id="rId8" w:history="1">
        <w:r w:rsidRPr="00853681">
          <w:rPr>
            <w:rStyle w:val="Hyperlink"/>
            <w:rFonts w:ascii="Verdana" w:eastAsia="Times New Roman" w:hAnsi="Verdana"/>
          </w:rPr>
          <w:t>charushrejikumar@gmail.com</w:t>
        </w:r>
      </w:hyperlink>
      <w:r>
        <w:rPr>
          <w:rFonts w:ascii="Verdana" w:eastAsia="Times New Roman" w:hAnsi="Verdana"/>
        </w:rPr>
        <w:t xml:space="preserve"> </w:t>
      </w:r>
    </w:p>
    <w:p w14:paraId="3C24157A" w14:textId="74D2CB69" w:rsidR="00970C5D" w:rsidRPr="00AF35FA" w:rsidRDefault="00E86259">
      <w:pPr>
        <w:pStyle w:val="WW-HTMLPreformatted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Contact number            : </w:t>
      </w:r>
      <w:r w:rsidR="00A329B4">
        <w:rPr>
          <w:rFonts w:ascii="Verdana" w:eastAsia="Times New Roman" w:hAnsi="Verdana"/>
        </w:rPr>
        <w:t xml:space="preserve"> </w:t>
      </w:r>
      <w:r>
        <w:rPr>
          <w:rFonts w:ascii="Verdana" w:eastAsia="Times New Roman" w:hAnsi="Verdana"/>
        </w:rPr>
        <w:t>+91-9769491765 /8433988833 /9833622492</w:t>
      </w:r>
      <w:r w:rsidR="00824C92">
        <w:rPr>
          <w:rFonts w:ascii="Verdana" w:eastAsia="Times New Roman" w:hAnsi="Verdana"/>
        </w:rPr>
        <w:tab/>
      </w:r>
      <w:r w:rsidR="00824C92">
        <w:rPr>
          <w:rFonts w:ascii="Verdana" w:eastAsia="Times New Roman" w:hAnsi="Verdana"/>
        </w:rPr>
        <w:tab/>
      </w:r>
    </w:p>
    <w:p w14:paraId="4F58CF5F" w14:textId="77777777" w:rsidR="00AE26CD" w:rsidRDefault="00824C92" w:rsidP="00824C92">
      <w:pPr>
        <w:ind w:right="62" w:firstLine="720"/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</w:r>
    </w:p>
    <w:p w14:paraId="1D18587D" w14:textId="77777777" w:rsidR="007301A6" w:rsidRDefault="00CC3579" w:rsidP="007301A6">
      <w:pPr>
        <w:pStyle w:val="Heading5"/>
        <w:spacing w:before="240" w:after="120"/>
        <w:jc w:val="both"/>
        <w:rPr>
          <w:rFonts w:ascii="Trebuchet MS" w:eastAsia="Batang" w:hAnsi="Trebuchet MS"/>
          <w:b w:val="0"/>
          <w:color w:val="000000"/>
          <w:sz w:val="24"/>
        </w:rPr>
      </w:pPr>
      <w:r w:rsidRPr="00C61E68">
        <w:rPr>
          <w:rFonts w:ascii="Verdana" w:eastAsia="Batang" w:hAnsi="Verdana"/>
          <w:color w:val="9BBB59" w:themeColor="accent3"/>
        </w:rPr>
        <w:t>CAREER</w:t>
      </w:r>
      <w:r w:rsidR="007301A6" w:rsidRPr="00C61E68">
        <w:rPr>
          <w:rFonts w:ascii="Verdana" w:eastAsia="Batang" w:hAnsi="Verdana"/>
          <w:color w:val="9BBB59" w:themeColor="accent3"/>
        </w:rPr>
        <w:t xml:space="preserve"> OBJECTIVE</w:t>
      </w:r>
      <w:r w:rsidR="007301A6">
        <w:rPr>
          <w:rFonts w:ascii="Trebuchet MS" w:eastAsia="Batang" w:hAnsi="Trebuchet MS"/>
          <w:b w:val="0"/>
          <w:color w:val="000000"/>
          <w:sz w:val="24"/>
        </w:rPr>
        <w:t xml:space="preserve">:  </w:t>
      </w:r>
    </w:p>
    <w:p w14:paraId="4A07793E" w14:textId="77777777" w:rsidR="007301A6" w:rsidRDefault="007301A6" w:rsidP="007301A6">
      <w:pPr>
        <w:jc w:val="both"/>
        <w:rPr>
          <w:rFonts w:ascii="Trebuchet MS" w:eastAsia="Batang" w:hAnsi="Trebuchet MS"/>
          <w:color w:val="000000"/>
          <w:sz w:val="22"/>
        </w:rPr>
      </w:pPr>
      <w:r>
        <w:rPr>
          <w:rFonts w:ascii="Trebuchet MS" w:eastAsia="Batang" w:hAnsi="Trebuchet MS"/>
          <w:color w:val="000000"/>
          <w:sz w:val="22"/>
        </w:rPr>
        <w:t>Seeking suitable position in a well-established organization, where my talent, professional knowledge, personal skills and abilities will be utilized and improved to contribute towards the growth and development of the organization.</w:t>
      </w:r>
    </w:p>
    <w:p w14:paraId="1BC32474" w14:textId="77777777" w:rsidR="007301A6" w:rsidRDefault="007301A6" w:rsidP="007301A6">
      <w:pPr>
        <w:jc w:val="both"/>
        <w:rPr>
          <w:rFonts w:ascii="Trebuchet MS" w:eastAsia="Batang" w:hAnsi="Trebuchet MS"/>
          <w:color w:val="000000"/>
          <w:sz w:val="22"/>
        </w:rPr>
      </w:pPr>
    </w:p>
    <w:p w14:paraId="285A4352" w14:textId="77777777" w:rsidR="007301A6" w:rsidRPr="00AF686E" w:rsidRDefault="007301A6" w:rsidP="007301A6">
      <w:pPr>
        <w:rPr>
          <w:rFonts w:ascii="Verdana" w:eastAsia="Batang" w:hAnsi="Verdana"/>
          <w:b/>
          <w:color w:val="9BBB59" w:themeColor="accent3"/>
          <w:sz w:val="20"/>
          <w:szCs w:val="20"/>
        </w:rPr>
      </w:pPr>
      <w:r w:rsidRPr="00AF686E">
        <w:rPr>
          <w:rFonts w:ascii="Verdana" w:eastAsia="Batang" w:hAnsi="Verdana"/>
          <w:b/>
          <w:color w:val="9BBB59" w:themeColor="accent3"/>
          <w:sz w:val="20"/>
          <w:szCs w:val="20"/>
        </w:rPr>
        <w:t>SKILLS &amp; STRENGTHS</w:t>
      </w:r>
    </w:p>
    <w:p w14:paraId="29D557B7" w14:textId="77777777" w:rsidR="007301A6" w:rsidRDefault="007301A6" w:rsidP="007301A6">
      <w:pPr>
        <w:rPr>
          <w:rFonts w:ascii="Trebuchet MS" w:eastAsia="Batang" w:hAnsi="Trebuchet MS"/>
          <w:color w:val="000000"/>
          <w:sz w:val="22"/>
          <w:u w:val="single"/>
        </w:rPr>
      </w:pPr>
    </w:p>
    <w:p w14:paraId="7892C06C" w14:textId="77777777" w:rsidR="007301A6" w:rsidRDefault="007301A6" w:rsidP="007301A6">
      <w:pPr>
        <w:rPr>
          <w:rFonts w:ascii="Trebuchet MS" w:eastAsia="Batang" w:hAnsi="Trebuchet MS"/>
          <w:color w:val="000000"/>
          <w:sz w:val="22"/>
        </w:rPr>
      </w:pPr>
      <w:r>
        <w:rPr>
          <w:rFonts w:ascii="Trebuchet MS" w:eastAsia="Batang" w:hAnsi="Trebuchet MS"/>
          <w:color w:val="000000"/>
          <w:sz w:val="22"/>
        </w:rPr>
        <w:t>Has self-confidence, punctual, good mathematical skills, willing to listen, patience, team player, flexible and can adapt to any given situation.</w:t>
      </w:r>
    </w:p>
    <w:p w14:paraId="30ECF13C" w14:textId="77777777" w:rsidR="007301A6" w:rsidRDefault="007301A6" w:rsidP="007301A6">
      <w:pPr>
        <w:rPr>
          <w:rFonts w:ascii="Trebuchet MS" w:eastAsia="Batang" w:hAnsi="Trebuchet MS"/>
          <w:color w:val="000000"/>
          <w:sz w:val="22"/>
        </w:rPr>
      </w:pPr>
    </w:p>
    <w:p w14:paraId="0CEF6A55" w14:textId="77777777" w:rsidR="007301A6" w:rsidRDefault="007301A6" w:rsidP="007301A6">
      <w:pPr>
        <w:rPr>
          <w:rFonts w:ascii="Trebuchet MS" w:eastAsia="Batang" w:hAnsi="Trebuchet MS"/>
          <w:color w:val="000000"/>
          <w:sz w:val="22"/>
        </w:rPr>
      </w:pPr>
    </w:p>
    <w:p w14:paraId="57CF090F" w14:textId="77777777" w:rsidR="007301A6" w:rsidRDefault="007301A6" w:rsidP="00F71961">
      <w:pPr>
        <w:ind w:right="62" w:firstLine="720"/>
        <w:jc w:val="both"/>
        <w:rPr>
          <w:b/>
          <w:bCs/>
          <w:szCs w:val="20"/>
        </w:rPr>
      </w:pPr>
    </w:p>
    <w:sectPr w:rsidR="007301A6" w:rsidSect="00970C5D">
      <w:footnotePr>
        <w:pos w:val="beneathText"/>
      </w:footnotePr>
      <w:pgSz w:w="11905" w:h="16837"/>
      <w:pgMar w:top="1440" w:right="146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210A059E"/>
    <w:name w:val="WW8Num9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4"/>
    <w:multiLevelType w:val="singleLevel"/>
    <w:tmpl w:val="00000004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6">
    <w:nsid w:val="00000007"/>
    <w:multiLevelType w:val="multilevel"/>
    <w:tmpl w:val="BAFE426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0A76750E"/>
    <w:multiLevelType w:val="hybridMultilevel"/>
    <w:tmpl w:val="563A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8371C"/>
    <w:multiLevelType w:val="hybridMultilevel"/>
    <w:tmpl w:val="EDD2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7208CF"/>
    <w:multiLevelType w:val="hybridMultilevel"/>
    <w:tmpl w:val="2284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C705F3"/>
    <w:multiLevelType w:val="hybridMultilevel"/>
    <w:tmpl w:val="C7FA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D53CD"/>
    <w:multiLevelType w:val="hybridMultilevel"/>
    <w:tmpl w:val="51D48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5A65B7"/>
    <w:multiLevelType w:val="hybridMultilevel"/>
    <w:tmpl w:val="DF88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CF7781"/>
    <w:multiLevelType w:val="hybridMultilevel"/>
    <w:tmpl w:val="E054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F769A"/>
    <w:multiLevelType w:val="hybridMultilevel"/>
    <w:tmpl w:val="9340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7E27FF"/>
    <w:multiLevelType w:val="hybridMultilevel"/>
    <w:tmpl w:val="4340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B540C1"/>
    <w:multiLevelType w:val="hybridMultilevel"/>
    <w:tmpl w:val="E5F8EE5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CD749C"/>
    <w:multiLevelType w:val="hybridMultilevel"/>
    <w:tmpl w:val="9222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722A92"/>
    <w:multiLevelType w:val="hybridMultilevel"/>
    <w:tmpl w:val="6212C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817F69"/>
    <w:multiLevelType w:val="hybridMultilevel"/>
    <w:tmpl w:val="7110D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042D90"/>
    <w:multiLevelType w:val="hybridMultilevel"/>
    <w:tmpl w:val="5EDC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20"/>
  </w:num>
  <w:num w:numId="10">
    <w:abstractNumId w:val="16"/>
  </w:num>
  <w:num w:numId="11">
    <w:abstractNumId w:val="14"/>
  </w:num>
  <w:num w:numId="12">
    <w:abstractNumId w:val="11"/>
  </w:num>
  <w:num w:numId="13">
    <w:abstractNumId w:val="19"/>
  </w:num>
  <w:num w:numId="14">
    <w:abstractNumId w:val="15"/>
  </w:num>
  <w:num w:numId="15">
    <w:abstractNumId w:val="17"/>
  </w:num>
  <w:num w:numId="16">
    <w:abstractNumId w:val="7"/>
  </w:num>
  <w:num w:numId="17">
    <w:abstractNumId w:val="12"/>
  </w:num>
  <w:num w:numId="18">
    <w:abstractNumId w:val="8"/>
  </w:num>
  <w:num w:numId="19">
    <w:abstractNumId w:val="10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87"/>
    <w:rsid w:val="00001B12"/>
    <w:rsid w:val="00004FDD"/>
    <w:rsid w:val="0001468A"/>
    <w:rsid w:val="000356E8"/>
    <w:rsid w:val="00036231"/>
    <w:rsid w:val="00036748"/>
    <w:rsid w:val="00041A4D"/>
    <w:rsid w:val="000421EC"/>
    <w:rsid w:val="000519B2"/>
    <w:rsid w:val="000576CF"/>
    <w:rsid w:val="00062286"/>
    <w:rsid w:val="0006554B"/>
    <w:rsid w:val="0006774E"/>
    <w:rsid w:val="00074F48"/>
    <w:rsid w:val="000842FC"/>
    <w:rsid w:val="000853D1"/>
    <w:rsid w:val="00085F19"/>
    <w:rsid w:val="0009055A"/>
    <w:rsid w:val="000908D6"/>
    <w:rsid w:val="00091737"/>
    <w:rsid w:val="0009442D"/>
    <w:rsid w:val="00097E2A"/>
    <w:rsid w:val="000B0835"/>
    <w:rsid w:val="000B203D"/>
    <w:rsid w:val="000C714B"/>
    <w:rsid w:val="000C7CF9"/>
    <w:rsid w:val="000E0BCD"/>
    <w:rsid w:val="000E4E36"/>
    <w:rsid w:val="000E601C"/>
    <w:rsid w:val="000F19FB"/>
    <w:rsid w:val="000F33F6"/>
    <w:rsid w:val="000F4252"/>
    <w:rsid w:val="000F4DB9"/>
    <w:rsid w:val="000F550D"/>
    <w:rsid w:val="00106AB5"/>
    <w:rsid w:val="00107AAE"/>
    <w:rsid w:val="00112D96"/>
    <w:rsid w:val="00117612"/>
    <w:rsid w:val="001200B0"/>
    <w:rsid w:val="00121392"/>
    <w:rsid w:val="00127256"/>
    <w:rsid w:val="00131368"/>
    <w:rsid w:val="00135B4E"/>
    <w:rsid w:val="0014052F"/>
    <w:rsid w:val="00142495"/>
    <w:rsid w:val="0014784A"/>
    <w:rsid w:val="0015596C"/>
    <w:rsid w:val="0016051B"/>
    <w:rsid w:val="00173321"/>
    <w:rsid w:val="00173893"/>
    <w:rsid w:val="001879AD"/>
    <w:rsid w:val="001926D5"/>
    <w:rsid w:val="00195F34"/>
    <w:rsid w:val="00197C1A"/>
    <w:rsid w:val="001C59C4"/>
    <w:rsid w:val="001D00F6"/>
    <w:rsid w:val="001D244D"/>
    <w:rsid w:val="001D76C6"/>
    <w:rsid w:val="001E054E"/>
    <w:rsid w:val="001E0BFD"/>
    <w:rsid w:val="001E7322"/>
    <w:rsid w:val="00207087"/>
    <w:rsid w:val="00210FCA"/>
    <w:rsid w:val="00224472"/>
    <w:rsid w:val="00232917"/>
    <w:rsid w:val="00233488"/>
    <w:rsid w:val="00236AE3"/>
    <w:rsid w:val="0023752E"/>
    <w:rsid w:val="00244750"/>
    <w:rsid w:val="0024594C"/>
    <w:rsid w:val="00247E21"/>
    <w:rsid w:val="002673EE"/>
    <w:rsid w:val="00272BEA"/>
    <w:rsid w:val="00284ABE"/>
    <w:rsid w:val="00284BBA"/>
    <w:rsid w:val="00286ECA"/>
    <w:rsid w:val="002926E9"/>
    <w:rsid w:val="00295730"/>
    <w:rsid w:val="002967A3"/>
    <w:rsid w:val="00297379"/>
    <w:rsid w:val="002A21A1"/>
    <w:rsid w:val="002A31A4"/>
    <w:rsid w:val="002B5D7E"/>
    <w:rsid w:val="002C032B"/>
    <w:rsid w:val="002C0B06"/>
    <w:rsid w:val="002C319C"/>
    <w:rsid w:val="002C39C1"/>
    <w:rsid w:val="002D28A1"/>
    <w:rsid w:val="002D5EB3"/>
    <w:rsid w:val="002E5752"/>
    <w:rsid w:val="002F3E35"/>
    <w:rsid w:val="003005A6"/>
    <w:rsid w:val="00305474"/>
    <w:rsid w:val="0030601E"/>
    <w:rsid w:val="00306A70"/>
    <w:rsid w:val="00326D0B"/>
    <w:rsid w:val="00331DB9"/>
    <w:rsid w:val="0033232B"/>
    <w:rsid w:val="00335ACD"/>
    <w:rsid w:val="003419FD"/>
    <w:rsid w:val="00342398"/>
    <w:rsid w:val="003444AD"/>
    <w:rsid w:val="003448C8"/>
    <w:rsid w:val="00355153"/>
    <w:rsid w:val="00365028"/>
    <w:rsid w:val="00370B31"/>
    <w:rsid w:val="00370B60"/>
    <w:rsid w:val="0037383F"/>
    <w:rsid w:val="0037530C"/>
    <w:rsid w:val="00377199"/>
    <w:rsid w:val="00383744"/>
    <w:rsid w:val="003A6BE2"/>
    <w:rsid w:val="003B3457"/>
    <w:rsid w:val="003B7B24"/>
    <w:rsid w:val="003B7B9F"/>
    <w:rsid w:val="003B7F20"/>
    <w:rsid w:val="003C0718"/>
    <w:rsid w:val="003C19C3"/>
    <w:rsid w:val="003C2CFB"/>
    <w:rsid w:val="003C478A"/>
    <w:rsid w:val="003D7F3C"/>
    <w:rsid w:val="003E063E"/>
    <w:rsid w:val="003E1365"/>
    <w:rsid w:val="003E19F2"/>
    <w:rsid w:val="003E2D9D"/>
    <w:rsid w:val="003E5F39"/>
    <w:rsid w:val="003F3133"/>
    <w:rsid w:val="00402FE6"/>
    <w:rsid w:val="004075BB"/>
    <w:rsid w:val="00407F46"/>
    <w:rsid w:val="004113CA"/>
    <w:rsid w:val="004168C7"/>
    <w:rsid w:val="00424A00"/>
    <w:rsid w:val="00432AB4"/>
    <w:rsid w:val="00436F13"/>
    <w:rsid w:val="00437F2D"/>
    <w:rsid w:val="004524F1"/>
    <w:rsid w:val="004611AE"/>
    <w:rsid w:val="0047437A"/>
    <w:rsid w:val="00474E40"/>
    <w:rsid w:val="00474E6D"/>
    <w:rsid w:val="0048092D"/>
    <w:rsid w:val="004838F8"/>
    <w:rsid w:val="00490665"/>
    <w:rsid w:val="00497635"/>
    <w:rsid w:val="004A303C"/>
    <w:rsid w:val="004A3F8E"/>
    <w:rsid w:val="004B375C"/>
    <w:rsid w:val="004D58D9"/>
    <w:rsid w:val="004E2298"/>
    <w:rsid w:val="004E3CB7"/>
    <w:rsid w:val="004E455C"/>
    <w:rsid w:val="004E5517"/>
    <w:rsid w:val="004F0934"/>
    <w:rsid w:val="005008E0"/>
    <w:rsid w:val="00501C23"/>
    <w:rsid w:val="00502096"/>
    <w:rsid w:val="005047F3"/>
    <w:rsid w:val="00513B68"/>
    <w:rsid w:val="0051696C"/>
    <w:rsid w:val="00520103"/>
    <w:rsid w:val="00522B5D"/>
    <w:rsid w:val="00530A73"/>
    <w:rsid w:val="0053653C"/>
    <w:rsid w:val="00541ACF"/>
    <w:rsid w:val="00541B2E"/>
    <w:rsid w:val="00546A26"/>
    <w:rsid w:val="00551B73"/>
    <w:rsid w:val="00553163"/>
    <w:rsid w:val="00555DA3"/>
    <w:rsid w:val="00560D77"/>
    <w:rsid w:val="00563A37"/>
    <w:rsid w:val="00571D87"/>
    <w:rsid w:val="00575E74"/>
    <w:rsid w:val="00580B59"/>
    <w:rsid w:val="00586C33"/>
    <w:rsid w:val="005872E3"/>
    <w:rsid w:val="005942C5"/>
    <w:rsid w:val="005967EE"/>
    <w:rsid w:val="00596867"/>
    <w:rsid w:val="005A0EE7"/>
    <w:rsid w:val="005A3AF9"/>
    <w:rsid w:val="005B4FB6"/>
    <w:rsid w:val="005B7666"/>
    <w:rsid w:val="005C1F10"/>
    <w:rsid w:val="005C4260"/>
    <w:rsid w:val="005C4625"/>
    <w:rsid w:val="005D1CD9"/>
    <w:rsid w:val="005E241B"/>
    <w:rsid w:val="005E6D7E"/>
    <w:rsid w:val="005E6FBA"/>
    <w:rsid w:val="005F2E45"/>
    <w:rsid w:val="00602172"/>
    <w:rsid w:val="006064F9"/>
    <w:rsid w:val="00622C12"/>
    <w:rsid w:val="006251C5"/>
    <w:rsid w:val="00635013"/>
    <w:rsid w:val="006558E3"/>
    <w:rsid w:val="00657E6E"/>
    <w:rsid w:val="006638BE"/>
    <w:rsid w:val="00664CF5"/>
    <w:rsid w:val="006651CE"/>
    <w:rsid w:val="00672395"/>
    <w:rsid w:val="00681E4F"/>
    <w:rsid w:val="006825EB"/>
    <w:rsid w:val="006834A4"/>
    <w:rsid w:val="00686183"/>
    <w:rsid w:val="00687C7E"/>
    <w:rsid w:val="006A2D5A"/>
    <w:rsid w:val="006A7837"/>
    <w:rsid w:val="006B1AB3"/>
    <w:rsid w:val="006B1B69"/>
    <w:rsid w:val="006D7241"/>
    <w:rsid w:val="006D742A"/>
    <w:rsid w:val="006E16C6"/>
    <w:rsid w:val="006E7112"/>
    <w:rsid w:val="00705E56"/>
    <w:rsid w:val="00706C76"/>
    <w:rsid w:val="00710B08"/>
    <w:rsid w:val="007127D9"/>
    <w:rsid w:val="00715F5C"/>
    <w:rsid w:val="007301A6"/>
    <w:rsid w:val="00731659"/>
    <w:rsid w:val="00732926"/>
    <w:rsid w:val="00733EE7"/>
    <w:rsid w:val="007367DB"/>
    <w:rsid w:val="00742510"/>
    <w:rsid w:val="0074353A"/>
    <w:rsid w:val="00755D2A"/>
    <w:rsid w:val="00760B95"/>
    <w:rsid w:val="0076306A"/>
    <w:rsid w:val="00765A24"/>
    <w:rsid w:val="00775D48"/>
    <w:rsid w:val="007767E7"/>
    <w:rsid w:val="007810ED"/>
    <w:rsid w:val="00781C9F"/>
    <w:rsid w:val="0078546B"/>
    <w:rsid w:val="00787741"/>
    <w:rsid w:val="0079107F"/>
    <w:rsid w:val="007915C0"/>
    <w:rsid w:val="007956FF"/>
    <w:rsid w:val="007B4665"/>
    <w:rsid w:val="007B5A4B"/>
    <w:rsid w:val="007B71F3"/>
    <w:rsid w:val="007C1958"/>
    <w:rsid w:val="007D5214"/>
    <w:rsid w:val="007E1FAF"/>
    <w:rsid w:val="007E2110"/>
    <w:rsid w:val="007E21C2"/>
    <w:rsid w:val="007F1760"/>
    <w:rsid w:val="0080259C"/>
    <w:rsid w:val="00804F9B"/>
    <w:rsid w:val="0082102C"/>
    <w:rsid w:val="00824C92"/>
    <w:rsid w:val="00830C07"/>
    <w:rsid w:val="00836D56"/>
    <w:rsid w:val="0084068B"/>
    <w:rsid w:val="00841B51"/>
    <w:rsid w:val="00841C68"/>
    <w:rsid w:val="00843F2A"/>
    <w:rsid w:val="00844DDD"/>
    <w:rsid w:val="008459A1"/>
    <w:rsid w:val="00846AE0"/>
    <w:rsid w:val="00851359"/>
    <w:rsid w:val="0085750B"/>
    <w:rsid w:val="00860B20"/>
    <w:rsid w:val="008625CA"/>
    <w:rsid w:val="00863C61"/>
    <w:rsid w:val="008655CA"/>
    <w:rsid w:val="0087738C"/>
    <w:rsid w:val="008878BF"/>
    <w:rsid w:val="008A261A"/>
    <w:rsid w:val="008A7E2B"/>
    <w:rsid w:val="008B234F"/>
    <w:rsid w:val="008B270A"/>
    <w:rsid w:val="008C4B25"/>
    <w:rsid w:val="008C54A2"/>
    <w:rsid w:val="008C577E"/>
    <w:rsid w:val="008D6D1F"/>
    <w:rsid w:val="008E3F3F"/>
    <w:rsid w:val="008F0957"/>
    <w:rsid w:val="008F3DEE"/>
    <w:rsid w:val="008F5311"/>
    <w:rsid w:val="008F6F19"/>
    <w:rsid w:val="00901570"/>
    <w:rsid w:val="0091108F"/>
    <w:rsid w:val="0091451F"/>
    <w:rsid w:val="0091469B"/>
    <w:rsid w:val="00914B25"/>
    <w:rsid w:val="00940462"/>
    <w:rsid w:val="0094266B"/>
    <w:rsid w:val="00946460"/>
    <w:rsid w:val="00946617"/>
    <w:rsid w:val="009472A9"/>
    <w:rsid w:val="00952759"/>
    <w:rsid w:val="00953486"/>
    <w:rsid w:val="00963CB1"/>
    <w:rsid w:val="0097042C"/>
    <w:rsid w:val="00970C5D"/>
    <w:rsid w:val="00975B4A"/>
    <w:rsid w:val="00983E38"/>
    <w:rsid w:val="00987D09"/>
    <w:rsid w:val="00992C4F"/>
    <w:rsid w:val="00995491"/>
    <w:rsid w:val="00995DB2"/>
    <w:rsid w:val="00995FD0"/>
    <w:rsid w:val="009A015A"/>
    <w:rsid w:val="009A0523"/>
    <w:rsid w:val="009A2944"/>
    <w:rsid w:val="009C041F"/>
    <w:rsid w:val="009C0551"/>
    <w:rsid w:val="009C2696"/>
    <w:rsid w:val="009C5C77"/>
    <w:rsid w:val="009D4253"/>
    <w:rsid w:val="009E08BE"/>
    <w:rsid w:val="009E3658"/>
    <w:rsid w:val="009F2C9F"/>
    <w:rsid w:val="009F3834"/>
    <w:rsid w:val="00A0024F"/>
    <w:rsid w:val="00A04581"/>
    <w:rsid w:val="00A15784"/>
    <w:rsid w:val="00A262EC"/>
    <w:rsid w:val="00A329B4"/>
    <w:rsid w:val="00A372BC"/>
    <w:rsid w:val="00A46756"/>
    <w:rsid w:val="00A50350"/>
    <w:rsid w:val="00A53710"/>
    <w:rsid w:val="00A54541"/>
    <w:rsid w:val="00A5792A"/>
    <w:rsid w:val="00A6230F"/>
    <w:rsid w:val="00A62FAE"/>
    <w:rsid w:val="00A67CA5"/>
    <w:rsid w:val="00A774A6"/>
    <w:rsid w:val="00A77F49"/>
    <w:rsid w:val="00A8125C"/>
    <w:rsid w:val="00A94091"/>
    <w:rsid w:val="00A97CE6"/>
    <w:rsid w:val="00AA16F3"/>
    <w:rsid w:val="00AB0566"/>
    <w:rsid w:val="00AB1128"/>
    <w:rsid w:val="00AB40B0"/>
    <w:rsid w:val="00AC14FC"/>
    <w:rsid w:val="00AC6F6B"/>
    <w:rsid w:val="00AD2B2C"/>
    <w:rsid w:val="00AD3809"/>
    <w:rsid w:val="00AD6C74"/>
    <w:rsid w:val="00AD73A2"/>
    <w:rsid w:val="00AD7CE7"/>
    <w:rsid w:val="00AE23F0"/>
    <w:rsid w:val="00AE26CD"/>
    <w:rsid w:val="00AE28FD"/>
    <w:rsid w:val="00AF35FA"/>
    <w:rsid w:val="00AF686E"/>
    <w:rsid w:val="00B0422E"/>
    <w:rsid w:val="00B076FB"/>
    <w:rsid w:val="00B1445E"/>
    <w:rsid w:val="00B20B35"/>
    <w:rsid w:val="00B244B3"/>
    <w:rsid w:val="00B37896"/>
    <w:rsid w:val="00B42ABD"/>
    <w:rsid w:val="00B507C6"/>
    <w:rsid w:val="00B571E3"/>
    <w:rsid w:val="00B62C99"/>
    <w:rsid w:val="00B72749"/>
    <w:rsid w:val="00B746A6"/>
    <w:rsid w:val="00B81C70"/>
    <w:rsid w:val="00B94D8D"/>
    <w:rsid w:val="00B96B05"/>
    <w:rsid w:val="00BA27D9"/>
    <w:rsid w:val="00BA3C39"/>
    <w:rsid w:val="00BB2D67"/>
    <w:rsid w:val="00BB3184"/>
    <w:rsid w:val="00BB6B55"/>
    <w:rsid w:val="00BC3F6E"/>
    <w:rsid w:val="00BC729A"/>
    <w:rsid w:val="00BD2139"/>
    <w:rsid w:val="00BE2048"/>
    <w:rsid w:val="00BF1F69"/>
    <w:rsid w:val="00BF460B"/>
    <w:rsid w:val="00BF7CF0"/>
    <w:rsid w:val="00C00014"/>
    <w:rsid w:val="00C05470"/>
    <w:rsid w:val="00C075B9"/>
    <w:rsid w:val="00C156D5"/>
    <w:rsid w:val="00C22AD0"/>
    <w:rsid w:val="00C26282"/>
    <w:rsid w:val="00C26A64"/>
    <w:rsid w:val="00C305DE"/>
    <w:rsid w:val="00C30E05"/>
    <w:rsid w:val="00C32056"/>
    <w:rsid w:val="00C3442D"/>
    <w:rsid w:val="00C35AB1"/>
    <w:rsid w:val="00C40817"/>
    <w:rsid w:val="00C4158E"/>
    <w:rsid w:val="00C438D2"/>
    <w:rsid w:val="00C46333"/>
    <w:rsid w:val="00C5267B"/>
    <w:rsid w:val="00C5446C"/>
    <w:rsid w:val="00C55241"/>
    <w:rsid w:val="00C5678D"/>
    <w:rsid w:val="00C61534"/>
    <w:rsid w:val="00C61E68"/>
    <w:rsid w:val="00C64CBA"/>
    <w:rsid w:val="00C70074"/>
    <w:rsid w:val="00C725A9"/>
    <w:rsid w:val="00C82044"/>
    <w:rsid w:val="00C8571A"/>
    <w:rsid w:val="00C861F7"/>
    <w:rsid w:val="00C87EBF"/>
    <w:rsid w:val="00CA0459"/>
    <w:rsid w:val="00CB1BFE"/>
    <w:rsid w:val="00CB2C26"/>
    <w:rsid w:val="00CB4538"/>
    <w:rsid w:val="00CC08CF"/>
    <w:rsid w:val="00CC1BC6"/>
    <w:rsid w:val="00CC2A82"/>
    <w:rsid w:val="00CC3579"/>
    <w:rsid w:val="00CC5452"/>
    <w:rsid w:val="00CD287C"/>
    <w:rsid w:val="00CE70B4"/>
    <w:rsid w:val="00CE75E9"/>
    <w:rsid w:val="00CF3780"/>
    <w:rsid w:val="00CF4ABE"/>
    <w:rsid w:val="00D00EF6"/>
    <w:rsid w:val="00D0360A"/>
    <w:rsid w:val="00D123CF"/>
    <w:rsid w:val="00D14935"/>
    <w:rsid w:val="00D3153C"/>
    <w:rsid w:val="00D35946"/>
    <w:rsid w:val="00D3702A"/>
    <w:rsid w:val="00D37753"/>
    <w:rsid w:val="00D37C7A"/>
    <w:rsid w:val="00D42EA0"/>
    <w:rsid w:val="00D46785"/>
    <w:rsid w:val="00D47F6B"/>
    <w:rsid w:val="00D503E0"/>
    <w:rsid w:val="00D51EB6"/>
    <w:rsid w:val="00D53C4C"/>
    <w:rsid w:val="00D562F5"/>
    <w:rsid w:val="00D657F7"/>
    <w:rsid w:val="00D7530E"/>
    <w:rsid w:val="00D75623"/>
    <w:rsid w:val="00D76712"/>
    <w:rsid w:val="00D76C16"/>
    <w:rsid w:val="00D82EDE"/>
    <w:rsid w:val="00D90081"/>
    <w:rsid w:val="00D92496"/>
    <w:rsid w:val="00D948B9"/>
    <w:rsid w:val="00DA5FA2"/>
    <w:rsid w:val="00DB1386"/>
    <w:rsid w:val="00DB261F"/>
    <w:rsid w:val="00DB3A8D"/>
    <w:rsid w:val="00DB64C4"/>
    <w:rsid w:val="00DC2B9E"/>
    <w:rsid w:val="00DC3826"/>
    <w:rsid w:val="00DD6629"/>
    <w:rsid w:val="00DE34E3"/>
    <w:rsid w:val="00DF15AD"/>
    <w:rsid w:val="00DF419A"/>
    <w:rsid w:val="00DF4EE4"/>
    <w:rsid w:val="00DF7702"/>
    <w:rsid w:val="00E076EB"/>
    <w:rsid w:val="00E12413"/>
    <w:rsid w:val="00E12683"/>
    <w:rsid w:val="00E33E25"/>
    <w:rsid w:val="00E36A72"/>
    <w:rsid w:val="00E4411C"/>
    <w:rsid w:val="00E52873"/>
    <w:rsid w:val="00E54ACB"/>
    <w:rsid w:val="00E66125"/>
    <w:rsid w:val="00E67EEA"/>
    <w:rsid w:val="00E708E9"/>
    <w:rsid w:val="00E70926"/>
    <w:rsid w:val="00E737DF"/>
    <w:rsid w:val="00E86259"/>
    <w:rsid w:val="00E90985"/>
    <w:rsid w:val="00E911AC"/>
    <w:rsid w:val="00EA5215"/>
    <w:rsid w:val="00EA6839"/>
    <w:rsid w:val="00EB6126"/>
    <w:rsid w:val="00EC43D6"/>
    <w:rsid w:val="00EC6171"/>
    <w:rsid w:val="00EC6716"/>
    <w:rsid w:val="00ED26A0"/>
    <w:rsid w:val="00ED3DCD"/>
    <w:rsid w:val="00ED4F25"/>
    <w:rsid w:val="00ED7F78"/>
    <w:rsid w:val="00EE2690"/>
    <w:rsid w:val="00EE5A3F"/>
    <w:rsid w:val="00EF794F"/>
    <w:rsid w:val="00F063CA"/>
    <w:rsid w:val="00F077BF"/>
    <w:rsid w:val="00F20DBF"/>
    <w:rsid w:val="00F23DDD"/>
    <w:rsid w:val="00F26C24"/>
    <w:rsid w:val="00F30DAD"/>
    <w:rsid w:val="00F3375D"/>
    <w:rsid w:val="00F3767E"/>
    <w:rsid w:val="00F432E0"/>
    <w:rsid w:val="00F44817"/>
    <w:rsid w:val="00F4521E"/>
    <w:rsid w:val="00F5257A"/>
    <w:rsid w:val="00F6258B"/>
    <w:rsid w:val="00F662A0"/>
    <w:rsid w:val="00F7045B"/>
    <w:rsid w:val="00F71961"/>
    <w:rsid w:val="00F72378"/>
    <w:rsid w:val="00F830BF"/>
    <w:rsid w:val="00F832FD"/>
    <w:rsid w:val="00F877EC"/>
    <w:rsid w:val="00F91500"/>
    <w:rsid w:val="00F91511"/>
    <w:rsid w:val="00F94BD8"/>
    <w:rsid w:val="00FA09D1"/>
    <w:rsid w:val="00FA60F5"/>
    <w:rsid w:val="00FA6F24"/>
    <w:rsid w:val="00FB1AA4"/>
    <w:rsid w:val="00FB26A5"/>
    <w:rsid w:val="00FB75FD"/>
    <w:rsid w:val="00FE1489"/>
    <w:rsid w:val="00FE4BDF"/>
    <w:rsid w:val="00FF3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BBE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C5D"/>
    <w:pPr>
      <w:suppressAutoHyphens/>
      <w:overflowPunct w:val="0"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970C5D"/>
    <w:pPr>
      <w:keepNext/>
      <w:tabs>
        <w:tab w:val="num" w:pos="360"/>
      </w:tabs>
      <w:outlineLvl w:val="0"/>
    </w:pPr>
    <w:rPr>
      <w:rFonts w:ascii="Verdana" w:hAnsi="Verdana"/>
      <w:b/>
      <w:color w:val="000000"/>
      <w:sz w:val="18"/>
      <w:u w:val="single"/>
    </w:rPr>
  </w:style>
  <w:style w:type="paragraph" w:styleId="Heading2">
    <w:name w:val="heading 2"/>
    <w:basedOn w:val="Normal"/>
    <w:next w:val="BodyText"/>
    <w:qFormat/>
    <w:rsid w:val="00970C5D"/>
    <w:pPr>
      <w:tabs>
        <w:tab w:val="num" w:pos="360"/>
      </w:tabs>
      <w:spacing w:after="120"/>
      <w:outlineLvl w:val="1"/>
    </w:pPr>
    <w:rPr>
      <w:rFonts w:ascii="Arial Unicode MS" w:eastAsia="Arial Unicode MS" w:hAnsi="Arial Unicode MS" w:cs="Arial Unicode MS"/>
      <w:b/>
      <w:bCs/>
      <w:color w:val="D86100"/>
      <w:sz w:val="34"/>
      <w:szCs w:val="34"/>
    </w:rPr>
  </w:style>
  <w:style w:type="paragraph" w:styleId="Heading3">
    <w:name w:val="heading 3"/>
    <w:basedOn w:val="Normal"/>
    <w:next w:val="BodyText"/>
    <w:qFormat/>
    <w:rsid w:val="00970C5D"/>
    <w:pPr>
      <w:tabs>
        <w:tab w:val="num" w:pos="360"/>
      </w:tabs>
      <w:spacing w:before="280" w:after="280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next w:val="BodyText"/>
    <w:qFormat/>
    <w:rsid w:val="00970C5D"/>
    <w:pPr>
      <w:tabs>
        <w:tab w:val="num" w:pos="360"/>
      </w:tabs>
      <w:spacing w:before="280" w:after="280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BodyText"/>
    <w:qFormat/>
    <w:rsid w:val="00970C5D"/>
    <w:pPr>
      <w:tabs>
        <w:tab w:val="num" w:pos="360"/>
      </w:tabs>
      <w:spacing w:before="280" w:after="280"/>
      <w:outlineLvl w:val="4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styleId="Heading6">
    <w:name w:val="heading 6"/>
    <w:basedOn w:val="Normal"/>
    <w:next w:val="BodyText"/>
    <w:qFormat/>
    <w:rsid w:val="00970C5D"/>
    <w:pPr>
      <w:tabs>
        <w:tab w:val="num" w:pos="360"/>
      </w:tabs>
      <w:spacing w:before="280" w:after="280"/>
      <w:outlineLvl w:val="5"/>
    </w:pPr>
    <w:rPr>
      <w:rFonts w:ascii="Arial Unicode MS" w:eastAsia="Arial Unicode MS" w:hAnsi="Arial Unicode MS" w:cs="Arial Unicode MS"/>
      <w:b/>
      <w:bCs/>
      <w:sz w:val="15"/>
      <w:szCs w:val="15"/>
    </w:rPr>
  </w:style>
  <w:style w:type="paragraph" w:styleId="Heading7">
    <w:name w:val="heading 7"/>
    <w:basedOn w:val="Normal"/>
    <w:next w:val="Normal"/>
    <w:link w:val="Heading7Char"/>
    <w:qFormat/>
    <w:rsid w:val="00970C5D"/>
    <w:pPr>
      <w:keepNext/>
      <w:tabs>
        <w:tab w:val="num" w:pos="360"/>
      </w:tabs>
      <w:spacing w:line="288" w:lineRule="atLeast"/>
      <w:outlineLvl w:val="6"/>
    </w:pPr>
    <w:rPr>
      <w:rFonts w:ascii="Arial" w:hAnsi="Arial" w:cs="Arial"/>
      <w:b/>
      <w:bCs/>
      <w:color w:val="000000"/>
      <w:sz w:val="20"/>
    </w:rPr>
  </w:style>
  <w:style w:type="paragraph" w:styleId="Heading8">
    <w:name w:val="heading 8"/>
    <w:basedOn w:val="Normal"/>
    <w:next w:val="Normal"/>
    <w:qFormat/>
    <w:rsid w:val="00970C5D"/>
    <w:pPr>
      <w:keepNext/>
      <w:tabs>
        <w:tab w:val="num" w:pos="360"/>
      </w:tabs>
      <w:outlineLvl w:val="7"/>
    </w:pPr>
    <w:rPr>
      <w:rFonts w:ascii="Arial" w:hAnsi="Arial" w:cs="Arial"/>
      <w:b/>
      <w:sz w:val="20"/>
      <w:u w:val="single"/>
    </w:rPr>
  </w:style>
  <w:style w:type="paragraph" w:styleId="Heading9">
    <w:name w:val="heading 9"/>
    <w:basedOn w:val="Normal"/>
    <w:next w:val="Normal"/>
    <w:qFormat/>
    <w:rsid w:val="00970C5D"/>
    <w:pPr>
      <w:keepNext/>
      <w:tabs>
        <w:tab w:val="num" w:pos="360"/>
      </w:tabs>
      <w:ind w:left="5760"/>
      <w:outlineLvl w:val="8"/>
    </w:pPr>
    <w:rPr>
      <w:rFonts w:ascii="Book Antiqua" w:hAnsi="Book Antiqu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rsid w:val="00970C5D"/>
  </w:style>
  <w:style w:type="character" w:customStyle="1" w:styleId="Absatz-Standardschriftart">
    <w:name w:val="Absatz-Standardschriftart"/>
    <w:rsid w:val="00970C5D"/>
  </w:style>
  <w:style w:type="character" w:customStyle="1" w:styleId="WW-DefaultParagraphFont1">
    <w:name w:val="WW-Default Paragraph Font1"/>
    <w:rsid w:val="00970C5D"/>
  </w:style>
  <w:style w:type="character" w:styleId="Strong">
    <w:name w:val="Strong"/>
    <w:qFormat/>
    <w:rsid w:val="00970C5D"/>
    <w:rPr>
      <w:b/>
      <w:bCs/>
    </w:rPr>
  </w:style>
  <w:style w:type="character" w:customStyle="1" w:styleId="typewriter">
    <w:name w:val="typewriter"/>
    <w:basedOn w:val="WW-DefaultParagraphFont1"/>
    <w:rsid w:val="00970C5D"/>
  </w:style>
  <w:style w:type="character" w:customStyle="1" w:styleId="usertext1">
    <w:name w:val="usertext1"/>
    <w:rsid w:val="00970C5D"/>
    <w:rPr>
      <w:rFonts w:ascii="Arial" w:hAnsi="Arial" w:cs="Arial"/>
      <w:sz w:val="20"/>
      <w:szCs w:val="20"/>
    </w:rPr>
  </w:style>
  <w:style w:type="character" w:styleId="Hyperlink">
    <w:name w:val="Hyperlink"/>
    <w:semiHidden/>
    <w:rsid w:val="00970C5D"/>
    <w:rPr>
      <w:color w:val="0000FF"/>
      <w:u w:val="single"/>
    </w:rPr>
  </w:style>
  <w:style w:type="character" w:styleId="FollowedHyperlink">
    <w:name w:val="FollowedHyperlink"/>
    <w:semiHidden/>
    <w:rsid w:val="00970C5D"/>
    <w:rPr>
      <w:color w:val="800080"/>
      <w:u w:val="single"/>
    </w:rPr>
  </w:style>
  <w:style w:type="character" w:customStyle="1" w:styleId="TitleChar">
    <w:name w:val="Title Char"/>
    <w:rsid w:val="00970C5D"/>
    <w:rPr>
      <w:rFonts w:ascii="Arial Narrow" w:hAnsi="Arial Narrow"/>
      <w:b/>
      <w:bCs/>
      <w:sz w:val="32"/>
      <w:szCs w:val="24"/>
    </w:rPr>
  </w:style>
  <w:style w:type="character" w:customStyle="1" w:styleId="apple-style-span">
    <w:name w:val="apple-style-span"/>
    <w:basedOn w:val="WW-DefaultParagraphFont"/>
    <w:rsid w:val="00970C5D"/>
  </w:style>
  <w:style w:type="character" w:customStyle="1" w:styleId="apple-converted-space">
    <w:name w:val="apple-converted-space"/>
    <w:basedOn w:val="WW-DefaultParagraphFont"/>
    <w:rsid w:val="00970C5D"/>
  </w:style>
  <w:style w:type="paragraph" w:styleId="BodyText">
    <w:name w:val="Body Text"/>
    <w:basedOn w:val="Normal"/>
    <w:semiHidden/>
    <w:rsid w:val="00970C5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List">
    <w:name w:val="List"/>
    <w:basedOn w:val="BodyText"/>
    <w:semiHidden/>
    <w:rsid w:val="00970C5D"/>
    <w:rPr>
      <w:rFonts w:cs="Tahoma"/>
    </w:rPr>
  </w:style>
  <w:style w:type="paragraph" w:customStyle="1" w:styleId="Caption1">
    <w:name w:val="Caption1"/>
    <w:basedOn w:val="Normal"/>
    <w:rsid w:val="00970C5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970C5D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970C5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WW-BlockText">
    <w:name w:val="WW-Block Text"/>
    <w:basedOn w:val="Normal"/>
    <w:rsid w:val="00970C5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semiHidden/>
    <w:rsid w:val="00970C5D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BodyText"/>
    <w:qFormat/>
    <w:rsid w:val="00970C5D"/>
    <w:pPr>
      <w:pBdr>
        <w:bottom w:val="single" w:sz="8" w:space="1" w:color="000000"/>
      </w:pBdr>
      <w:jc w:val="both"/>
    </w:pPr>
    <w:rPr>
      <w:b/>
      <w:szCs w:val="20"/>
    </w:rPr>
  </w:style>
  <w:style w:type="paragraph" w:customStyle="1" w:styleId="WW-BodyText2">
    <w:name w:val="WW-Body Text 2"/>
    <w:basedOn w:val="Normal"/>
    <w:rsid w:val="00970C5D"/>
    <w:rPr>
      <w:rFonts w:ascii="Trebuchet MS" w:hAnsi="Trebuchet MS"/>
      <w:color w:val="333399"/>
      <w:sz w:val="22"/>
    </w:rPr>
  </w:style>
  <w:style w:type="paragraph" w:customStyle="1" w:styleId="WW-HTMLPreformatted">
    <w:name w:val="WW-HTML Preformatted"/>
    <w:basedOn w:val="Normal"/>
    <w:rsid w:val="00970C5D"/>
    <w:pPr>
      <w:tabs>
        <w:tab w:val="left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semiHidden/>
    <w:rsid w:val="00970C5D"/>
    <w:pPr>
      <w:tabs>
        <w:tab w:val="center" w:pos="4320"/>
        <w:tab w:val="right" w:pos="8640"/>
      </w:tabs>
    </w:pPr>
  </w:style>
  <w:style w:type="paragraph" w:customStyle="1" w:styleId="WW-PlainText">
    <w:name w:val="WW-Plain Text"/>
    <w:basedOn w:val="Normal"/>
    <w:rsid w:val="00970C5D"/>
    <w:rPr>
      <w:rFonts w:ascii="Courier New" w:hAnsi="Courier New" w:cs="Courier New"/>
      <w:sz w:val="20"/>
      <w:szCs w:val="20"/>
    </w:rPr>
  </w:style>
  <w:style w:type="paragraph" w:customStyle="1" w:styleId="mytext">
    <w:name w:val="mytext"/>
    <w:basedOn w:val="Normal"/>
    <w:rsid w:val="00970C5D"/>
    <w:pPr>
      <w:spacing w:before="280" w:after="280"/>
    </w:pPr>
    <w:rPr>
      <w:rFonts w:ascii="Arial Unicode MS" w:eastAsia="Arial Unicode MS" w:hAnsi="Arial Unicode MS" w:cs="Arial Unicode MS"/>
      <w:lang w:val="en-US"/>
    </w:rPr>
  </w:style>
  <w:style w:type="paragraph" w:customStyle="1" w:styleId="WW-DocumentMap">
    <w:name w:val="WW-Document Map"/>
    <w:basedOn w:val="Normal"/>
    <w:rsid w:val="00970C5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next w:val="Subtitle"/>
    <w:qFormat/>
    <w:rsid w:val="00970C5D"/>
    <w:pPr>
      <w:jc w:val="center"/>
    </w:pPr>
    <w:rPr>
      <w:rFonts w:ascii="Arial Narrow" w:hAnsi="Arial Narrow"/>
      <w:b/>
      <w:bCs/>
      <w:sz w:val="32"/>
      <w:lang w:val="en-US"/>
    </w:rPr>
  </w:style>
  <w:style w:type="paragraph" w:customStyle="1" w:styleId="WW-BodyText3">
    <w:name w:val="WW-Body Text 3"/>
    <w:basedOn w:val="Normal"/>
    <w:rsid w:val="00970C5D"/>
    <w:pPr>
      <w:jc w:val="both"/>
    </w:pPr>
    <w:rPr>
      <w:rFonts w:ascii="Book Antiqua" w:hAnsi="Book Antiqua"/>
      <w:color w:val="000000"/>
      <w:sz w:val="20"/>
    </w:rPr>
  </w:style>
  <w:style w:type="paragraph" w:customStyle="1" w:styleId="TableContents">
    <w:name w:val="Table Contents"/>
    <w:basedOn w:val="Normal"/>
    <w:rsid w:val="00970C5D"/>
    <w:pPr>
      <w:suppressLineNumbers/>
    </w:pPr>
  </w:style>
  <w:style w:type="paragraph" w:customStyle="1" w:styleId="TableHeading">
    <w:name w:val="Table Heading"/>
    <w:basedOn w:val="TableContents"/>
    <w:rsid w:val="00970C5D"/>
    <w:pPr>
      <w:jc w:val="center"/>
    </w:pPr>
    <w:rPr>
      <w:b/>
      <w:bCs/>
    </w:rPr>
  </w:style>
  <w:style w:type="paragraph" w:customStyle="1" w:styleId="WW-NormalWeb">
    <w:name w:val="WW-Normal (Web)"/>
    <w:basedOn w:val="Normal"/>
    <w:rsid w:val="00970C5D"/>
    <w:pPr>
      <w:suppressAutoHyphens w:val="0"/>
      <w:spacing w:before="280" w:after="280"/>
    </w:pPr>
    <w:rPr>
      <w:lang w:val="en-US"/>
    </w:rPr>
  </w:style>
  <w:style w:type="paragraph" w:customStyle="1" w:styleId="WW-ListParagraph">
    <w:name w:val="WW-List Paragraph"/>
    <w:basedOn w:val="Normal"/>
    <w:rsid w:val="00970C5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styleId="Emphasis">
    <w:name w:val="Emphasis"/>
    <w:uiPriority w:val="20"/>
    <w:qFormat/>
    <w:rsid w:val="00062286"/>
    <w:rPr>
      <w:i/>
      <w:iCs/>
    </w:rPr>
  </w:style>
  <w:style w:type="character" w:customStyle="1" w:styleId="Heading7Char">
    <w:name w:val="Heading 7 Char"/>
    <w:link w:val="Heading7"/>
    <w:rsid w:val="00BB6B55"/>
    <w:rPr>
      <w:rFonts w:ascii="Arial" w:hAnsi="Arial" w:cs="Arial"/>
      <w:b/>
      <w:bCs/>
      <w:color w:val="000000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FA6F24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F794F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794F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4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45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4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57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93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14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372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06407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21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3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596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504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861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054772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2669334">
                                                                                      <w:marLeft w:val="17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charushreji@yahoo.com" TargetMode="External"/><Relationship Id="rId8" Type="http://schemas.openxmlformats.org/officeDocument/2006/relationships/hyperlink" Target="mailto:charushrejikumar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8A79-14E4-C641-B488-D9F76091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786</Words>
  <Characters>4481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Summary</vt:lpstr>
    </vt:vector>
  </TitlesOfParts>
  <Company>Microsoft</Company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Summary</dc:title>
  <dc:creator>Daison Thomas N</dc:creator>
  <cp:lastModifiedBy>charush rejikumar</cp:lastModifiedBy>
  <cp:revision>4</cp:revision>
  <cp:lastPrinted>2014-04-26T05:30:00Z</cp:lastPrinted>
  <dcterms:created xsi:type="dcterms:W3CDTF">2018-11-30T07:35:00Z</dcterms:created>
  <dcterms:modified xsi:type="dcterms:W3CDTF">2018-11-30T13:15:00Z</dcterms:modified>
</cp:coreProperties>
</file>