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4F487" w14:textId="1DB528CF" w:rsidR="003F768C" w:rsidRPr="002815A5" w:rsidRDefault="003F768C" w:rsidP="003F768C">
      <w:pPr>
        <w:pStyle w:val="Header"/>
        <w:pBdr>
          <w:between w:val="single" w:sz="4" w:space="1" w:color="auto"/>
        </w:pBdr>
        <w:jc w:val="center"/>
        <w:rPr>
          <w:rFonts w:ascii="Garamond" w:hAnsi="Garamond"/>
          <w:sz w:val="40"/>
          <w:szCs w:val="40"/>
        </w:rPr>
      </w:pPr>
      <w:r w:rsidRPr="002815A5">
        <w:rPr>
          <w:rFonts w:ascii="Garamond" w:hAnsi="Garamond"/>
          <w:sz w:val="40"/>
          <w:szCs w:val="40"/>
        </w:rPr>
        <w:t xml:space="preserve">Emmanuel </w:t>
      </w:r>
      <w:r w:rsidR="00F819E9">
        <w:rPr>
          <w:rFonts w:ascii="Garamond" w:hAnsi="Garamond"/>
          <w:sz w:val="40"/>
          <w:szCs w:val="40"/>
        </w:rPr>
        <w:t>(</w:t>
      </w:r>
      <w:r w:rsidRPr="002815A5">
        <w:rPr>
          <w:rFonts w:ascii="Garamond" w:hAnsi="Garamond"/>
          <w:sz w:val="40"/>
          <w:szCs w:val="40"/>
        </w:rPr>
        <w:t>Astro</w:t>
      </w:r>
      <w:r w:rsidR="00F819E9">
        <w:rPr>
          <w:rFonts w:ascii="Garamond" w:hAnsi="Garamond"/>
          <w:sz w:val="40"/>
          <w:szCs w:val="40"/>
        </w:rPr>
        <w:t>)</w:t>
      </w:r>
      <w:r w:rsidRPr="002815A5">
        <w:rPr>
          <w:rFonts w:ascii="Garamond" w:hAnsi="Garamond"/>
          <w:sz w:val="40"/>
          <w:szCs w:val="40"/>
        </w:rPr>
        <w:t xml:space="preserve"> Prah</w:t>
      </w:r>
    </w:p>
    <w:p w14:paraId="7CC5B0C9" w14:textId="409B42EC" w:rsidR="003F768C" w:rsidRPr="002815A5" w:rsidRDefault="00D81E73" w:rsidP="003F768C">
      <w:pPr>
        <w:pStyle w:val="Header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315–1939 Lee Avenue, Victoria, BC V8R 4W9</w:t>
      </w:r>
    </w:p>
    <w:p w14:paraId="471C15BE" w14:textId="5AD17E63" w:rsidR="003F768C" w:rsidRPr="002815A5" w:rsidRDefault="002F7847" w:rsidP="003F768C">
      <w:pPr>
        <w:pStyle w:val="Header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Email: emmanuelprah@protonmail.com</w:t>
      </w:r>
      <w:r w:rsidR="003F768C" w:rsidRPr="002815A5">
        <w:rPr>
          <w:rFonts w:ascii="Garamond" w:hAnsi="Garamond"/>
          <w:b/>
        </w:rPr>
        <w:t xml:space="preserve"> </w:t>
      </w:r>
    </w:p>
    <w:p w14:paraId="1B7AE448" w14:textId="50ADC858" w:rsidR="003F768C" w:rsidRPr="002815A5" w:rsidRDefault="00750484" w:rsidP="003F768C">
      <w:pPr>
        <w:pStyle w:val="Header"/>
        <w:jc w:val="center"/>
        <w:rPr>
          <w:rFonts w:ascii="Garamond" w:hAnsi="Garamond"/>
          <w:b/>
        </w:rPr>
      </w:pPr>
      <w:r w:rsidRPr="002815A5">
        <w:rPr>
          <w:rFonts w:ascii="Garamond" w:hAnsi="Garamond"/>
          <w:b/>
        </w:rPr>
        <w:t>Phone</w:t>
      </w:r>
      <w:r>
        <w:rPr>
          <w:rFonts w:ascii="Garamond" w:hAnsi="Garamond"/>
          <w:b/>
        </w:rPr>
        <w:t>:</w:t>
      </w:r>
      <w:r w:rsidR="003F768C" w:rsidRPr="002815A5">
        <w:rPr>
          <w:rFonts w:ascii="Garamond" w:hAnsi="Garamond"/>
          <w:b/>
        </w:rPr>
        <w:t xml:space="preserve"> </w:t>
      </w:r>
      <w:r w:rsidR="00CE6AF6">
        <w:rPr>
          <w:rFonts w:ascii="Garamond" w:hAnsi="Garamond"/>
          <w:b/>
        </w:rPr>
        <w:t xml:space="preserve">+1 </w:t>
      </w:r>
      <w:r w:rsidR="002F7847">
        <w:rPr>
          <w:rFonts w:ascii="Garamond" w:hAnsi="Garamond"/>
          <w:b/>
        </w:rPr>
        <w:t xml:space="preserve">(778) 996- </w:t>
      </w:r>
      <w:r w:rsidR="00483F74">
        <w:rPr>
          <w:rFonts w:ascii="Garamond" w:hAnsi="Garamond"/>
          <w:b/>
        </w:rPr>
        <w:t>2778</w:t>
      </w:r>
    </w:p>
    <w:p w14:paraId="549451DB" w14:textId="77777777" w:rsidR="00E0496E" w:rsidRPr="002815A5" w:rsidRDefault="00E0496E" w:rsidP="000E1F4F">
      <w:pPr>
        <w:pStyle w:val="Default"/>
        <w:rPr>
          <w:rFonts w:ascii="Garamond" w:hAnsi="Garamond"/>
          <w:b/>
          <w:bCs/>
        </w:rPr>
      </w:pPr>
    </w:p>
    <w:p w14:paraId="59152522" w14:textId="77777777" w:rsidR="000E1F4F" w:rsidRPr="002815A5" w:rsidRDefault="000D56C8" w:rsidP="000E1F4F">
      <w:pPr>
        <w:pStyle w:val="Default"/>
        <w:rPr>
          <w:rFonts w:ascii="Garamond" w:hAnsi="Garamond"/>
        </w:rPr>
      </w:pPr>
      <w:r w:rsidRPr="002815A5">
        <w:rPr>
          <w:rFonts w:ascii="Garamond" w:hAnsi="Garamond"/>
          <w:b/>
          <w:bCs/>
        </w:rPr>
        <w:t>Professional Summary</w:t>
      </w:r>
      <w:r w:rsidR="000E1F4F" w:rsidRPr="002815A5">
        <w:rPr>
          <w:rFonts w:ascii="Garamond" w:hAnsi="Garamond"/>
          <w:b/>
          <w:bCs/>
        </w:rPr>
        <w:t xml:space="preserve"> </w:t>
      </w:r>
    </w:p>
    <w:p w14:paraId="1B3E7CBE" w14:textId="4CB21698" w:rsidR="00674BEA" w:rsidRPr="002815A5" w:rsidRDefault="000D56C8" w:rsidP="000703CD">
      <w:pPr>
        <w:rPr>
          <w:rFonts w:ascii="Garamond" w:hAnsi="Garamond"/>
        </w:rPr>
      </w:pPr>
      <w:r w:rsidRPr="002815A5">
        <w:rPr>
          <w:rFonts w:ascii="Garamond" w:hAnsi="Garamond"/>
        </w:rPr>
        <w:t>An academically competent individual, seeking to</w:t>
      </w:r>
      <w:r w:rsidR="00B5588D" w:rsidRPr="002815A5">
        <w:rPr>
          <w:rFonts w:ascii="Garamond" w:hAnsi="Garamond"/>
        </w:rPr>
        <w:t xml:space="preserve"> obtai</w:t>
      </w:r>
      <w:r w:rsidR="00843E2C" w:rsidRPr="002815A5">
        <w:rPr>
          <w:rFonts w:ascii="Garamond" w:hAnsi="Garamond"/>
        </w:rPr>
        <w:t xml:space="preserve">n a </w:t>
      </w:r>
      <w:r w:rsidRPr="002815A5">
        <w:rPr>
          <w:rFonts w:ascii="Garamond" w:hAnsi="Garamond"/>
        </w:rPr>
        <w:t>p</w:t>
      </w:r>
      <w:r w:rsidR="00FD723F" w:rsidRPr="002815A5">
        <w:rPr>
          <w:rFonts w:ascii="Garamond" w:hAnsi="Garamond"/>
        </w:rPr>
        <w:t>osition</w:t>
      </w:r>
      <w:r w:rsidR="000E1F4F" w:rsidRPr="002815A5">
        <w:rPr>
          <w:rFonts w:ascii="Garamond" w:hAnsi="Garamond"/>
        </w:rPr>
        <w:t xml:space="preserve"> </w:t>
      </w:r>
      <w:r w:rsidRPr="002815A5">
        <w:rPr>
          <w:rFonts w:ascii="Garamond" w:hAnsi="Garamond"/>
        </w:rPr>
        <w:t xml:space="preserve">in which my progressive knowledge and education </w:t>
      </w:r>
      <w:r w:rsidRPr="00BB1E41">
        <w:rPr>
          <w:rFonts w:ascii="Garamond" w:hAnsi="Garamond"/>
          <w:noProof/>
        </w:rPr>
        <w:t>in</w:t>
      </w:r>
      <w:r w:rsidRPr="002815A5">
        <w:rPr>
          <w:rFonts w:ascii="Garamond" w:hAnsi="Garamond"/>
        </w:rPr>
        <w:t xml:space="preserve"> Project Management, marketing, finance, sales and computer technology, can be both </w:t>
      </w:r>
      <w:r w:rsidRPr="002815A5">
        <w:rPr>
          <w:rFonts w:ascii="Garamond" w:hAnsi="Garamond"/>
          <w:lang w:val="en-GB"/>
        </w:rPr>
        <w:t>utilised</w:t>
      </w:r>
      <w:r w:rsidRPr="002815A5">
        <w:rPr>
          <w:rFonts w:ascii="Garamond" w:hAnsi="Garamond"/>
        </w:rPr>
        <w:t xml:space="preserve"> and maximized.</w:t>
      </w:r>
      <w:r w:rsidR="00674BEA" w:rsidRPr="002815A5">
        <w:rPr>
          <w:rFonts w:ascii="Garamond" w:hAnsi="Garamond"/>
        </w:rPr>
        <w:t xml:space="preserve"> Being both forward-thinking and reliable, I am confident that I </w:t>
      </w:r>
      <w:r w:rsidR="00083E6C" w:rsidRPr="002815A5">
        <w:rPr>
          <w:rFonts w:ascii="Garamond" w:hAnsi="Garamond"/>
        </w:rPr>
        <w:t>can</w:t>
      </w:r>
      <w:r w:rsidR="00674BEA" w:rsidRPr="002815A5">
        <w:rPr>
          <w:rFonts w:ascii="Garamond" w:hAnsi="Garamond"/>
        </w:rPr>
        <w:t xml:space="preserve"> manage assignments and clients proficiently. Having excellent </w:t>
      </w:r>
      <w:r w:rsidR="00674BEA" w:rsidRPr="00BB1E41">
        <w:rPr>
          <w:rFonts w:ascii="Garamond" w:hAnsi="Garamond"/>
          <w:noProof/>
        </w:rPr>
        <w:t>interpersonal</w:t>
      </w:r>
      <w:r w:rsidR="00674BEA" w:rsidRPr="002815A5">
        <w:rPr>
          <w:rFonts w:ascii="Garamond" w:hAnsi="Garamond"/>
        </w:rPr>
        <w:t xml:space="preserve">, </w:t>
      </w:r>
      <w:r w:rsidR="00674BEA" w:rsidRPr="002815A5">
        <w:rPr>
          <w:rFonts w:ascii="Garamond" w:hAnsi="Garamond"/>
          <w:lang w:val="en-GB"/>
        </w:rPr>
        <w:t>organisational</w:t>
      </w:r>
      <w:r w:rsidR="00674BEA" w:rsidRPr="002815A5">
        <w:rPr>
          <w:rFonts w:ascii="Garamond" w:hAnsi="Garamond"/>
        </w:rPr>
        <w:t xml:space="preserve"> and</w:t>
      </w:r>
      <w:r w:rsidR="003F768C" w:rsidRPr="002815A5">
        <w:rPr>
          <w:rFonts w:ascii="Garamond" w:hAnsi="Garamond"/>
        </w:rPr>
        <w:t xml:space="preserve"> meticulous management</w:t>
      </w:r>
      <w:r w:rsidR="00674BEA" w:rsidRPr="002815A5">
        <w:rPr>
          <w:rFonts w:ascii="Garamond" w:hAnsi="Garamond"/>
        </w:rPr>
        <w:t xml:space="preserve"> skills, I am assured that projects will be delivered to their highest quality</w:t>
      </w:r>
      <w:r w:rsidR="003F768C" w:rsidRPr="002815A5">
        <w:rPr>
          <w:rFonts w:ascii="Garamond" w:hAnsi="Garamond"/>
        </w:rPr>
        <w:t>, ensuring development is facilitated.</w:t>
      </w:r>
    </w:p>
    <w:p w14:paraId="4744545F" w14:textId="77777777" w:rsidR="000D56C8" w:rsidRPr="002815A5" w:rsidRDefault="000D56C8" w:rsidP="000703CD">
      <w:pPr>
        <w:rPr>
          <w:rFonts w:ascii="Garamond" w:hAnsi="Garamond"/>
        </w:rPr>
      </w:pPr>
    </w:p>
    <w:p w14:paraId="2365A811" w14:textId="77777777" w:rsidR="009F5335" w:rsidRPr="002815A5" w:rsidRDefault="009F5335" w:rsidP="000E1F4F">
      <w:pPr>
        <w:pStyle w:val="Default"/>
        <w:rPr>
          <w:rFonts w:ascii="Garamond" w:hAnsi="Garamond"/>
        </w:rPr>
      </w:pPr>
    </w:p>
    <w:p w14:paraId="0DE58332" w14:textId="16C7C80B" w:rsidR="00083E6C" w:rsidRDefault="003F768C" w:rsidP="00083E6C">
      <w:pPr>
        <w:pStyle w:val="Default"/>
        <w:rPr>
          <w:rFonts w:ascii="Garamond" w:hAnsi="Garamond"/>
          <w:b/>
          <w:bCs/>
        </w:rPr>
      </w:pPr>
      <w:r w:rsidRPr="002815A5">
        <w:rPr>
          <w:rFonts w:ascii="Garamond" w:hAnsi="Garamond"/>
          <w:b/>
          <w:bCs/>
        </w:rPr>
        <w:t>Academic Qualifications</w:t>
      </w:r>
      <w:r w:rsidR="000E1F4F" w:rsidRPr="002815A5">
        <w:rPr>
          <w:rFonts w:ascii="Garamond" w:hAnsi="Garamond"/>
          <w:b/>
          <w:bCs/>
        </w:rPr>
        <w:t xml:space="preserve"> </w:t>
      </w:r>
    </w:p>
    <w:p w14:paraId="0951FD34" w14:textId="7AF8DFC5" w:rsidR="00083E6C" w:rsidRDefault="00083E6C" w:rsidP="00083E6C">
      <w:pPr>
        <w:pStyle w:val="Default"/>
        <w:numPr>
          <w:ilvl w:val="0"/>
          <w:numId w:val="32"/>
        </w:num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Certified Associate in Project Management (CAMP)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 xml:space="preserve">         </w:t>
      </w:r>
      <w:r>
        <w:rPr>
          <w:rFonts w:ascii="Garamond" w:hAnsi="Garamond"/>
          <w:b/>
          <w:bCs/>
        </w:rPr>
        <w:tab/>
        <w:t>July 2018</w:t>
      </w:r>
    </w:p>
    <w:p w14:paraId="4E2C1E44" w14:textId="77777777" w:rsidR="00083E6C" w:rsidRPr="002815A5" w:rsidRDefault="00083E6C" w:rsidP="00083E6C">
      <w:pPr>
        <w:pStyle w:val="Default"/>
        <w:rPr>
          <w:rFonts w:ascii="Garamond" w:hAnsi="Garamond"/>
          <w:b/>
          <w:bCs/>
        </w:rPr>
      </w:pPr>
    </w:p>
    <w:p w14:paraId="630AE187" w14:textId="328387AE" w:rsidR="003F768C" w:rsidRPr="002815A5" w:rsidRDefault="002A49D3" w:rsidP="00083E6C">
      <w:pPr>
        <w:pStyle w:val="Default"/>
        <w:numPr>
          <w:ilvl w:val="0"/>
          <w:numId w:val="32"/>
        </w:numPr>
        <w:rPr>
          <w:rFonts w:ascii="Garamond" w:hAnsi="Garamond"/>
          <w:b/>
          <w:bCs/>
        </w:rPr>
      </w:pPr>
      <w:r w:rsidRPr="002815A5">
        <w:rPr>
          <w:rFonts w:ascii="Garamond" w:hAnsi="Garamond"/>
          <w:b/>
          <w:bCs/>
        </w:rPr>
        <w:t>Birmingham City University</w:t>
      </w:r>
      <w:r w:rsidR="002D5DB7" w:rsidRPr="002815A5">
        <w:rPr>
          <w:rFonts w:ascii="Garamond" w:hAnsi="Garamond"/>
          <w:b/>
          <w:bCs/>
        </w:rPr>
        <w:tab/>
      </w:r>
      <w:r w:rsidR="002D5DB7" w:rsidRPr="002815A5">
        <w:rPr>
          <w:rFonts w:ascii="Garamond" w:hAnsi="Garamond"/>
          <w:b/>
          <w:bCs/>
        </w:rPr>
        <w:tab/>
      </w:r>
      <w:r w:rsidR="002D5DB7" w:rsidRPr="002815A5">
        <w:rPr>
          <w:rFonts w:ascii="Garamond" w:hAnsi="Garamond"/>
          <w:b/>
          <w:bCs/>
        </w:rPr>
        <w:tab/>
      </w:r>
      <w:r w:rsidR="002D5DB7" w:rsidRPr="002815A5">
        <w:rPr>
          <w:rFonts w:ascii="Garamond" w:hAnsi="Garamond"/>
          <w:b/>
          <w:bCs/>
        </w:rPr>
        <w:tab/>
      </w:r>
      <w:r w:rsidR="002D5DB7" w:rsidRPr="002815A5">
        <w:rPr>
          <w:rFonts w:ascii="Garamond" w:hAnsi="Garamond"/>
          <w:b/>
          <w:bCs/>
        </w:rPr>
        <w:tab/>
      </w:r>
      <w:r w:rsidR="003F768C" w:rsidRPr="002815A5">
        <w:rPr>
          <w:rFonts w:ascii="Garamond" w:hAnsi="Garamond"/>
          <w:b/>
          <w:bCs/>
        </w:rPr>
        <w:t xml:space="preserve">     </w:t>
      </w:r>
      <w:r w:rsidR="008C376B">
        <w:rPr>
          <w:rFonts w:ascii="Garamond" w:hAnsi="Garamond"/>
          <w:b/>
          <w:bCs/>
        </w:rPr>
        <w:t xml:space="preserve">         </w:t>
      </w:r>
      <w:r w:rsidR="00083E6C">
        <w:rPr>
          <w:rFonts w:ascii="Garamond" w:hAnsi="Garamond"/>
          <w:b/>
          <w:bCs/>
        </w:rPr>
        <w:t xml:space="preserve"> </w:t>
      </w:r>
      <w:r w:rsidR="00083E6C">
        <w:rPr>
          <w:rFonts w:ascii="Garamond" w:hAnsi="Garamond"/>
          <w:b/>
          <w:bCs/>
        </w:rPr>
        <w:tab/>
      </w:r>
      <w:r w:rsidR="008C376B">
        <w:rPr>
          <w:rFonts w:ascii="Garamond" w:hAnsi="Garamond"/>
          <w:b/>
          <w:bCs/>
        </w:rPr>
        <w:t>June</w:t>
      </w:r>
      <w:r w:rsidR="00495B74" w:rsidRPr="002815A5">
        <w:rPr>
          <w:rFonts w:ascii="Garamond" w:hAnsi="Garamond"/>
          <w:b/>
          <w:bCs/>
        </w:rPr>
        <w:t xml:space="preserve"> </w:t>
      </w:r>
      <w:r w:rsidR="008C376B">
        <w:rPr>
          <w:rFonts w:ascii="Garamond" w:hAnsi="Garamond"/>
          <w:b/>
          <w:bCs/>
        </w:rPr>
        <w:t>2018</w:t>
      </w:r>
    </w:p>
    <w:p w14:paraId="337AE477" w14:textId="248B6604" w:rsidR="00637DF2" w:rsidRPr="002815A5" w:rsidRDefault="00FE4324" w:rsidP="000E1F4F">
      <w:pPr>
        <w:pStyle w:val="Default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</w:rPr>
        <w:tab/>
        <w:t>Master</w:t>
      </w:r>
      <w:r w:rsidR="00C305EA" w:rsidRPr="002815A5">
        <w:rPr>
          <w:rFonts w:ascii="Garamond" w:hAnsi="Garamond"/>
          <w:bCs/>
          <w:i/>
        </w:rPr>
        <w:t xml:space="preserve"> </w:t>
      </w:r>
      <w:r w:rsidR="00AF57E1">
        <w:rPr>
          <w:rFonts w:ascii="Garamond" w:hAnsi="Garamond"/>
          <w:bCs/>
          <w:i/>
        </w:rPr>
        <w:t xml:space="preserve">of Science </w:t>
      </w:r>
      <w:r w:rsidR="0061716E" w:rsidRPr="002815A5">
        <w:rPr>
          <w:rFonts w:ascii="Garamond" w:hAnsi="Garamond"/>
          <w:bCs/>
          <w:i/>
        </w:rPr>
        <w:t>Project</w:t>
      </w:r>
      <w:r w:rsidR="00C305EA" w:rsidRPr="002815A5">
        <w:rPr>
          <w:rFonts w:ascii="Garamond" w:hAnsi="Garamond"/>
          <w:bCs/>
          <w:i/>
        </w:rPr>
        <w:t xml:space="preserve"> Management </w:t>
      </w:r>
    </w:p>
    <w:p w14:paraId="4F3D2F32" w14:textId="77777777" w:rsidR="00083E6C" w:rsidRDefault="00083E6C" w:rsidP="002A49D3">
      <w:pPr>
        <w:pStyle w:val="Default"/>
        <w:rPr>
          <w:rFonts w:ascii="Garamond" w:hAnsi="Garamond"/>
          <w:bCs/>
          <w:i/>
        </w:rPr>
      </w:pPr>
    </w:p>
    <w:p w14:paraId="440BC634" w14:textId="5776E07E" w:rsidR="000E1F4F" w:rsidRPr="002815A5" w:rsidRDefault="000E1F4F" w:rsidP="00083E6C">
      <w:pPr>
        <w:pStyle w:val="Default"/>
        <w:numPr>
          <w:ilvl w:val="0"/>
          <w:numId w:val="31"/>
        </w:numPr>
        <w:rPr>
          <w:rFonts w:ascii="Garamond" w:hAnsi="Garamond"/>
          <w:b/>
          <w:bCs/>
        </w:rPr>
      </w:pPr>
      <w:r w:rsidRPr="002815A5">
        <w:rPr>
          <w:rFonts w:ascii="Garamond" w:hAnsi="Garamond"/>
          <w:b/>
          <w:bCs/>
        </w:rPr>
        <w:t xml:space="preserve">Camosun College. Victoria, BC </w:t>
      </w:r>
      <w:r w:rsidR="00083E6C">
        <w:rPr>
          <w:rFonts w:ascii="Garamond" w:hAnsi="Garamond"/>
          <w:b/>
          <w:bCs/>
        </w:rPr>
        <w:tab/>
      </w:r>
      <w:r w:rsidR="00083E6C">
        <w:rPr>
          <w:rFonts w:ascii="Garamond" w:hAnsi="Garamond"/>
          <w:b/>
          <w:bCs/>
        </w:rPr>
        <w:tab/>
      </w:r>
      <w:r w:rsidR="00083E6C">
        <w:rPr>
          <w:rFonts w:ascii="Garamond" w:hAnsi="Garamond"/>
          <w:b/>
          <w:bCs/>
        </w:rPr>
        <w:tab/>
      </w:r>
      <w:r w:rsidR="00083E6C">
        <w:rPr>
          <w:rFonts w:ascii="Garamond" w:hAnsi="Garamond"/>
          <w:b/>
          <w:bCs/>
        </w:rPr>
        <w:tab/>
      </w:r>
      <w:r w:rsidR="00083E6C">
        <w:rPr>
          <w:rFonts w:ascii="Garamond" w:hAnsi="Garamond"/>
          <w:b/>
          <w:bCs/>
        </w:rPr>
        <w:tab/>
      </w:r>
      <w:r w:rsidR="00083E6C">
        <w:rPr>
          <w:rFonts w:ascii="Garamond" w:hAnsi="Garamond"/>
          <w:b/>
          <w:bCs/>
        </w:rPr>
        <w:tab/>
        <w:t xml:space="preserve">     </w:t>
      </w:r>
      <w:r w:rsidR="00083E6C">
        <w:rPr>
          <w:rFonts w:ascii="Garamond" w:hAnsi="Garamond"/>
          <w:b/>
          <w:bCs/>
        </w:rPr>
        <w:tab/>
        <w:t xml:space="preserve">June </w:t>
      </w:r>
      <w:r w:rsidRPr="002815A5">
        <w:rPr>
          <w:rFonts w:ascii="Garamond" w:hAnsi="Garamond"/>
          <w:b/>
          <w:bCs/>
        </w:rPr>
        <w:t xml:space="preserve">2015 </w:t>
      </w:r>
    </w:p>
    <w:p w14:paraId="12BF974E" w14:textId="77777777" w:rsidR="00A22731" w:rsidRPr="002815A5" w:rsidRDefault="000B16C2" w:rsidP="000E1F4F">
      <w:pPr>
        <w:pStyle w:val="Default"/>
        <w:rPr>
          <w:rFonts w:ascii="Garamond" w:hAnsi="Garamond"/>
          <w:i/>
          <w:iCs/>
        </w:rPr>
      </w:pPr>
      <w:r w:rsidRPr="002815A5">
        <w:rPr>
          <w:rFonts w:ascii="Garamond" w:hAnsi="Garamond"/>
          <w:i/>
          <w:iCs/>
        </w:rPr>
        <w:tab/>
      </w:r>
      <w:r w:rsidR="000E1F4F" w:rsidRPr="002815A5">
        <w:rPr>
          <w:rFonts w:ascii="Garamond" w:hAnsi="Garamond"/>
          <w:i/>
          <w:iCs/>
        </w:rPr>
        <w:t xml:space="preserve">Computer Network Electronics Technician Certificate </w:t>
      </w:r>
    </w:p>
    <w:p w14:paraId="5B1C39B7" w14:textId="77777777" w:rsidR="000B16C2" w:rsidRPr="002815A5" w:rsidRDefault="000B16C2" w:rsidP="000E1F4F">
      <w:pPr>
        <w:pStyle w:val="Default"/>
        <w:rPr>
          <w:rFonts w:ascii="Garamond" w:hAnsi="Garamond"/>
        </w:rPr>
      </w:pPr>
    </w:p>
    <w:p w14:paraId="5EF0116B" w14:textId="77F6D49A" w:rsidR="000E1F4F" w:rsidRPr="002815A5" w:rsidRDefault="000E1F4F" w:rsidP="00083E6C">
      <w:pPr>
        <w:pStyle w:val="Default"/>
        <w:numPr>
          <w:ilvl w:val="0"/>
          <w:numId w:val="31"/>
        </w:numPr>
        <w:rPr>
          <w:rFonts w:ascii="Garamond" w:hAnsi="Garamond"/>
        </w:rPr>
      </w:pPr>
      <w:r w:rsidRPr="002815A5">
        <w:rPr>
          <w:rFonts w:ascii="Garamond" w:hAnsi="Garamond"/>
          <w:b/>
          <w:bCs/>
        </w:rPr>
        <w:t xml:space="preserve">Mount Allison University. Sackville, NB </w:t>
      </w:r>
      <w:r w:rsidR="00083E6C">
        <w:rPr>
          <w:rFonts w:ascii="Garamond" w:hAnsi="Garamond"/>
          <w:b/>
          <w:bCs/>
        </w:rPr>
        <w:tab/>
      </w:r>
      <w:r w:rsidR="00083E6C">
        <w:rPr>
          <w:rFonts w:ascii="Garamond" w:hAnsi="Garamond"/>
          <w:b/>
          <w:bCs/>
        </w:rPr>
        <w:tab/>
      </w:r>
      <w:r w:rsidR="00083E6C">
        <w:rPr>
          <w:rFonts w:ascii="Garamond" w:hAnsi="Garamond"/>
          <w:b/>
          <w:bCs/>
        </w:rPr>
        <w:tab/>
      </w:r>
      <w:r w:rsidR="00083E6C">
        <w:rPr>
          <w:rFonts w:ascii="Garamond" w:hAnsi="Garamond"/>
          <w:b/>
          <w:bCs/>
        </w:rPr>
        <w:tab/>
      </w:r>
      <w:r w:rsidR="00083E6C">
        <w:rPr>
          <w:rFonts w:ascii="Garamond" w:hAnsi="Garamond"/>
          <w:b/>
          <w:bCs/>
        </w:rPr>
        <w:tab/>
        <w:t xml:space="preserve">May </w:t>
      </w:r>
      <w:r w:rsidRPr="002815A5">
        <w:rPr>
          <w:rFonts w:ascii="Garamond" w:hAnsi="Garamond"/>
          <w:b/>
          <w:bCs/>
        </w:rPr>
        <w:t xml:space="preserve">2013 </w:t>
      </w:r>
    </w:p>
    <w:p w14:paraId="3AD915EE" w14:textId="1C48E252" w:rsidR="000E1F4F" w:rsidRPr="002815A5" w:rsidRDefault="007E395B" w:rsidP="000E1F4F">
      <w:pPr>
        <w:pStyle w:val="Default"/>
        <w:rPr>
          <w:rFonts w:ascii="Garamond" w:hAnsi="Garamond"/>
        </w:rPr>
      </w:pPr>
      <w:r w:rsidRPr="002815A5">
        <w:rPr>
          <w:rFonts w:ascii="Garamond" w:hAnsi="Garamond"/>
          <w:i/>
          <w:iCs/>
        </w:rPr>
        <w:tab/>
      </w:r>
      <w:r w:rsidR="00F342B6" w:rsidRPr="002815A5">
        <w:rPr>
          <w:rFonts w:ascii="Garamond" w:hAnsi="Garamond"/>
          <w:i/>
          <w:iCs/>
        </w:rPr>
        <w:t>Bachelor of Commerce</w:t>
      </w:r>
      <w:r w:rsidR="000E1F4F" w:rsidRPr="002815A5">
        <w:rPr>
          <w:rFonts w:ascii="Garamond" w:hAnsi="Garamond"/>
          <w:i/>
          <w:iCs/>
        </w:rPr>
        <w:t xml:space="preserve">: Marketing Major &amp; Philosophy Minor </w:t>
      </w:r>
    </w:p>
    <w:p w14:paraId="352B200E" w14:textId="77777777" w:rsidR="007E395B" w:rsidRPr="002815A5" w:rsidRDefault="007E395B" w:rsidP="000E1F4F">
      <w:pPr>
        <w:pStyle w:val="Default"/>
        <w:rPr>
          <w:rFonts w:ascii="Garamond" w:hAnsi="Garamond"/>
        </w:rPr>
      </w:pPr>
    </w:p>
    <w:p w14:paraId="527995B2" w14:textId="09404A2A" w:rsidR="000E1F4F" w:rsidRPr="002815A5" w:rsidRDefault="000E1F4F" w:rsidP="00083E6C">
      <w:pPr>
        <w:pStyle w:val="Default"/>
        <w:numPr>
          <w:ilvl w:val="0"/>
          <w:numId w:val="31"/>
        </w:numPr>
        <w:rPr>
          <w:rFonts w:ascii="Garamond" w:hAnsi="Garamond"/>
        </w:rPr>
      </w:pPr>
      <w:r w:rsidRPr="002815A5">
        <w:rPr>
          <w:rFonts w:ascii="Garamond" w:hAnsi="Garamond"/>
          <w:b/>
          <w:bCs/>
        </w:rPr>
        <w:t xml:space="preserve">George Brown College. Toronto, ON </w:t>
      </w:r>
      <w:r w:rsidR="007E395B" w:rsidRPr="002815A5">
        <w:rPr>
          <w:rFonts w:ascii="Garamond" w:hAnsi="Garamond"/>
          <w:b/>
          <w:bCs/>
        </w:rPr>
        <w:tab/>
      </w:r>
      <w:r w:rsidR="007E395B" w:rsidRPr="002815A5">
        <w:rPr>
          <w:rFonts w:ascii="Garamond" w:hAnsi="Garamond"/>
          <w:b/>
          <w:bCs/>
        </w:rPr>
        <w:tab/>
      </w:r>
      <w:r w:rsidR="007E395B" w:rsidRPr="002815A5">
        <w:rPr>
          <w:rFonts w:ascii="Garamond" w:hAnsi="Garamond"/>
          <w:b/>
          <w:bCs/>
        </w:rPr>
        <w:tab/>
      </w:r>
      <w:r w:rsidR="007E395B" w:rsidRPr="002815A5">
        <w:rPr>
          <w:rFonts w:ascii="Garamond" w:hAnsi="Garamond"/>
          <w:b/>
          <w:bCs/>
        </w:rPr>
        <w:tab/>
      </w:r>
      <w:r w:rsidR="007E395B" w:rsidRPr="002815A5">
        <w:rPr>
          <w:rFonts w:ascii="Garamond" w:hAnsi="Garamond"/>
          <w:b/>
          <w:bCs/>
        </w:rPr>
        <w:tab/>
      </w:r>
      <w:r w:rsidR="007E395B" w:rsidRPr="002815A5">
        <w:rPr>
          <w:rFonts w:ascii="Garamond" w:hAnsi="Garamond"/>
          <w:b/>
          <w:bCs/>
        </w:rPr>
        <w:tab/>
      </w:r>
      <w:r w:rsidR="00083E6C">
        <w:rPr>
          <w:rFonts w:ascii="Garamond" w:hAnsi="Garamond"/>
          <w:b/>
          <w:bCs/>
        </w:rPr>
        <w:t xml:space="preserve"> </w:t>
      </w:r>
      <w:r w:rsidR="00C23E02">
        <w:rPr>
          <w:rFonts w:ascii="Garamond" w:hAnsi="Garamond"/>
          <w:b/>
          <w:bCs/>
        </w:rPr>
        <w:t xml:space="preserve">May </w:t>
      </w:r>
      <w:r w:rsidRPr="002815A5">
        <w:rPr>
          <w:rFonts w:ascii="Garamond" w:hAnsi="Garamond"/>
          <w:b/>
          <w:bCs/>
        </w:rPr>
        <w:t xml:space="preserve">2009 </w:t>
      </w:r>
    </w:p>
    <w:p w14:paraId="1D70BAFD" w14:textId="77777777" w:rsidR="000E1F4F" w:rsidRPr="002815A5" w:rsidRDefault="007E395B" w:rsidP="000E1F4F">
      <w:pPr>
        <w:pStyle w:val="Default"/>
        <w:rPr>
          <w:rFonts w:ascii="Garamond" w:hAnsi="Garamond"/>
        </w:rPr>
      </w:pPr>
      <w:r w:rsidRPr="002815A5">
        <w:rPr>
          <w:rFonts w:ascii="Garamond" w:hAnsi="Garamond"/>
        </w:rPr>
        <w:tab/>
      </w:r>
      <w:r w:rsidR="000E1F4F" w:rsidRPr="002815A5">
        <w:rPr>
          <w:rFonts w:ascii="Garamond" w:hAnsi="Garamond"/>
          <w:i/>
          <w:iCs/>
        </w:rPr>
        <w:t xml:space="preserve">Advance Diploma: Business Administration Marketing </w:t>
      </w:r>
    </w:p>
    <w:p w14:paraId="08C22FEA" w14:textId="77777777" w:rsidR="007E395B" w:rsidRPr="002815A5" w:rsidRDefault="007E395B" w:rsidP="000E1F4F">
      <w:pPr>
        <w:pStyle w:val="Default"/>
        <w:rPr>
          <w:rFonts w:ascii="Garamond" w:hAnsi="Garamond"/>
          <w:b/>
          <w:bCs/>
        </w:rPr>
      </w:pPr>
    </w:p>
    <w:p w14:paraId="1CB4D9BC" w14:textId="77777777" w:rsidR="007F0FAA" w:rsidRPr="002815A5" w:rsidRDefault="007F0FAA" w:rsidP="000E1F4F">
      <w:pPr>
        <w:pStyle w:val="Default"/>
        <w:rPr>
          <w:rFonts w:ascii="Garamond" w:hAnsi="Garamond"/>
          <w:b/>
          <w:bCs/>
        </w:rPr>
      </w:pPr>
    </w:p>
    <w:p w14:paraId="6111BDD6" w14:textId="77777777" w:rsidR="000E1F4F" w:rsidRPr="002815A5" w:rsidRDefault="003F768C" w:rsidP="000E1F4F">
      <w:pPr>
        <w:pStyle w:val="Default"/>
        <w:rPr>
          <w:rFonts w:ascii="Garamond" w:hAnsi="Garamond"/>
        </w:rPr>
      </w:pPr>
      <w:r w:rsidRPr="002815A5">
        <w:rPr>
          <w:rFonts w:ascii="Garamond" w:hAnsi="Garamond"/>
          <w:b/>
          <w:bCs/>
        </w:rPr>
        <w:t>Key Competencies</w:t>
      </w:r>
    </w:p>
    <w:p w14:paraId="00ACB1F5" w14:textId="77777777" w:rsidR="000E1F4F" w:rsidRPr="002815A5" w:rsidRDefault="000E1F4F" w:rsidP="000E1F4F">
      <w:pPr>
        <w:pStyle w:val="Default"/>
        <w:spacing w:after="22"/>
        <w:rPr>
          <w:rFonts w:ascii="Garamond" w:hAnsi="Garamond"/>
        </w:rPr>
      </w:pPr>
      <w:r w:rsidRPr="002815A5">
        <w:rPr>
          <w:rFonts w:ascii="Garamond" w:hAnsi="Garamond"/>
        </w:rPr>
        <w:t xml:space="preserve">• Proficient in reviewing and interpreting legal and financial documents </w:t>
      </w:r>
    </w:p>
    <w:p w14:paraId="7C33B71A" w14:textId="77777777" w:rsidR="000E1F4F" w:rsidRPr="002815A5" w:rsidRDefault="000E1F4F" w:rsidP="000E1F4F">
      <w:pPr>
        <w:pStyle w:val="Default"/>
        <w:spacing w:after="22"/>
        <w:rPr>
          <w:rFonts w:ascii="Garamond" w:hAnsi="Garamond"/>
        </w:rPr>
      </w:pPr>
      <w:r w:rsidRPr="002815A5">
        <w:rPr>
          <w:rFonts w:ascii="Garamond" w:hAnsi="Garamond"/>
        </w:rPr>
        <w:t xml:space="preserve">• Proven ability to work in high-paced environments with little or no supervision </w:t>
      </w:r>
    </w:p>
    <w:p w14:paraId="67045C00" w14:textId="77777777" w:rsidR="000E1F4F" w:rsidRPr="002815A5" w:rsidRDefault="000E1F4F" w:rsidP="000E1F4F">
      <w:pPr>
        <w:pStyle w:val="Default"/>
        <w:spacing w:after="22"/>
        <w:rPr>
          <w:rFonts w:ascii="Garamond" w:hAnsi="Garamond"/>
        </w:rPr>
      </w:pPr>
      <w:r w:rsidRPr="002815A5">
        <w:rPr>
          <w:rFonts w:ascii="Garamond" w:hAnsi="Garamond"/>
        </w:rPr>
        <w:t xml:space="preserve">• Detail oriented, critical thinker and strong analytical skills </w:t>
      </w:r>
    </w:p>
    <w:p w14:paraId="2D4A659C" w14:textId="02720387" w:rsidR="000E1F4F" w:rsidRPr="002815A5" w:rsidRDefault="003F768C" w:rsidP="008C376B">
      <w:pPr>
        <w:pStyle w:val="Default"/>
        <w:spacing w:after="22"/>
        <w:rPr>
          <w:rFonts w:ascii="Garamond" w:hAnsi="Garamond"/>
        </w:rPr>
      </w:pPr>
      <w:r w:rsidRPr="002815A5">
        <w:rPr>
          <w:rFonts w:ascii="Garamond" w:hAnsi="Garamond"/>
        </w:rPr>
        <w:t xml:space="preserve">• Efficient in </w:t>
      </w:r>
      <w:r w:rsidRPr="002815A5">
        <w:rPr>
          <w:rFonts w:ascii="Garamond" w:hAnsi="Garamond"/>
          <w:lang w:val="en-GB"/>
        </w:rPr>
        <w:t>prioritis</w:t>
      </w:r>
      <w:r w:rsidR="000E1F4F" w:rsidRPr="002815A5">
        <w:rPr>
          <w:rFonts w:ascii="Garamond" w:hAnsi="Garamond"/>
          <w:lang w:val="en-GB"/>
        </w:rPr>
        <w:t>ing</w:t>
      </w:r>
      <w:r w:rsidR="000E1F4F" w:rsidRPr="002815A5">
        <w:rPr>
          <w:rFonts w:ascii="Garamond" w:hAnsi="Garamond"/>
        </w:rPr>
        <w:t xml:space="preserve"> duties while demonstrating </w:t>
      </w:r>
      <w:r w:rsidR="00BB1E41">
        <w:rPr>
          <w:rFonts w:ascii="Garamond" w:hAnsi="Garamond"/>
        </w:rPr>
        <w:t xml:space="preserve">a </w:t>
      </w:r>
      <w:r w:rsidR="000E1F4F" w:rsidRPr="00BB1E41">
        <w:rPr>
          <w:rFonts w:ascii="Garamond" w:hAnsi="Garamond"/>
          <w:noProof/>
        </w:rPr>
        <w:t>high</w:t>
      </w:r>
      <w:r w:rsidR="000E1F4F" w:rsidRPr="002815A5">
        <w:rPr>
          <w:rFonts w:ascii="Garamond" w:hAnsi="Garamond"/>
        </w:rPr>
        <w:t xml:space="preserve"> degree </w:t>
      </w:r>
      <w:r w:rsidR="000E1F4F" w:rsidRPr="00BB1E41">
        <w:rPr>
          <w:rFonts w:ascii="Garamond" w:hAnsi="Garamond"/>
          <w:noProof/>
        </w:rPr>
        <w:t>of</w:t>
      </w:r>
      <w:r w:rsidRPr="002815A5">
        <w:rPr>
          <w:rFonts w:ascii="Garamond" w:hAnsi="Garamond"/>
        </w:rPr>
        <w:t xml:space="preserve"> </w:t>
      </w:r>
      <w:r w:rsidR="000E1F4F" w:rsidRPr="002815A5">
        <w:rPr>
          <w:rFonts w:ascii="Garamond" w:hAnsi="Garamond"/>
        </w:rPr>
        <w:t xml:space="preserve">discretion, </w:t>
      </w:r>
      <w:r w:rsidR="00F342B6" w:rsidRPr="002815A5">
        <w:rPr>
          <w:rFonts w:ascii="Garamond" w:hAnsi="Garamond"/>
        </w:rPr>
        <w:t xml:space="preserve">confidentiality, </w:t>
      </w:r>
      <w:r w:rsidR="00F342B6">
        <w:rPr>
          <w:rFonts w:ascii="Garamond" w:hAnsi="Garamond"/>
        </w:rPr>
        <w:t>independence</w:t>
      </w:r>
      <w:r w:rsidRPr="002815A5">
        <w:rPr>
          <w:rFonts w:ascii="Garamond" w:hAnsi="Garamond"/>
        </w:rPr>
        <w:t xml:space="preserve"> thus professionalism</w:t>
      </w:r>
    </w:p>
    <w:p w14:paraId="1A28E3F2" w14:textId="2F854137" w:rsidR="000E1F4F" w:rsidRPr="002815A5" w:rsidRDefault="000E1F4F" w:rsidP="000E1F4F">
      <w:pPr>
        <w:pStyle w:val="Default"/>
        <w:spacing w:after="22"/>
        <w:rPr>
          <w:rFonts w:ascii="Garamond" w:hAnsi="Garamond"/>
        </w:rPr>
      </w:pPr>
      <w:r w:rsidRPr="002815A5">
        <w:rPr>
          <w:rFonts w:ascii="Garamond" w:hAnsi="Garamond"/>
        </w:rPr>
        <w:t xml:space="preserve">• Resourceful and efficient in completing projects and assignments before </w:t>
      </w:r>
      <w:r w:rsidR="00BB1E41">
        <w:rPr>
          <w:rFonts w:ascii="Garamond" w:hAnsi="Garamond"/>
        </w:rPr>
        <w:t xml:space="preserve">the </w:t>
      </w:r>
      <w:r w:rsidRPr="00BB1E41">
        <w:rPr>
          <w:rFonts w:ascii="Garamond" w:hAnsi="Garamond"/>
          <w:noProof/>
        </w:rPr>
        <w:t>deadline</w:t>
      </w:r>
      <w:r w:rsidRPr="002815A5">
        <w:rPr>
          <w:rFonts w:ascii="Garamond" w:hAnsi="Garamond"/>
        </w:rPr>
        <w:t xml:space="preserve"> </w:t>
      </w:r>
    </w:p>
    <w:p w14:paraId="2DBD7F53" w14:textId="77777777" w:rsidR="000E1F4F" w:rsidRPr="002815A5" w:rsidRDefault="000E1F4F" w:rsidP="000E1F4F">
      <w:pPr>
        <w:pStyle w:val="Default"/>
        <w:spacing w:after="22"/>
        <w:rPr>
          <w:rFonts w:ascii="Garamond" w:hAnsi="Garamond"/>
        </w:rPr>
      </w:pPr>
      <w:r w:rsidRPr="002815A5">
        <w:rPr>
          <w:rFonts w:ascii="Garamond" w:hAnsi="Garamond"/>
        </w:rPr>
        <w:t xml:space="preserve">• Self-starter with a “can do” attitude </w:t>
      </w:r>
    </w:p>
    <w:p w14:paraId="59CA66C5" w14:textId="77777777" w:rsidR="000E1F4F" w:rsidRPr="002815A5" w:rsidRDefault="000E1F4F" w:rsidP="000E1F4F">
      <w:pPr>
        <w:pStyle w:val="Default"/>
        <w:spacing w:after="22"/>
        <w:rPr>
          <w:rFonts w:ascii="Garamond" w:hAnsi="Garamond"/>
        </w:rPr>
      </w:pPr>
      <w:r w:rsidRPr="002815A5">
        <w:rPr>
          <w:rFonts w:ascii="Garamond" w:hAnsi="Garamond"/>
        </w:rPr>
        <w:t xml:space="preserve">• Excellent communication skills </w:t>
      </w:r>
    </w:p>
    <w:p w14:paraId="44D588AE" w14:textId="77777777" w:rsidR="000E1F4F" w:rsidRPr="002815A5" w:rsidRDefault="000E1F4F" w:rsidP="000E1F4F">
      <w:pPr>
        <w:pStyle w:val="Default"/>
        <w:spacing w:after="22"/>
        <w:rPr>
          <w:rFonts w:ascii="Garamond" w:hAnsi="Garamond"/>
        </w:rPr>
      </w:pPr>
      <w:r w:rsidRPr="002815A5">
        <w:rPr>
          <w:rFonts w:ascii="Garamond" w:hAnsi="Garamond"/>
        </w:rPr>
        <w:t xml:space="preserve">• Responsible, reliable, and trustworthy </w:t>
      </w:r>
    </w:p>
    <w:p w14:paraId="4EE95161" w14:textId="77777777" w:rsidR="000E1F4F" w:rsidRPr="002815A5" w:rsidRDefault="000E1F4F" w:rsidP="000E1F4F">
      <w:pPr>
        <w:pStyle w:val="Default"/>
        <w:spacing w:after="22"/>
        <w:rPr>
          <w:rFonts w:ascii="Garamond" w:hAnsi="Garamond"/>
        </w:rPr>
      </w:pPr>
      <w:r w:rsidRPr="002815A5">
        <w:rPr>
          <w:rFonts w:ascii="Garamond" w:hAnsi="Garamond"/>
        </w:rPr>
        <w:t xml:space="preserve">• Easily adapts to new situations and environments </w:t>
      </w:r>
    </w:p>
    <w:p w14:paraId="67E3CBBB" w14:textId="0269F498" w:rsidR="000E1F4F" w:rsidRDefault="000E1F4F" w:rsidP="000E1F4F">
      <w:pPr>
        <w:pStyle w:val="Default"/>
        <w:rPr>
          <w:rFonts w:ascii="Garamond" w:hAnsi="Garamond"/>
        </w:rPr>
      </w:pPr>
      <w:r w:rsidRPr="002815A5">
        <w:rPr>
          <w:rFonts w:ascii="Garamond" w:hAnsi="Garamond"/>
        </w:rPr>
        <w:t xml:space="preserve">• Proficient in using Word, Excel, Outlook and SAP </w:t>
      </w:r>
    </w:p>
    <w:p w14:paraId="35D91BB3" w14:textId="65086982" w:rsidR="00C23E02" w:rsidRDefault="00C23E02" w:rsidP="000E1F4F">
      <w:pPr>
        <w:pStyle w:val="Default"/>
        <w:rPr>
          <w:rFonts w:ascii="Garamond" w:hAnsi="Garamond"/>
        </w:rPr>
      </w:pPr>
    </w:p>
    <w:p w14:paraId="0EC49C03" w14:textId="27A1D544" w:rsidR="00C23E02" w:rsidRDefault="00C23E02" w:rsidP="000E1F4F">
      <w:pPr>
        <w:pStyle w:val="Default"/>
        <w:rPr>
          <w:rFonts w:ascii="Garamond" w:hAnsi="Garamond"/>
        </w:rPr>
      </w:pPr>
    </w:p>
    <w:p w14:paraId="067F51B2" w14:textId="77777777" w:rsidR="00C23E02" w:rsidRPr="002815A5" w:rsidRDefault="00C23E02" w:rsidP="000E1F4F">
      <w:pPr>
        <w:pStyle w:val="Default"/>
        <w:rPr>
          <w:rFonts w:ascii="Garamond" w:hAnsi="Garamond"/>
        </w:rPr>
      </w:pPr>
    </w:p>
    <w:p w14:paraId="06186FA1" w14:textId="5D6DD1C9" w:rsidR="000E1F4F" w:rsidRDefault="003F768C" w:rsidP="000E1F4F">
      <w:pPr>
        <w:pStyle w:val="Default"/>
        <w:rPr>
          <w:rFonts w:ascii="Garamond" w:hAnsi="Garamond"/>
          <w:b/>
          <w:bCs/>
        </w:rPr>
      </w:pPr>
      <w:r w:rsidRPr="002815A5">
        <w:rPr>
          <w:rFonts w:ascii="Garamond" w:hAnsi="Garamond"/>
          <w:b/>
          <w:bCs/>
        </w:rPr>
        <w:lastRenderedPageBreak/>
        <w:t>Employment History</w:t>
      </w:r>
    </w:p>
    <w:p w14:paraId="5915E7BB" w14:textId="77777777" w:rsidR="00C23E02" w:rsidRPr="002815A5" w:rsidRDefault="00C23E02" w:rsidP="000E1F4F">
      <w:pPr>
        <w:pStyle w:val="Default"/>
        <w:rPr>
          <w:rFonts w:ascii="Garamond" w:hAnsi="Garamond"/>
        </w:rPr>
      </w:pPr>
    </w:p>
    <w:p w14:paraId="727F1EF2" w14:textId="2EA67399" w:rsidR="0007462F" w:rsidRPr="002815A5" w:rsidRDefault="002815A5" w:rsidP="000E1F4F">
      <w:pPr>
        <w:pStyle w:val="Default"/>
        <w:rPr>
          <w:rFonts w:ascii="Garamond" w:hAnsi="Garamond"/>
          <w:bCs/>
        </w:rPr>
      </w:pPr>
      <w:r w:rsidRPr="00BB1E41">
        <w:rPr>
          <w:rFonts w:ascii="Garamond" w:hAnsi="Garamond"/>
          <w:b/>
          <w:bCs/>
          <w:noProof/>
        </w:rPr>
        <w:t>Sofology</w:t>
      </w:r>
      <w:r w:rsidRPr="002815A5">
        <w:rPr>
          <w:rFonts w:ascii="Garamond" w:hAnsi="Garamond"/>
          <w:b/>
          <w:bCs/>
        </w:rPr>
        <w:t xml:space="preserve"> (Wednesbury, UK)</w:t>
      </w:r>
      <w:r w:rsidRPr="002815A5">
        <w:rPr>
          <w:rFonts w:ascii="Garamond" w:hAnsi="Garamond"/>
          <w:bCs/>
        </w:rPr>
        <w:t xml:space="preserve"> </w:t>
      </w:r>
      <w:r w:rsidRPr="002815A5">
        <w:rPr>
          <w:rFonts w:ascii="Garamond" w:hAnsi="Garamond"/>
          <w:bCs/>
          <w:i/>
        </w:rPr>
        <w:t>Part-time Retail Sales Advisor</w:t>
      </w:r>
      <w:r w:rsidRPr="002815A5">
        <w:rPr>
          <w:rFonts w:ascii="Garamond" w:hAnsi="Garamond"/>
          <w:bCs/>
        </w:rPr>
        <w:t xml:space="preserve">                     </w:t>
      </w:r>
      <w:r>
        <w:rPr>
          <w:rFonts w:ascii="Garamond" w:hAnsi="Garamond"/>
          <w:bCs/>
        </w:rPr>
        <w:t xml:space="preserve">   </w:t>
      </w:r>
      <w:r>
        <w:rPr>
          <w:rFonts w:ascii="Garamond" w:hAnsi="Garamond"/>
          <w:bCs/>
        </w:rPr>
        <w:tab/>
      </w:r>
      <w:r w:rsidR="00EE7E45">
        <w:rPr>
          <w:rFonts w:ascii="Garamond" w:hAnsi="Garamond"/>
          <w:b/>
          <w:bCs/>
        </w:rPr>
        <w:t>2017- September 2018</w:t>
      </w:r>
      <w:bookmarkStart w:id="0" w:name="_GoBack"/>
      <w:bookmarkEnd w:id="0"/>
    </w:p>
    <w:p w14:paraId="72787B72" w14:textId="4E286D52" w:rsidR="002815A5" w:rsidRPr="002815A5" w:rsidRDefault="002815A5" w:rsidP="002815A5">
      <w:pPr>
        <w:pStyle w:val="Default"/>
        <w:rPr>
          <w:rFonts w:ascii="Garamond" w:hAnsi="Garamond"/>
          <w:bCs/>
        </w:rPr>
      </w:pPr>
      <w:r>
        <w:rPr>
          <w:rFonts w:ascii="Garamond" w:hAnsi="Garamond"/>
          <w:bCs/>
        </w:rPr>
        <w:t>Recommending</w:t>
      </w:r>
      <w:r w:rsidRPr="002815A5">
        <w:rPr>
          <w:rFonts w:ascii="Garamond" w:hAnsi="Garamond"/>
          <w:bCs/>
        </w:rPr>
        <w:t xml:space="preserve"> products based on customer needs and desires, answer</w:t>
      </w:r>
      <w:r>
        <w:rPr>
          <w:rFonts w:ascii="Garamond" w:hAnsi="Garamond"/>
          <w:bCs/>
        </w:rPr>
        <w:t>ed questions regarding products.</w:t>
      </w:r>
      <w:r w:rsidRPr="002815A5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Provide </w:t>
      </w:r>
      <w:r w:rsidRPr="002815A5">
        <w:rPr>
          <w:rFonts w:ascii="Garamond" w:hAnsi="Garamond"/>
          <w:bCs/>
        </w:rPr>
        <w:t>knowledgeable, honest, and superior customer service</w:t>
      </w:r>
      <w:r>
        <w:rPr>
          <w:rFonts w:ascii="Garamond" w:hAnsi="Garamond"/>
          <w:bCs/>
        </w:rPr>
        <w:t xml:space="preserve">. </w:t>
      </w:r>
      <w:r w:rsidRPr="002815A5">
        <w:rPr>
          <w:rFonts w:ascii="Garamond" w:hAnsi="Garamond"/>
          <w:bCs/>
        </w:rPr>
        <w:t xml:space="preserve">Prepared sales slips and </w:t>
      </w:r>
      <w:r>
        <w:rPr>
          <w:rFonts w:ascii="Garamond" w:hAnsi="Garamond"/>
          <w:bCs/>
        </w:rPr>
        <w:t>contracts,</w:t>
      </w:r>
      <w:r w:rsidRPr="002815A5">
        <w:rPr>
          <w:rFonts w:ascii="Garamond" w:hAnsi="Garamond"/>
          <w:bCs/>
        </w:rPr>
        <w:t xml:space="preserve"> facilita</w:t>
      </w:r>
      <w:r>
        <w:rPr>
          <w:rFonts w:ascii="Garamond" w:hAnsi="Garamond"/>
          <w:bCs/>
        </w:rPr>
        <w:t xml:space="preserve">ted special requests and orders. </w:t>
      </w:r>
      <w:r w:rsidRPr="002815A5">
        <w:rPr>
          <w:rFonts w:ascii="Garamond" w:hAnsi="Garamond"/>
          <w:bCs/>
        </w:rPr>
        <w:t>Sold anci</w:t>
      </w:r>
      <w:r w:rsidR="000B374C">
        <w:rPr>
          <w:rFonts w:ascii="Garamond" w:hAnsi="Garamond"/>
          <w:bCs/>
        </w:rPr>
        <w:t>llary products such as S</w:t>
      </w:r>
      <w:r>
        <w:rPr>
          <w:rFonts w:ascii="Garamond" w:hAnsi="Garamond"/>
          <w:bCs/>
        </w:rPr>
        <w:t>ofashield</w:t>
      </w:r>
      <w:r w:rsidRPr="002815A5">
        <w:rPr>
          <w:rFonts w:ascii="Garamond" w:hAnsi="Garamond"/>
          <w:bCs/>
        </w:rPr>
        <w:t xml:space="preserve"> and service contracts, arranged financing options for customers</w:t>
      </w:r>
    </w:p>
    <w:p w14:paraId="0353792D" w14:textId="5C6F618A" w:rsidR="002815A5" w:rsidRPr="002815A5" w:rsidRDefault="002815A5" w:rsidP="002815A5">
      <w:pPr>
        <w:pStyle w:val="Default"/>
        <w:rPr>
          <w:rFonts w:ascii="Garamond" w:hAnsi="Garamond"/>
          <w:b/>
          <w:bCs/>
        </w:rPr>
      </w:pPr>
    </w:p>
    <w:p w14:paraId="11D3113E" w14:textId="77777777" w:rsidR="000E1F4F" w:rsidRPr="002815A5" w:rsidRDefault="000E1F4F" w:rsidP="000E1F4F">
      <w:pPr>
        <w:pStyle w:val="Default"/>
        <w:rPr>
          <w:rFonts w:ascii="Garamond" w:hAnsi="Garamond"/>
        </w:rPr>
      </w:pPr>
      <w:r w:rsidRPr="002815A5">
        <w:rPr>
          <w:rFonts w:ascii="Garamond" w:hAnsi="Garamond"/>
          <w:b/>
          <w:bCs/>
        </w:rPr>
        <w:t xml:space="preserve">CIBC Bank. (Victoria, BC) </w:t>
      </w:r>
      <w:r w:rsidRPr="002815A5">
        <w:rPr>
          <w:rFonts w:ascii="Garamond" w:hAnsi="Garamond"/>
          <w:i/>
          <w:iCs/>
        </w:rPr>
        <w:t>Financial Service Representative</w:t>
      </w:r>
      <w:r w:rsidR="00546D7D" w:rsidRPr="002815A5">
        <w:rPr>
          <w:rFonts w:ascii="Garamond" w:hAnsi="Garamond"/>
          <w:i/>
          <w:iCs/>
        </w:rPr>
        <w:tab/>
      </w:r>
      <w:r w:rsidR="00546D7D" w:rsidRPr="002815A5">
        <w:rPr>
          <w:rFonts w:ascii="Garamond" w:hAnsi="Garamond"/>
          <w:i/>
          <w:iCs/>
        </w:rPr>
        <w:tab/>
      </w:r>
      <w:r w:rsidR="00546D7D" w:rsidRPr="002815A5">
        <w:rPr>
          <w:rFonts w:ascii="Garamond" w:hAnsi="Garamond"/>
          <w:i/>
          <w:iCs/>
        </w:rPr>
        <w:tab/>
      </w:r>
      <w:r w:rsidR="00B65C64" w:rsidRPr="002815A5">
        <w:rPr>
          <w:rFonts w:ascii="Garamond" w:hAnsi="Garamond"/>
          <w:b/>
          <w:bCs/>
        </w:rPr>
        <w:t>2015- 2017</w:t>
      </w:r>
    </w:p>
    <w:p w14:paraId="69493D94" w14:textId="77777777" w:rsidR="000E1F4F" w:rsidRPr="002815A5" w:rsidRDefault="00B06A18" w:rsidP="000E1F4F">
      <w:pPr>
        <w:pStyle w:val="Default"/>
        <w:spacing w:after="25"/>
        <w:rPr>
          <w:rFonts w:ascii="Garamond" w:hAnsi="Garamond"/>
        </w:rPr>
      </w:pPr>
      <w:r w:rsidRPr="002815A5">
        <w:rPr>
          <w:rFonts w:ascii="Garamond" w:hAnsi="Garamond"/>
        </w:rPr>
        <w:t>Engaging</w:t>
      </w:r>
      <w:r w:rsidR="000E1F4F" w:rsidRPr="002815A5">
        <w:rPr>
          <w:rFonts w:ascii="Garamond" w:hAnsi="Garamond"/>
        </w:rPr>
        <w:t xml:space="preserve"> with clients daily to meet their immediate and future needs, offer advice, handle objections and complete sales for both pers</w:t>
      </w:r>
      <w:r w:rsidRPr="002815A5">
        <w:rPr>
          <w:rFonts w:ascii="Garamond" w:hAnsi="Garamond"/>
        </w:rPr>
        <w:t xml:space="preserve">onal and small business clients, broadened my abilities and skills in management. </w:t>
      </w:r>
      <w:r w:rsidR="000E1F4F" w:rsidRPr="002815A5">
        <w:rPr>
          <w:rFonts w:ascii="Garamond" w:hAnsi="Garamond"/>
        </w:rPr>
        <w:t>Proactively</w:t>
      </w:r>
      <w:r w:rsidRPr="002815A5">
        <w:rPr>
          <w:rFonts w:ascii="Garamond" w:hAnsi="Garamond"/>
        </w:rPr>
        <w:t>, I</w:t>
      </w:r>
      <w:r w:rsidR="000E1F4F" w:rsidRPr="002815A5">
        <w:rPr>
          <w:rFonts w:ascii="Garamond" w:hAnsi="Garamond"/>
        </w:rPr>
        <w:t xml:space="preserve"> contact</w:t>
      </w:r>
      <w:r w:rsidRPr="002815A5">
        <w:rPr>
          <w:rFonts w:ascii="Garamond" w:hAnsi="Garamond"/>
        </w:rPr>
        <w:t>ed</w:t>
      </w:r>
      <w:r w:rsidR="000E1F4F" w:rsidRPr="002815A5">
        <w:rPr>
          <w:rFonts w:ascii="Garamond" w:hAnsi="Garamond"/>
        </w:rPr>
        <w:t xml:space="preserve"> clients to identify potential needs and sc</w:t>
      </w:r>
      <w:r w:rsidRPr="002815A5">
        <w:rPr>
          <w:rFonts w:ascii="Garamond" w:hAnsi="Garamond"/>
        </w:rPr>
        <w:t>hedule appointments to further</w:t>
      </w:r>
      <w:r w:rsidR="000E1F4F" w:rsidRPr="002815A5">
        <w:rPr>
          <w:rFonts w:ascii="Garamond" w:hAnsi="Garamond"/>
        </w:rPr>
        <w:t xml:space="preserve"> opportunities. </w:t>
      </w:r>
    </w:p>
    <w:p w14:paraId="39CC509A" w14:textId="77777777" w:rsidR="007F0FAA" w:rsidRPr="002815A5" w:rsidRDefault="007F0FAA" w:rsidP="000E1F4F">
      <w:pPr>
        <w:pStyle w:val="Default"/>
        <w:spacing w:after="25"/>
        <w:rPr>
          <w:rFonts w:ascii="Garamond" w:hAnsi="Garamond"/>
        </w:rPr>
      </w:pPr>
    </w:p>
    <w:p w14:paraId="6E3CE4C1" w14:textId="27DB4BD5" w:rsidR="007F0FAA" w:rsidRPr="002815A5" w:rsidRDefault="00B06A18" w:rsidP="007F0FAA">
      <w:pPr>
        <w:pStyle w:val="Default"/>
        <w:spacing w:after="25"/>
        <w:rPr>
          <w:rFonts w:ascii="Garamond" w:hAnsi="Garamond"/>
        </w:rPr>
      </w:pPr>
      <w:r w:rsidRPr="002815A5">
        <w:rPr>
          <w:rFonts w:ascii="Garamond" w:hAnsi="Garamond"/>
          <w:lang w:val="en-GB"/>
        </w:rPr>
        <w:t>Through effectual</w:t>
      </w:r>
      <w:r w:rsidR="007F0FAA" w:rsidRPr="002815A5">
        <w:rPr>
          <w:rFonts w:ascii="Garamond" w:hAnsi="Garamond"/>
          <w:lang w:val="en-GB"/>
        </w:rPr>
        <w:t xml:space="preserve"> communication and the development of </w:t>
      </w:r>
      <w:r w:rsidRPr="00BB1E41">
        <w:rPr>
          <w:rFonts w:ascii="Garamond" w:hAnsi="Garamond"/>
          <w:noProof/>
          <w:lang w:val="en-GB"/>
        </w:rPr>
        <w:t>relationships</w:t>
      </w:r>
      <w:r w:rsidR="00BB1E41">
        <w:rPr>
          <w:rFonts w:ascii="Garamond" w:hAnsi="Garamond"/>
          <w:noProof/>
          <w:lang w:val="en-GB"/>
        </w:rPr>
        <w:t>,</w:t>
      </w:r>
      <w:r w:rsidRPr="002815A5">
        <w:rPr>
          <w:rFonts w:ascii="Garamond" w:hAnsi="Garamond"/>
          <w:lang w:val="en-GB"/>
        </w:rPr>
        <w:t xml:space="preserve"> </w:t>
      </w:r>
      <w:r w:rsidR="007F0FAA" w:rsidRPr="002815A5">
        <w:rPr>
          <w:rFonts w:ascii="Garamond" w:hAnsi="Garamond"/>
          <w:lang w:val="en-GB"/>
        </w:rPr>
        <w:t xml:space="preserve">I was able </w:t>
      </w:r>
      <w:r w:rsidRPr="002815A5">
        <w:rPr>
          <w:rFonts w:ascii="Garamond" w:hAnsi="Garamond"/>
          <w:lang w:val="en-GB"/>
        </w:rPr>
        <w:t xml:space="preserve">to </w:t>
      </w:r>
      <w:r w:rsidR="000E1F4F" w:rsidRPr="002815A5">
        <w:rPr>
          <w:rFonts w:ascii="Garamond" w:hAnsi="Garamond"/>
          <w:lang w:val="en-GB"/>
        </w:rPr>
        <w:t xml:space="preserve">understand </w:t>
      </w:r>
      <w:r w:rsidRPr="002815A5">
        <w:rPr>
          <w:rFonts w:ascii="Garamond" w:hAnsi="Garamond"/>
          <w:lang w:val="en-GB"/>
        </w:rPr>
        <w:t xml:space="preserve">clients’ needs </w:t>
      </w:r>
      <w:r w:rsidR="000E1F4F" w:rsidRPr="002815A5">
        <w:rPr>
          <w:rFonts w:ascii="Garamond" w:hAnsi="Garamond"/>
          <w:lang w:val="en-GB"/>
        </w:rPr>
        <w:t xml:space="preserve">and </w:t>
      </w:r>
      <w:r w:rsidR="002815A5" w:rsidRPr="00BB1E41">
        <w:rPr>
          <w:rFonts w:ascii="Garamond" w:hAnsi="Garamond"/>
          <w:noProof/>
          <w:lang w:val="en-GB"/>
        </w:rPr>
        <w:t>advi</w:t>
      </w:r>
      <w:r w:rsidR="00BB1E41">
        <w:rPr>
          <w:rFonts w:ascii="Garamond" w:hAnsi="Garamond"/>
          <w:noProof/>
          <w:lang w:val="en-GB"/>
        </w:rPr>
        <w:t>s</w:t>
      </w:r>
      <w:r w:rsidR="002815A5" w:rsidRPr="00BB1E41">
        <w:rPr>
          <w:rFonts w:ascii="Garamond" w:hAnsi="Garamond"/>
          <w:noProof/>
          <w:lang w:val="en-GB"/>
        </w:rPr>
        <w:t>e</w:t>
      </w:r>
      <w:r w:rsidR="000E1F4F" w:rsidRPr="002815A5">
        <w:rPr>
          <w:rFonts w:ascii="Garamond" w:hAnsi="Garamond"/>
          <w:lang w:val="en-GB"/>
        </w:rPr>
        <w:t xml:space="preserve"> clients based on a comprehensive financial planning approach </w:t>
      </w:r>
      <w:r w:rsidRPr="002815A5">
        <w:rPr>
          <w:rFonts w:ascii="Garamond" w:hAnsi="Garamond"/>
          <w:lang w:val="en-GB"/>
        </w:rPr>
        <w:t>(</w:t>
      </w:r>
      <w:r w:rsidR="000E1F4F" w:rsidRPr="002815A5">
        <w:rPr>
          <w:rFonts w:ascii="Garamond" w:hAnsi="Garamond"/>
          <w:lang w:val="en-GB"/>
        </w:rPr>
        <w:t>cash management, credit, investment and wealth protection</w:t>
      </w:r>
      <w:r w:rsidRPr="002815A5">
        <w:rPr>
          <w:rFonts w:ascii="Garamond" w:hAnsi="Garamond"/>
          <w:lang w:val="en-GB"/>
        </w:rPr>
        <w:t>)</w:t>
      </w:r>
      <w:r w:rsidR="000E1F4F" w:rsidRPr="002815A5">
        <w:rPr>
          <w:rFonts w:ascii="Garamond" w:hAnsi="Garamond"/>
          <w:lang w:val="en-GB"/>
        </w:rPr>
        <w:t xml:space="preserve">. </w:t>
      </w:r>
      <w:r w:rsidR="007F0FAA" w:rsidRPr="002815A5">
        <w:rPr>
          <w:rFonts w:ascii="Garamond" w:hAnsi="Garamond"/>
        </w:rPr>
        <w:t>Inter-personal skills were also essential in resolving</w:t>
      </w:r>
      <w:r w:rsidR="00435717" w:rsidRPr="002815A5">
        <w:rPr>
          <w:rFonts w:ascii="Garamond" w:hAnsi="Garamond"/>
        </w:rPr>
        <w:t xml:space="preserve"> client problems </w:t>
      </w:r>
      <w:r w:rsidR="007F0FAA" w:rsidRPr="002815A5">
        <w:rPr>
          <w:rFonts w:ascii="Garamond" w:hAnsi="Garamond"/>
        </w:rPr>
        <w:t>swiftly and /</w:t>
      </w:r>
      <w:r w:rsidR="00435717" w:rsidRPr="002815A5">
        <w:rPr>
          <w:rFonts w:ascii="Garamond" w:hAnsi="Garamond"/>
        </w:rPr>
        <w:t>or refer</w:t>
      </w:r>
      <w:r w:rsidR="007F0FAA" w:rsidRPr="002815A5">
        <w:rPr>
          <w:rFonts w:ascii="Garamond" w:hAnsi="Garamond"/>
        </w:rPr>
        <w:t>ring</w:t>
      </w:r>
      <w:r w:rsidR="00435717" w:rsidRPr="002815A5">
        <w:rPr>
          <w:rFonts w:ascii="Garamond" w:hAnsi="Garamond"/>
        </w:rPr>
        <w:t xml:space="preserve"> to colleagues,</w:t>
      </w:r>
      <w:r w:rsidR="007F0FAA" w:rsidRPr="002815A5">
        <w:rPr>
          <w:rFonts w:ascii="Garamond" w:hAnsi="Garamond"/>
        </w:rPr>
        <w:t xml:space="preserve"> if necessary.</w:t>
      </w:r>
      <w:r w:rsidR="00435717" w:rsidRPr="002815A5">
        <w:rPr>
          <w:rFonts w:ascii="Garamond" w:hAnsi="Garamond"/>
        </w:rPr>
        <w:t xml:space="preserve"> </w:t>
      </w:r>
    </w:p>
    <w:p w14:paraId="3120C4E3" w14:textId="77777777" w:rsidR="007F0FAA" w:rsidRPr="002815A5" w:rsidRDefault="007F0FAA" w:rsidP="00A93715">
      <w:pPr>
        <w:pStyle w:val="Default"/>
        <w:spacing w:after="22"/>
        <w:rPr>
          <w:rFonts w:ascii="Garamond" w:hAnsi="Garamond"/>
        </w:rPr>
      </w:pPr>
    </w:p>
    <w:p w14:paraId="512E0D35" w14:textId="7F8A4F6B" w:rsidR="009601B0" w:rsidRPr="002815A5" w:rsidRDefault="00A93715" w:rsidP="00E44FC0">
      <w:pPr>
        <w:pStyle w:val="Default"/>
        <w:spacing w:after="22"/>
        <w:rPr>
          <w:rFonts w:ascii="Garamond" w:hAnsi="Garamond"/>
        </w:rPr>
      </w:pPr>
      <w:r w:rsidRPr="002815A5">
        <w:rPr>
          <w:rFonts w:ascii="Garamond" w:hAnsi="Garamond"/>
        </w:rPr>
        <w:t>Work</w:t>
      </w:r>
      <w:r w:rsidR="007F0FAA" w:rsidRPr="002815A5">
        <w:rPr>
          <w:rFonts w:ascii="Garamond" w:hAnsi="Garamond"/>
        </w:rPr>
        <w:t>ing</w:t>
      </w:r>
      <w:r w:rsidRPr="002815A5">
        <w:rPr>
          <w:rFonts w:ascii="Garamond" w:hAnsi="Garamond"/>
        </w:rPr>
        <w:t xml:space="preserve"> as part of a team</w:t>
      </w:r>
      <w:r w:rsidR="007F0FAA" w:rsidRPr="002815A5">
        <w:rPr>
          <w:rFonts w:ascii="Garamond" w:hAnsi="Garamond"/>
        </w:rPr>
        <w:t xml:space="preserve">, </w:t>
      </w:r>
      <w:r w:rsidRPr="00BB1E41">
        <w:rPr>
          <w:rFonts w:ascii="Garamond" w:hAnsi="Garamond"/>
          <w:noProof/>
        </w:rPr>
        <w:t>ensur</w:t>
      </w:r>
      <w:r w:rsidR="00BB1E41">
        <w:rPr>
          <w:rFonts w:ascii="Garamond" w:hAnsi="Garamond"/>
          <w:noProof/>
        </w:rPr>
        <w:t>ing</w:t>
      </w:r>
      <w:r w:rsidR="007F0FAA" w:rsidRPr="002815A5">
        <w:rPr>
          <w:rFonts w:ascii="Garamond" w:hAnsi="Garamond"/>
        </w:rPr>
        <w:t xml:space="preserve"> </w:t>
      </w:r>
      <w:r w:rsidR="00BB1E41">
        <w:rPr>
          <w:rFonts w:ascii="Garamond" w:hAnsi="Garamond"/>
        </w:rPr>
        <w:t xml:space="preserve">the </w:t>
      </w:r>
      <w:r w:rsidR="007F0FAA" w:rsidRPr="00BB1E41">
        <w:rPr>
          <w:rFonts w:ascii="Garamond" w:hAnsi="Garamond"/>
          <w:noProof/>
        </w:rPr>
        <w:t>client</w:t>
      </w:r>
      <w:r w:rsidR="007F0FAA" w:rsidRPr="002815A5">
        <w:rPr>
          <w:rFonts w:ascii="Garamond" w:hAnsi="Garamond"/>
        </w:rPr>
        <w:t xml:space="preserve"> received</w:t>
      </w:r>
      <w:r w:rsidRPr="002815A5">
        <w:rPr>
          <w:rFonts w:ascii="Garamond" w:hAnsi="Garamond"/>
        </w:rPr>
        <w:t xml:space="preserve"> the most appropriate advice and </w:t>
      </w:r>
      <w:r w:rsidR="007F0FAA" w:rsidRPr="002815A5">
        <w:rPr>
          <w:rFonts w:ascii="Garamond" w:hAnsi="Garamond"/>
        </w:rPr>
        <w:t xml:space="preserve">support to best </w:t>
      </w:r>
      <w:r w:rsidRPr="002815A5">
        <w:rPr>
          <w:rFonts w:ascii="Garamond" w:hAnsi="Garamond"/>
        </w:rPr>
        <w:t xml:space="preserve">meet their needs. </w:t>
      </w:r>
      <w:r w:rsidR="007F0FAA" w:rsidRPr="002815A5">
        <w:rPr>
          <w:rFonts w:ascii="Garamond" w:hAnsi="Garamond"/>
        </w:rPr>
        <w:t xml:space="preserve">This also required me to keep up to date with </w:t>
      </w:r>
      <w:r w:rsidRPr="002815A5">
        <w:rPr>
          <w:rFonts w:ascii="Garamond" w:hAnsi="Garamond"/>
        </w:rPr>
        <w:t xml:space="preserve">CIBC products </w:t>
      </w:r>
      <w:r w:rsidR="007F0FAA" w:rsidRPr="002815A5">
        <w:rPr>
          <w:rFonts w:ascii="Garamond" w:hAnsi="Garamond"/>
        </w:rPr>
        <w:t xml:space="preserve">– ensuring my </w:t>
      </w:r>
      <w:r w:rsidRPr="002815A5">
        <w:rPr>
          <w:rFonts w:ascii="Garamond" w:hAnsi="Garamond"/>
        </w:rPr>
        <w:t xml:space="preserve">knowledge </w:t>
      </w:r>
      <w:r w:rsidR="007F0FAA" w:rsidRPr="002815A5">
        <w:rPr>
          <w:rFonts w:ascii="Garamond" w:hAnsi="Garamond"/>
        </w:rPr>
        <w:t>was</w:t>
      </w:r>
      <w:r w:rsidRPr="002815A5">
        <w:rPr>
          <w:rFonts w:ascii="Garamond" w:hAnsi="Garamond"/>
        </w:rPr>
        <w:t xml:space="preserve"> current. </w:t>
      </w:r>
      <w:r w:rsidR="007F0FAA" w:rsidRPr="002815A5">
        <w:rPr>
          <w:rFonts w:ascii="Garamond" w:hAnsi="Garamond"/>
        </w:rPr>
        <w:t xml:space="preserve">This supported the success of my own participation in </w:t>
      </w:r>
      <w:r w:rsidRPr="002815A5">
        <w:rPr>
          <w:rFonts w:ascii="Garamond" w:hAnsi="Garamond"/>
        </w:rPr>
        <w:t xml:space="preserve">marketing and business development activities such as client acknowledgement programs and client appreciation activities. </w:t>
      </w:r>
    </w:p>
    <w:p w14:paraId="6EBD94CD" w14:textId="77777777" w:rsidR="007F0FAA" w:rsidRPr="002815A5" w:rsidRDefault="007F0FAA" w:rsidP="00B06A18">
      <w:pPr>
        <w:pStyle w:val="Default"/>
        <w:rPr>
          <w:rFonts w:ascii="Garamond" w:hAnsi="Garamond"/>
          <w:b/>
          <w:bCs/>
        </w:rPr>
      </w:pPr>
    </w:p>
    <w:p w14:paraId="7A02618C" w14:textId="77777777" w:rsidR="00B06A18" w:rsidRPr="002815A5" w:rsidRDefault="00A93715" w:rsidP="00B06A18">
      <w:pPr>
        <w:pStyle w:val="Default"/>
        <w:rPr>
          <w:rFonts w:ascii="Garamond" w:hAnsi="Garamond"/>
        </w:rPr>
      </w:pPr>
      <w:r w:rsidRPr="002815A5">
        <w:rPr>
          <w:rFonts w:ascii="Garamond" w:hAnsi="Garamond"/>
          <w:b/>
          <w:bCs/>
        </w:rPr>
        <w:t xml:space="preserve">Enterprise Holdings Inc. (Calgary, AB) </w:t>
      </w:r>
      <w:r w:rsidRPr="002815A5">
        <w:rPr>
          <w:rFonts w:ascii="Garamond" w:hAnsi="Garamond"/>
          <w:i/>
          <w:iCs/>
        </w:rPr>
        <w:t xml:space="preserve">Management Trainee </w:t>
      </w:r>
      <w:r w:rsidR="009601B0" w:rsidRPr="002815A5">
        <w:rPr>
          <w:rFonts w:ascii="Garamond" w:hAnsi="Garamond"/>
          <w:i/>
          <w:iCs/>
        </w:rPr>
        <w:tab/>
      </w:r>
      <w:r w:rsidR="009601B0" w:rsidRPr="002815A5">
        <w:rPr>
          <w:rFonts w:ascii="Garamond" w:hAnsi="Garamond"/>
          <w:i/>
          <w:iCs/>
        </w:rPr>
        <w:tab/>
      </w:r>
      <w:r w:rsidRPr="002815A5">
        <w:rPr>
          <w:rFonts w:ascii="Garamond" w:hAnsi="Garamond"/>
          <w:b/>
          <w:bCs/>
        </w:rPr>
        <w:t xml:space="preserve">2013 – 2014 </w:t>
      </w:r>
    </w:p>
    <w:p w14:paraId="48653969" w14:textId="77777777" w:rsidR="00B06A18" w:rsidRPr="002815A5" w:rsidRDefault="00B06A18" w:rsidP="00A93715">
      <w:pPr>
        <w:pStyle w:val="Default"/>
        <w:rPr>
          <w:rFonts w:ascii="Garamond" w:hAnsi="Garamond"/>
        </w:rPr>
      </w:pPr>
      <w:r w:rsidRPr="002815A5">
        <w:rPr>
          <w:rFonts w:ascii="Garamond" w:hAnsi="Garamond"/>
        </w:rPr>
        <w:t>During this time, I s</w:t>
      </w:r>
      <w:r w:rsidR="00A93715" w:rsidRPr="002815A5">
        <w:rPr>
          <w:rFonts w:ascii="Garamond" w:hAnsi="Garamond"/>
        </w:rPr>
        <w:t>ufficiently met daily, weekly and mont</w:t>
      </w:r>
      <w:r w:rsidRPr="002815A5">
        <w:rPr>
          <w:rFonts w:ascii="Garamond" w:hAnsi="Garamond"/>
        </w:rPr>
        <w:t>hly sales and marketing quotas through forward-thinking and liaising effectively with all those necessary. I managed corporate and retail rental accounts including sales and marketing relations and conducted daily sales and marketing calls to clients to arrange potential contracts.</w:t>
      </w:r>
    </w:p>
    <w:p w14:paraId="6E584D3B" w14:textId="77777777" w:rsidR="00A93715" w:rsidRPr="002815A5" w:rsidRDefault="00A93715" w:rsidP="00A93715">
      <w:pPr>
        <w:pStyle w:val="Default"/>
        <w:rPr>
          <w:rFonts w:ascii="Garamond" w:hAnsi="Garamond"/>
        </w:rPr>
      </w:pPr>
    </w:p>
    <w:p w14:paraId="4C97B357" w14:textId="77777777" w:rsidR="00A93715" w:rsidRPr="002815A5" w:rsidRDefault="00A93715" w:rsidP="00A93715">
      <w:pPr>
        <w:pStyle w:val="Default"/>
        <w:rPr>
          <w:rFonts w:ascii="Garamond" w:hAnsi="Garamond"/>
        </w:rPr>
      </w:pPr>
      <w:r w:rsidRPr="002815A5">
        <w:rPr>
          <w:rFonts w:ascii="Garamond" w:hAnsi="Garamond"/>
          <w:b/>
          <w:bCs/>
        </w:rPr>
        <w:t xml:space="preserve">Skechers Inc. (Richmond, BC) </w:t>
      </w:r>
      <w:r w:rsidRPr="002815A5">
        <w:rPr>
          <w:rFonts w:ascii="Garamond" w:hAnsi="Garamond"/>
          <w:i/>
          <w:iCs/>
        </w:rPr>
        <w:t>1st Assistant Manager</w:t>
      </w:r>
      <w:r w:rsidR="009601B0" w:rsidRPr="002815A5">
        <w:rPr>
          <w:rFonts w:ascii="Garamond" w:hAnsi="Garamond"/>
          <w:i/>
          <w:iCs/>
        </w:rPr>
        <w:tab/>
      </w:r>
      <w:r w:rsidR="009601B0" w:rsidRPr="002815A5">
        <w:rPr>
          <w:rFonts w:ascii="Garamond" w:hAnsi="Garamond"/>
          <w:i/>
          <w:iCs/>
        </w:rPr>
        <w:tab/>
      </w:r>
      <w:r w:rsidR="009601B0" w:rsidRPr="002815A5">
        <w:rPr>
          <w:rFonts w:ascii="Garamond" w:hAnsi="Garamond"/>
          <w:i/>
          <w:iCs/>
        </w:rPr>
        <w:tab/>
      </w:r>
      <w:r w:rsidR="009601B0" w:rsidRPr="002815A5">
        <w:rPr>
          <w:rFonts w:ascii="Garamond" w:hAnsi="Garamond"/>
          <w:i/>
          <w:iCs/>
        </w:rPr>
        <w:tab/>
      </w:r>
      <w:r w:rsidRPr="002815A5">
        <w:rPr>
          <w:rFonts w:ascii="Garamond" w:hAnsi="Garamond"/>
          <w:b/>
          <w:bCs/>
        </w:rPr>
        <w:t xml:space="preserve">2011 - 2011 </w:t>
      </w:r>
    </w:p>
    <w:p w14:paraId="72C7E173" w14:textId="0A288DF5" w:rsidR="00A93715" w:rsidRPr="002815A5" w:rsidRDefault="00B17758" w:rsidP="00A93715">
      <w:pPr>
        <w:pStyle w:val="Default"/>
        <w:spacing w:after="22"/>
        <w:rPr>
          <w:rFonts w:ascii="Garamond" w:hAnsi="Garamond"/>
        </w:rPr>
      </w:pPr>
      <w:r w:rsidRPr="002815A5">
        <w:rPr>
          <w:rFonts w:ascii="Garamond" w:hAnsi="Garamond"/>
        </w:rPr>
        <w:t>The m</w:t>
      </w:r>
      <w:r w:rsidR="00A93715" w:rsidRPr="002815A5">
        <w:rPr>
          <w:rFonts w:ascii="Garamond" w:hAnsi="Garamond"/>
        </w:rPr>
        <w:t>anage</w:t>
      </w:r>
      <w:r w:rsidRPr="002815A5">
        <w:rPr>
          <w:rFonts w:ascii="Garamond" w:hAnsi="Garamond"/>
        </w:rPr>
        <w:t>ment</w:t>
      </w:r>
      <w:r w:rsidR="00A93715" w:rsidRPr="002815A5">
        <w:rPr>
          <w:rFonts w:ascii="Garamond" w:hAnsi="Garamond"/>
        </w:rPr>
        <w:t xml:space="preserve"> </w:t>
      </w:r>
      <w:r w:rsidR="00BB1E41">
        <w:rPr>
          <w:rFonts w:ascii="Garamond" w:hAnsi="Garamond"/>
          <w:noProof/>
        </w:rPr>
        <w:t>of 10</w:t>
      </w:r>
      <w:r w:rsidRPr="002815A5">
        <w:rPr>
          <w:rFonts w:ascii="Garamond" w:hAnsi="Garamond"/>
        </w:rPr>
        <w:t xml:space="preserve"> sales associates </w:t>
      </w:r>
      <w:r w:rsidR="00291803" w:rsidRPr="002815A5">
        <w:rPr>
          <w:rFonts w:ascii="Garamond" w:hAnsi="Garamond"/>
        </w:rPr>
        <w:t>enhanced</w:t>
      </w:r>
      <w:r w:rsidRPr="002815A5">
        <w:rPr>
          <w:rFonts w:ascii="Garamond" w:hAnsi="Garamond"/>
        </w:rPr>
        <w:t xml:space="preserve"> my</w:t>
      </w:r>
      <w:r w:rsidR="00291803" w:rsidRPr="002815A5">
        <w:rPr>
          <w:rFonts w:ascii="Garamond" w:hAnsi="Garamond"/>
        </w:rPr>
        <w:t xml:space="preserve"> abilities to communicate effectively and resolve problems both effectively and efficiently. Daily, I scheduled and</w:t>
      </w:r>
      <w:r w:rsidR="00A93715" w:rsidRPr="002815A5">
        <w:rPr>
          <w:rFonts w:ascii="Garamond" w:hAnsi="Garamond"/>
        </w:rPr>
        <w:t xml:space="preserve"> maintain</w:t>
      </w:r>
      <w:r w:rsidR="00291803" w:rsidRPr="002815A5">
        <w:rPr>
          <w:rFonts w:ascii="Garamond" w:hAnsi="Garamond"/>
        </w:rPr>
        <w:t>ed</w:t>
      </w:r>
      <w:r w:rsidR="00A93715" w:rsidRPr="002815A5">
        <w:rPr>
          <w:rFonts w:ascii="Garamond" w:hAnsi="Garamond"/>
        </w:rPr>
        <w:t xml:space="preserve"> store standards </w:t>
      </w:r>
      <w:r w:rsidR="00291803" w:rsidRPr="002815A5">
        <w:rPr>
          <w:rFonts w:ascii="Garamond" w:hAnsi="Garamond"/>
        </w:rPr>
        <w:t xml:space="preserve">so that the environment too, </w:t>
      </w:r>
      <w:r w:rsidR="00F342B6" w:rsidRPr="002815A5">
        <w:rPr>
          <w:rFonts w:ascii="Garamond" w:hAnsi="Garamond"/>
        </w:rPr>
        <w:t>reflected</w:t>
      </w:r>
      <w:r w:rsidR="00291803" w:rsidRPr="002815A5">
        <w:rPr>
          <w:rFonts w:ascii="Garamond" w:hAnsi="Garamond"/>
        </w:rPr>
        <w:t xml:space="preserve"> the high-quality service which one would receive. </w:t>
      </w:r>
    </w:p>
    <w:p w14:paraId="7920F89A" w14:textId="77777777" w:rsidR="00291803" w:rsidRPr="002815A5" w:rsidRDefault="00291803" w:rsidP="00A93715">
      <w:pPr>
        <w:pStyle w:val="Default"/>
        <w:spacing w:after="22"/>
        <w:rPr>
          <w:rFonts w:ascii="Garamond" w:hAnsi="Garamond"/>
        </w:rPr>
      </w:pPr>
    </w:p>
    <w:p w14:paraId="00EE27A8" w14:textId="1E9C59AF" w:rsidR="00A93715" w:rsidRPr="002815A5" w:rsidRDefault="00291803" w:rsidP="00E44FC0">
      <w:pPr>
        <w:pStyle w:val="Default"/>
        <w:spacing w:after="22"/>
        <w:rPr>
          <w:rFonts w:ascii="Garamond" w:hAnsi="Garamond"/>
        </w:rPr>
      </w:pPr>
      <w:r w:rsidRPr="002815A5">
        <w:rPr>
          <w:rFonts w:ascii="Garamond" w:hAnsi="Garamond"/>
        </w:rPr>
        <w:t>Being reliable and responsible, I managed both a</w:t>
      </w:r>
      <w:r w:rsidR="00A93715" w:rsidRPr="002815A5">
        <w:rPr>
          <w:rFonts w:ascii="Garamond" w:hAnsi="Garamond"/>
        </w:rPr>
        <w:t>ccounts receivable and accounts payable</w:t>
      </w:r>
      <w:r w:rsidRPr="002815A5">
        <w:rPr>
          <w:rFonts w:ascii="Garamond" w:hAnsi="Garamond"/>
        </w:rPr>
        <w:t xml:space="preserve"> (which involved large amounts of money)</w:t>
      </w:r>
      <w:r w:rsidR="00A93715" w:rsidRPr="002815A5">
        <w:rPr>
          <w:rFonts w:ascii="Garamond" w:hAnsi="Garamond"/>
        </w:rPr>
        <w:t xml:space="preserve">. </w:t>
      </w:r>
      <w:r w:rsidR="00B06A18" w:rsidRPr="002815A5">
        <w:rPr>
          <w:rFonts w:ascii="Garamond" w:hAnsi="Garamond"/>
        </w:rPr>
        <w:t>The auditing and processing of</w:t>
      </w:r>
      <w:r w:rsidRPr="002815A5">
        <w:rPr>
          <w:rFonts w:ascii="Garamond" w:hAnsi="Garamond"/>
        </w:rPr>
        <w:t xml:space="preserve"> </w:t>
      </w:r>
      <w:r w:rsidR="00A93715" w:rsidRPr="002815A5">
        <w:rPr>
          <w:rFonts w:ascii="Garamond" w:hAnsi="Garamond"/>
        </w:rPr>
        <w:t>pa</w:t>
      </w:r>
      <w:r w:rsidRPr="002815A5">
        <w:rPr>
          <w:rFonts w:ascii="Garamond" w:hAnsi="Garamond"/>
        </w:rPr>
        <w:t>y</w:t>
      </w:r>
      <w:r w:rsidR="00B06A18" w:rsidRPr="002815A5">
        <w:rPr>
          <w:rFonts w:ascii="Garamond" w:hAnsi="Garamond"/>
        </w:rPr>
        <w:t>ment invoices and credit memos</w:t>
      </w:r>
      <w:r w:rsidRPr="002815A5">
        <w:rPr>
          <w:rFonts w:ascii="Garamond" w:hAnsi="Garamond"/>
        </w:rPr>
        <w:t xml:space="preserve"> required </w:t>
      </w:r>
      <w:r w:rsidR="00B06A18" w:rsidRPr="002815A5">
        <w:rPr>
          <w:rFonts w:ascii="Garamond" w:hAnsi="Garamond"/>
        </w:rPr>
        <w:t xml:space="preserve">the ability to </w:t>
      </w:r>
      <w:r w:rsidR="00B06A18" w:rsidRPr="002815A5">
        <w:rPr>
          <w:rFonts w:ascii="Garamond" w:hAnsi="Garamond"/>
          <w:lang w:val="en-GB"/>
        </w:rPr>
        <w:t>manage workload</w:t>
      </w:r>
      <w:r w:rsidR="00B06A18" w:rsidRPr="002815A5">
        <w:rPr>
          <w:rFonts w:ascii="Garamond" w:hAnsi="Garamond"/>
        </w:rPr>
        <w:t xml:space="preserve"> and do so in a timely manner. </w:t>
      </w:r>
      <w:r w:rsidR="00A93715" w:rsidRPr="002815A5">
        <w:rPr>
          <w:rFonts w:ascii="Garamond" w:hAnsi="Garamond"/>
        </w:rPr>
        <w:t xml:space="preserve"> </w:t>
      </w:r>
    </w:p>
    <w:p w14:paraId="4B740750" w14:textId="77777777" w:rsidR="007F0FAA" w:rsidRPr="002815A5" w:rsidRDefault="007F0FAA" w:rsidP="00A93715">
      <w:pPr>
        <w:pStyle w:val="Default"/>
        <w:rPr>
          <w:rFonts w:ascii="Garamond" w:hAnsi="Garamond"/>
          <w:b/>
          <w:bCs/>
        </w:rPr>
      </w:pPr>
    </w:p>
    <w:p w14:paraId="3D495324" w14:textId="77777777" w:rsidR="00A93715" w:rsidRPr="002815A5" w:rsidRDefault="00A93715" w:rsidP="00A93715">
      <w:pPr>
        <w:pStyle w:val="Default"/>
        <w:rPr>
          <w:rFonts w:ascii="Garamond" w:hAnsi="Garamond"/>
        </w:rPr>
      </w:pPr>
      <w:r w:rsidRPr="002815A5">
        <w:rPr>
          <w:rFonts w:ascii="Garamond" w:hAnsi="Garamond"/>
          <w:b/>
          <w:bCs/>
        </w:rPr>
        <w:t xml:space="preserve">Harry Rosen Inc. “Hugo Boss” (Vancouver, BC) </w:t>
      </w:r>
      <w:r w:rsidRPr="002815A5">
        <w:rPr>
          <w:rFonts w:ascii="Garamond" w:hAnsi="Garamond"/>
          <w:i/>
          <w:iCs/>
        </w:rPr>
        <w:t>Personal Shopper</w:t>
      </w:r>
      <w:r w:rsidR="009601B0" w:rsidRPr="002815A5">
        <w:rPr>
          <w:rFonts w:ascii="Garamond" w:hAnsi="Garamond"/>
          <w:i/>
          <w:iCs/>
        </w:rPr>
        <w:tab/>
      </w:r>
      <w:r w:rsidR="009601B0" w:rsidRPr="002815A5">
        <w:rPr>
          <w:rFonts w:ascii="Garamond" w:hAnsi="Garamond"/>
          <w:i/>
          <w:iCs/>
        </w:rPr>
        <w:tab/>
      </w:r>
      <w:r w:rsidRPr="002815A5">
        <w:rPr>
          <w:rFonts w:ascii="Garamond" w:hAnsi="Garamond"/>
          <w:b/>
          <w:bCs/>
        </w:rPr>
        <w:t xml:space="preserve">2009-2010 </w:t>
      </w:r>
    </w:p>
    <w:p w14:paraId="66D7609E" w14:textId="1A06B45E" w:rsidR="009614E2" w:rsidRPr="002815A5" w:rsidRDefault="00E44FC0" w:rsidP="00D66625">
      <w:pPr>
        <w:pStyle w:val="Default"/>
        <w:spacing w:after="22"/>
        <w:rPr>
          <w:rFonts w:ascii="Garamond" w:hAnsi="Garamond"/>
        </w:rPr>
      </w:pPr>
      <w:r w:rsidRPr="002815A5">
        <w:rPr>
          <w:rFonts w:ascii="Garamond" w:hAnsi="Garamond"/>
        </w:rPr>
        <w:t>M</w:t>
      </w:r>
      <w:r w:rsidR="003F768C" w:rsidRPr="002815A5">
        <w:rPr>
          <w:rFonts w:ascii="Garamond" w:hAnsi="Garamond"/>
        </w:rPr>
        <w:t xml:space="preserve">y </w:t>
      </w:r>
      <w:r w:rsidR="003F768C" w:rsidRPr="00BB1E41">
        <w:rPr>
          <w:rFonts w:ascii="Garamond" w:hAnsi="Garamond"/>
          <w:noProof/>
        </w:rPr>
        <w:t>interpersonal</w:t>
      </w:r>
      <w:r w:rsidR="003F768C" w:rsidRPr="002815A5">
        <w:rPr>
          <w:rFonts w:ascii="Garamond" w:hAnsi="Garamond"/>
        </w:rPr>
        <w:t xml:space="preserve"> skills were developed as I </w:t>
      </w:r>
      <w:r w:rsidR="003F768C" w:rsidRPr="00BB1E41">
        <w:rPr>
          <w:rFonts w:ascii="Garamond" w:hAnsi="Garamond"/>
          <w:noProof/>
        </w:rPr>
        <w:t>endeavo</w:t>
      </w:r>
      <w:r w:rsidR="00BB1E41">
        <w:rPr>
          <w:rFonts w:ascii="Garamond" w:hAnsi="Garamond"/>
          <w:noProof/>
        </w:rPr>
        <w:t>u</w:t>
      </w:r>
      <w:r w:rsidR="003F768C" w:rsidRPr="00BB1E41">
        <w:rPr>
          <w:rFonts w:ascii="Garamond" w:hAnsi="Garamond"/>
          <w:noProof/>
        </w:rPr>
        <w:t>r</w:t>
      </w:r>
      <w:r w:rsidR="00B17758" w:rsidRPr="00BB1E41">
        <w:rPr>
          <w:rFonts w:ascii="Garamond" w:hAnsi="Garamond"/>
          <w:noProof/>
        </w:rPr>
        <w:t>ed</w:t>
      </w:r>
      <w:r w:rsidR="003F768C" w:rsidRPr="002815A5">
        <w:rPr>
          <w:rFonts w:ascii="Garamond" w:hAnsi="Garamond"/>
        </w:rPr>
        <w:t xml:space="preserve"> to ensure</w:t>
      </w:r>
      <w:r w:rsidR="00A93715" w:rsidRPr="002815A5">
        <w:rPr>
          <w:rFonts w:ascii="Garamond" w:hAnsi="Garamond"/>
        </w:rPr>
        <w:t xml:space="preserve"> customer satisfaction</w:t>
      </w:r>
      <w:r w:rsidR="00B17758" w:rsidRPr="002815A5">
        <w:rPr>
          <w:rFonts w:ascii="Garamond" w:hAnsi="Garamond"/>
        </w:rPr>
        <w:t xml:space="preserve"> through </w:t>
      </w:r>
      <w:r w:rsidR="00C83910" w:rsidRPr="002815A5">
        <w:rPr>
          <w:rFonts w:ascii="Garamond" w:hAnsi="Garamond"/>
          <w:lang w:val="en-GB"/>
        </w:rPr>
        <w:t>personalized</w:t>
      </w:r>
      <w:r w:rsidR="00B17758" w:rsidRPr="002815A5">
        <w:rPr>
          <w:rFonts w:ascii="Garamond" w:hAnsi="Garamond"/>
        </w:rPr>
        <w:t xml:space="preserve"> attention - along with prevailing knowledge of products and trends. Through which, effective communication skills developed </w:t>
      </w:r>
      <w:r w:rsidR="00A93715" w:rsidRPr="002815A5">
        <w:rPr>
          <w:rFonts w:ascii="Garamond" w:hAnsi="Garamond"/>
        </w:rPr>
        <w:t xml:space="preserve">relations and trust with all clients. </w:t>
      </w:r>
      <w:r w:rsidR="00B17758" w:rsidRPr="002815A5">
        <w:rPr>
          <w:rFonts w:ascii="Garamond" w:hAnsi="Garamond"/>
        </w:rPr>
        <w:t>I also p</w:t>
      </w:r>
      <w:r w:rsidR="00A93715" w:rsidRPr="002815A5">
        <w:rPr>
          <w:rFonts w:ascii="Garamond" w:hAnsi="Garamond"/>
        </w:rPr>
        <w:t xml:space="preserve">repared </w:t>
      </w:r>
      <w:r w:rsidR="00BB1E41">
        <w:rPr>
          <w:rFonts w:ascii="Garamond" w:hAnsi="Garamond"/>
        </w:rPr>
        <w:t xml:space="preserve">a </w:t>
      </w:r>
      <w:r w:rsidR="00A93715" w:rsidRPr="00BB1E41">
        <w:rPr>
          <w:rFonts w:ascii="Garamond" w:hAnsi="Garamond"/>
          <w:noProof/>
        </w:rPr>
        <w:t>weekly</w:t>
      </w:r>
      <w:r w:rsidR="00A93715" w:rsidRPr="002815A5">
        <w:rPr>
          <w:rFonts w:ascii="Garamond" w:hAnsi="Garamond"/>
        </w:rPr>
        <w:t xml:space="preserve"> sales report </w:t>
      </w:r>
      <w:r w:rsidR="00B17758" w:rsidRPr="002815A5">
        <w:rPr>
          <w:rFonts w:ascii="Garamond" w:hAnsi="Garamond"/>
        </w:rPr>
        <w:t xml:space="preserve">too, </w:t>
      </w:r>
      <w:r w:rsidR="00A93715" w:rsidRPr="002815A5">
        <w:rPr>
          <w:rFonts w:ascii="Garamond" w:hAnsi="Garamond"/>
        </w:rPr>
        <w:t>for presentation to management process</w:t>
      </w:r>
      <w:r w:rsidR="00B17758" w:rsidRPr="002815A5">
        <w:rPr>
          <w:rFonts w:ascii="Garamond" w:hAnsi="Garamond"/>
        </w:rPr>
        <w:t>, making</w:t>
      </w:r>
      <w:r w:rsidR="00A93715" w:rsidRPr="002815A5">
        <w:rPr>
          <w:rFonts w:ascii="Garamond" w:hAnsi="Garamond"/>
        </w:rPr>
        <w:t xml:space="preserve"> client financial adjustments as necessary. Follow</w:t>
      </w:r>
      <w:r w:rsidR="00B17758" w:rsidRPr="002815A5">
        <w:rPr>
          <w:rFonts w:ascii="Garamond" w:hAnsi="Garamond"/>
        </w:rPr>
        <w:t>ing</w:t>
      </w:r>
      <w:r w:rsidR="00A93715" w:rsidRPr="002815A5">
        <w:rPr>
          <w:rFonts w:ascii="Garamond" w:hAnsi="Garamond"/>
        </w:rPr>
        <w:t xml:space="preserve"> through </w:t>
      </w:r>
      <w:r w:rsidR="00B17758" w:rsidRPr="002815A5">
        <w:rPr>
          <w:rFonts w:ascii="Garamond" w:hAnsi="Garamond"/>
        </w:rPr>
        <w:t>with client commitments on time strengthened my time and project management skills as I had to</w:t>
      </w:r>
      <w:r w:rsidR="00A93715" w:rsidRPr="002815A5">
        <w:rPr>
          <w:rFonts w:ascii="Garamond" w:hAnsi="Garamond"/>
        </w:rPr>
        <w:t xml:space="preserve"> </w:t>
      </w:r>
      <w:r w:rsidR="00B17758" w:rsidRPr="002815A5">
        <w:rPr>
          <w:rFonts w:ascii="Garamond" w:hAnsi="Garamond"/>
        </w:rPr>
        <w:t>i</w:t>
      </w:r>
      <w:r w:rsidR="00A93715" w:rsidRPr="002815A5">
        <w:rPr>
          <w:rFonts w:ascii="Garamond" w:hAnsi="Garamond"/>
        </w:rPr>
        <w:t>dentify and resolve customer service inquiries</w:t>
      </w:r>
      <w:r w:rsidR="00B17758" w:rsidRPr="002815A5">
        <w:rPr>
          <w:rFonts w:ascii="Garamond" w:hAnsi="Garamond"/>
        </w:rPr>
        <w:t xml:space="preserve"> in a timely manner. </w:t>
      </w:r>
    </w:p>
    <w:sectPr w:rsidR="009614E2" w:rsidRPr="002815A5" w:rsidSect="007F0FAA">
      <w:pgSz w:w="12240" w:h="15840"/>
      <w:pgMar w:top="1440" w:right="1440" w:bottom="1440" w:left="1440" w:header="510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5E7AA" w14:textId="77777777" w:rsidR="007C7234" w:rsidRDefault="007C7234" w:rsidP="00B5320F">
      <w:r>
        <w:separator/>
      </w:r>
    </w:p>
  </w:endnote>
  <w:endnote w:type="continuationSeparator" w:id="0">
    <w:p w14:paraId="5F82ADCE" w14:textId="77777777" w:rsidR="007C7234" w:rsidRDefault="007C7234" w:rsidP="00B5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CDDC5" w14:textId="77777777" w:rsidR="007C7234" w:rsidRDefault="007C7234" w:rsidP="00B5320F">
      <w:r>
        <w:separator/>
      </w:r>
    </w:p>
  </w:footnote>
  <w:footnote w:type="continuationSeparator" w:id="0">
    <w:p w14:paraId="6EBDD706" w14:textId="77777777" w:rsidR="007C7234" w:rsidRDefault="007C7234" w:rsidP="00B5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A22A9E2A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C4CEA95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5484A16"/>
    <w:multiLevelType w:val="hybridMultilevel"/>
    <w:tmpl w:val="8DB4B868"/>
    <w:lvl w:ilvl="0" w:tplc="00000065">
      <w:start w:val="1"/>
      <w:numFmt w:val="bullet"/>
      <w:lvlText w:val="•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8B240F9"/>
    <w:multiLevelType w:val="hybridMultilevel"/>
    <w:tmpl w:val="52D635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D6B6C14"/>
    <w:multiLevelType w:val="hybridMultilevel"/>
    <w:tmpl w:val="2C82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B52B53"/>
    <w:multiLevelType w:val="multilevel"/>
    <w:tmpl w:val="9C6A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81250C"/>
    <w:multiLevelType w:val="hybridMultilevel"/>
    <w:tmpl w:val="EB6E68DC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47CDF"/>
    <w:multiLevelType w:val="hybridMultilevel"/>
    <w:tmpl w:val="88466EBE"/>
    <w:lvl w:ilvl="0" w:tplc="00000065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D892A8F"/>
    <w:multiLevelType w:val="hybridMultilevel"/>
    <w:tmpl w:val="3DB827F8"/>
    <w:lvl w:ilvl="0" w:tplc="00000065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E60941"/>
    <w:multiLevelType w:val="hybridMultilevel"/>
    <w:tmpl w:val="63A4F4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27BC4"/>
    <w:multiLevelType w:val="hybridMultilevel"/>
    <w:tmpl w:val="AE2C59EE"/>
    <w:lvl w:ilvl="0" w:tplc="00000065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D87066"/>
    <w:multiLevelType w:val="hybridMultilevel"/>
    <w:tmpl w:val="79484458"/>
    <w:lvl w:ilvl="0" w:tplc="00000065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0123FB"/>
    <w:multiLevelType w:val="multilevel"/>
    <w:tmpl w:val="1506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4769F5"/>
    <w:multiLevelType w:val="hybridMultilevel"/>
    <w:tmpl w:val="6AFA53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50284F"/>
    <w:multiLevelType w:val="hybridMultilevel"/>
    <w:tmpl w:val="1C52DD8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 w15:restartNumberingAfterBreak="0">
    <w:nsid w:val="7FAD522D"/>
    <w:multiLevelType w:val="hybridMultilevel"/>
    <w:tmpl w:val="A71691E8"/>
    <w:lvl w:ilvl="0" w:tplc="00000065">
      <w:start w:val="1"/>
      <w:numFmt w:val="bullet"/>
      <w:lvlText w:val="•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1"/>
  </w:num>
  <w:num w:numId="10">
    <w:abstractNumId w:val="22"/>
  </w:num>
  <w:num w:numId="11">
    <w:abstractNumId w:val="18"/>
  </w:num>
  <w:num w:numId="12">
    <w:abstractNumId w:val="24"/>
  </w:num>
  <w:num w:numId="13">
    <w:abstractNumId w:val="26"/>
  </w:num>
  <w:num w:numId="14">
    <w:abstractNumId w:val="27"/>
  </w:num>
  <w:num w:numId="15">
    <w:abstractNumId w:val="23"/>
  </w:num>
  <w:num w:numId="16">
    <w:abstractNumId w:val="28"/>
  </w:num>
  <w:num w:numId="17">
    <w:abstractNumId w:val="21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5"/>
  </w:num>
  <w:num w:numId="26">
    <w:abstractNumId w:val="16"/>
  </w:num>
  <w:num w:numId="27">
    <w:abstractNumId w:val="17"/>
  </w:num>
  <w:num w:numId="28">
    <w:abstractNumId w:val="30"/>
  </w:num>
  <w:num w:numId="29">
    <w:abstractNumId w:val="20"/>
  </w:num>
  <w:num w:numId="30">
    <w:abstractNumId w:val="25"/>
  </w:num>
  <w:num w:numId="31">
    <w:abstractNumId w:val="2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ysDAyNTAyMrc0NTJW0lEKTi0uzszPAykwqQUAuwnX7ywAAAA="/>
  </w:docVars>
  <w:rsids>
    <w:rsidRoot w:val="0001156C"/>
    <w:rsid w:val="00002725"/>
    <w:rsid w:val="00002F3D"/>
    <w:rsid w:val="000036E4"/>
    <w:rsid w:val="0001156C"/>
    <w:rsid w:val="00011A48"/>
    <w:rsid w:val="00042BF5"/>
    <w:rsid w:val="00042D80"/>
    <w:rsid w:val="000468E5"/>
    <w:rsid w:val="000527B2"/>
    <w:rsid w:val="00053E94"/>
    <w:rsid w:val="00055233"/>
    <w:rsid w:val="00057E73"/>
    <w:rsid w:val="000703CD"/>
    <w:rsid w:val="0007299D"/>
    <w:rsid w:val="00074453"/>
    <w:rsid w:val="0007462F"/>
    <w:rsid w:val="00083E6C"/>
    <w:rsid w:val="000942F2"/>
    <w:rsid w:val="0009685B"/>
    <w:rsid w:val="0009762A"/>
    <w:rsid w:val="000B16C2"/>
    <w:rsid w:val="000B374C"/>
    <w:rsid w:val="000B37AB"/>
    <w:rsid w:val="000C2206"/>
    <w:rsid w:val="000C5016"/>
    <w:rsid w:val="000D36C7"/>
    <w:rsid w:val="000D4CC5"/>
    <w:rsid w:val="000D4FBA"/>
    <w:rsid w:val="000D56C8"/>
    <w:rsid w:val="000D7EB0"/>
    <w:rsid w:val="000E1F4F"/>
    <w:rsid w:val="00104E38"/>
    <w:rsid w:val="0011149C"/>
    <w:rsid w:val="00121573"/>
    <w:rsid w:val="00124B4C"/>
    <w:rsid w:val="00125542"/>
    <w:rsid w:val="00126E64"/>
    <w:rsid w:val="00131324"/>
    <w:rsid w:val="00131B8A"/>
    <w:rsid w:val="0013310D"/>
    <w:rsid w:val="0013333D"/>
    <w:rsid w:val="00134667"/>
    <w:rsid w:val="001428FC"/>
    <w:rsid w:val="001434F0"/>
    <w:rsid w:val="00145053"/>
    <w:rsid w:val="00145A3C"/>
    <w:rsid w:val="00147DD3"/>
    <w:rsid w:val="0016181A"/>
    <w:rsid w:val="00162621"/>
    <w:rsid w:val="00162CA9"/>
    <w:rsid w:val="00173347"/>
    <w:rsid w:val="001744A4"/>
    <w:rsid w:val="001806EF"/>
    <w:rsid w:val="001834C0"/>
    <w:rsid w:val="00186DB6"/>
    <w:rsid w:val="00190588"/>
    <w:rsid w:val="00193887"/>
    <w:rsid w:val="001A4BEF"/>
    <w:rsid w:val="001A5872"/>
    <w:rsid w:val="001B1B36"/>
    <w:rsid w:val="001B29E0"/>
    <w:rsid w:val="001B5908"/>
    <w:rsid w:val="001C1E70"/>
    <w:rsid w:val="001C3113"/>
    <w:rsid w:val="001C335B"/>
    <w:rsid w:val="001C3B1A"/>
    <w:rsid w:val="001C43A4"/>
    <w:rsid w:val="001D6C4E"/>
    <w:rsid w:val="001D7D77"/>
    <w:rsid w:val="001E3973"/>
    <w:rsid w:val="001E4096"/>
    <w:rsid w:val="001E67A6"/>
    <w:rsid w:val="001F261C"/>
    <w:rsid w:val="001F5CC6"/>
    <w:rsid w:val="001F631C"/>
    <w:rsid w:val="0021596C"/>
    <w:rsid w:val="00221593"/>
    <w:rsid w:val="00223D5B"/>
    <w:rsid w:val="00232C81"/>
    <w:rsid w:val="002363A7"/>
    <w:rsid w:val="00254F17"/>
    <w:rsid w:val="002556FE"/>
    <w:rsid w:val="002571DD"/>
    <w:rsid w:val="002578DC"/>
    <w:rsid w:val="0026224B"/>
    <w:rsid w:val="002815A5"/>
    <w:rsid w:val="0028713C"/>
    <w:rsid w:val="0029078A"/>
    <w:rsid w:val="00291803"/>
    <w:rsid w:val="00291E86"/>
    <w:rsid w:val="002A1F8B"/>
    <w:rsid w:val="002A49D3"/>
    <w:rsid w:val="002B5E05"/>
    <w:rsid w:val="002C1371"/>
    <w:rsid w:val="002C227D"/>
    <w:rsid w:val="002D1437"/>
    <w:rsid w:val="002D5DB7"/>
    <w:rsid w:val="002D5E49"/>
    <w:rsid w:val="002D686F"/>
    <w:rsid w:val="002E19C4"/>
    <w:rsid w:val="002F3B0A"/>
    <w:rsid w:val="002F5F3D"/>
    <w:rsid w:val="002F7847"/>
    <w:rsid w:val="003028F7"/>
    <w:rsid w:val="00303922"/>
    <w:rsid w:val="00316D51"/>
    <w:rsid w:val="00316D99"/>
    <w:rsid w:val="00316DB5"/>
    <w:rsid w:val="003201F0"/>
    <w:rsid w:val="00321E98"/>
    <w:rsid w:val="00325D31"/>
    <w:rsid w:val="00333517"/>
    <w:rsid w:val="0033602A"/>
    <w:rsid w:val="0033651F"/>
    <w:rsid w:val="00342CE1"/>
    <w:rsid w:val="00342E18"/>
    <w:rsid w:val="00346701"/>
    <w:rsid w:val="0035319C"/>
    <w:rsid w:val="003600ED"/>
    <w:rsid w:val="00361662"/>
    <w:rsid w:val="00361D46"/>
    <w:rsid w:val="00364B0A"/>
    <w:rsid w:val="003732E8"/>
    <w:rsid w:val="0037718F"/>
    <w:rsid w:val="00377312"/>
    <w:rsid w:val="00383887"/>
    <w:rsid w:val="00387D93"/>
    <w:rsid w:val="0039111B"/>
    <w:rsid w:val="00392D1E"/>
    <w:rsid w:val="00396EF1"/>
    <w:rsid w:val="003979E8"/>
    <w:rsid w:val="003A350E"/>
    <w:rsid w:val="003A711E"/>
    <w:rsid w:val="003A77C9"/>
    <w:rsid w:val="003B1467"/>
    <w:rsid w:val="003B48DD"/>
    <w:rsid w:val="003C4420"/>
    <w:rsid w:val="003C724E"/>
    <w:rsid w:val="003D14CB"/>
    <w:rsid w:val="003D4207"/>
    <w:rsid w:val="003E0CBF"/>
    <w:rsid w:val="003E22F8"/>
    <w:rsid w:val="003E4EB9"/>
    <w:rsid w:val="003F09CF"/>
    <w:rsid w:val="003F768C"/>
    <w:rsid w:val="004016B3"/>
    <w:rsid w:val="0040791A"/>
    <w:rsid w:val="00411478"/>
    <w:rsid w:val="00435717"/>
    <w:rsid w:val="00435CCC"/>
    <w:rsid w:val="0043747D"/>
    <w:rsid w:val="00442AEE"/>
    <w:rsid w:val="004455C9"/>
    <w:rsid w:val="00453D7E"/>
    <w:rsid w:val="004546E5"/>
    <w:rsid w:val="00457E51"/>
    <w:rsid w:val="00461CAF"/>
    <w:rsid w:val="00465CE6"/>
    <w:rsid w:val="00470379"/>
    <w:rsid w:val="00472179"/>
    <w:rsid w:val="00473A7B"/>
    <w:rsid w:val="00473E2C"/>
    <w:rsid w:val="0047758C"/>
    <w:rsid w:val="0048160E"/>
    <w:rsid w:val="00483F74"/>
    <w:rsid w:val="00485502"/>
    <w:rsid w:val="00486DD4"/>
    <w:rsid w:val="004871C1"/>
    <w:rsid w:val="00495B74"/>
    <w:rsid w:val="004A0139"/>
    <w:rsid w:val="004A3B13"/>
    <w:rsid w:val="004A5229"/>
    <w:rsid w:val="004A5DE5"/>
    <w:rsid w:val="004A68D0"/>
    <w:rsid w:val="004B0A03"/>
    <w:rsid w:val="004B419A"/>
    <w:rsid w:val="004C12E9"/>
    <w:rsid w:val="004C19FA"/>
    <w:rsid w:val="004C410D"/>
    <w:rsid w:val="004D57C4"/>
    <w:rsid w:val="004E4D9E"/>
    <w:rsid w:val="004E6BE9"/>
    <w:rsid w:val="004F4AD1"/>
    <w:rsid w:val="004F6393"/>
    <w:rsid w:val="004F6D83"/>
    <w:rsid w:val="00501A6A"/>
    <w:rsid w:val="00502A56"/>
    <w:rsid w:val="005039B4"/>
    <w:rsid w:val="005136D3"/>
    <w:rsid w:val="005225BD"/>
    <w:rsid w:val="00530EAC"/>
    <w:rsid w:val="005338CD"/>
    <w:rsid w:val="00536798"/>
    <w:rsid w:val="005428F1"/>
    <w:rsid w:val="00546D7D"/>
    <w:rsid w:val="00550460"/>
    <w:rsid w:val="00553985"/>
    <w:rsid w:val="0055507A"/>
    <w:rsid w:val="0055611F"/>
    <w:rsid w:val="00561841"/>
    <w:rsid w:val="0056423A"/>
    <w:rsid w:val="005642C2"/>
    <w:rsid w:val="00565761"/>
    <w:rsid w:val="00570FDE"/>
    <w:rsid w:val="0059352A"/>
    <w:rsid w:val="00597872"/>
    <w:rsid w:val="005A055D"/>
    <w:rsid w:val="005B56FF"/>
    <w:rsid w:val="005B5F8C"/>
    <w:rsid w:val="005B78BA"/>
    <w:rsid w:val="005C2579"/>
    <w:rsid w:val="005D2A7D"/>
    <w:rsid w:val="005F5758"/>
    <w:rsid w:val="00604984"/>
    <w:rsid w:val="0061716E"/>
    <w:rsid w:val="00625592"/>
    <w:rsid w:val="00636E97"/>
    <w:rsid w:val="00637DF2"/>
    <w:rsid w:val="006455F8"/>
    <w:rsid w:val="006478E7"/>
    <w:rsid w:val="0065030B"/>
    <w:rsid w:val="00652B61"/>
    <w:rsid w:val="006549B6"/>
    <w:rsid w:val="006619B7"/>
    <w:rsid w:val="0066294B"/>
    <w:rsid w:val="006728BB"/>
    <w:rsid w:val="00674BEA"/>
    <w:rsid w:val="00675006"/>
    <w:rsid w:val="0067603B"/>
    <w:rsid w:val="00681CF9"/>
    <w:rsid w:val="006847D6"/>
    <w:rsid w:val="0068611D"/>
    <w:rsid w:val="00695652"/>
    <w:rsid w:val="006978CA"/>
    <w:rsid w:val="006A1AB0"/>
    <w:rsid w:val="006A487B"/>
    <w:rsid w:val="006A7347"/>
    <w:rsid w:val="006B28EC"/>
    <w:rsid w:val="006B31E4"/>
    <w:rsid w:val="006B36C0"/>
    <w:rsid w:val="006B378A"/>
    <w:rsid w:val="006B44FA"/>
    <w:rsid w:val="006B4AD9"/>
    <w:rsid w:val="006E2555"/>
    <w:rsid w:val="006E2BFC"/>
    <w:rsid w:val="006F6E23"/>
    <w:rsid w:val="006F7CEB"/>
    <w:rsid w:val="00700B84"/>
    <w:rsid w:val="007061F1"/>
    <w:rsid w:val="00720CCA"/>
    <w:rsid w:val="00721B71"/>
    <w:rsid w:val="00736540"/>
    <w:rsid w:val="007428F3"/>
    <w:rsid w:val="00744DCE"/>
    <w:rsid w:val="00750484"/>
    <w:rsid w:val="007560D8"/>
    <w:rsid w:val="00795525"/>
    <w:rsid w:val="007B1E2F"/>
    <w:rsid w:val="007B369A"/>
    <w:rsid w:val="007B3898"/>
    <w:rsid w:val="007C309A"/>
    <w:rsid w:val="007C7234"/>
    <w:rsid w:val="007C73A9"/>
    <w:rsid w:val="007D01FD"/>
    <w:rsid w:val="007D58DE"/>
    <w:rsid w:val="007E395B"/>
    <w:rsid w:val="007E39A0"/>
    <w:rsid w:val="007E5129"/>
    <w:rsid w:val="007E5924"/>
    <w:rsid w:val="007F0FAA"/>
    <w:rsid w:val="008140F0"/>
    <w:rsid w:val="008171E7"/>
    <w:rsid w:val="0082481A"/>
    <w:rsid w:val="008338D5"/>
    <w:rsid w:val="00833FA1"/>
    <w:rsid w:val="00836831"/>
    <w:rsid w:val="00841D1F"/>
    <w:rsid w:val="00843E2C"/>
    <w:rsid w:val="0085469A"/>
    <w:rsid w:val="00860995"/>
    <w:rsid w:val="0086490C"/>
    <w:rsid w:val="00864ACD"/>
    <w:rsid w:val="00867B0B"/>
    <w:rsid w:val="00872704"/>
    <w:rsid w:val="008756DD"/>
    <w:rsid w:val="008818BE"/>
    <w:rsid w:val="00895D07"/>
    <w:rsid w:val="008B3139"/>
    <w:rsid w:val="008B64DF"/>
    <w:rsid w:val="008B73E6"/>
    <w:rsid w:val="008C376B"/>
    <w:rsid w:val="008C482F"/>
    <w:rsid w:val="008D79EC"/>
    <w:rsid w:val="008E1015"/>
    <w:rsid w:val="008E1B52"/>
    <w:rsid w:val="008E2450"/>
    <w:rsid w:val="008F14BE"/>
    <w:rsid w:val="008F500E"/>
    <w:rsid w:val="008F5C9F"/>
    <w:rsid w:val="008F6D28"/>
    <w:rsid w:val="0090308D"/>
    <w:rsid w:val="00921347"/>
    <w:rsid w:val="00932E51"/>
    <w:rsid w:val="00937AF0"/>
    <w:rsid w:val="00940DE4"/>
    <w:rsid w:val="009427F7"/>
    <w:rsid w:val="009447B0"/>
    <w:rsid w:val="009601B0"/>
    <w:rsid w:val="009614E2"/>
    <w:rsid w:val="009757BD"/>
    <w:rsid w:val="0097765B"/>
    <w:rsid w:val="00981911"/>
    <w:rsid w:val="009963BA"/>
    <w:rsid w:val="00996935"/>
    <w:rsid w:val="009978A5"/>
    <w:rsid w:val="009A4126"/>
    <w:rsid w:val="009A63FA"/>
    <w:rsid w:val="009B671E"/>
    <w:rsid w:val="009B731D"/>
    <w:rsid w:val="009B751F"/>
    <w:rsid w:val="009C312A"/>
    <w:rsid w:val="009C5D1D"/>
    <w:rsid w:val="009D06E5"/>
    <w:rsid w:val="009D4D55"/>
    <w:rsid w:val="009D5518"/>
    <w:rsid w:val="009E7532"/>
    <w:rsid w:val="009F5335"/>
    <w:rsid w:val="00A02C2A"/>
    <w:rsid w:val="00A11AF2"/>
    <w:rsid w:val="00A125F4"/>
    <w:rsid w:val="00A14063"/>
    <w:rsid w:val="00A14C34"/>
    <w:rsid w:val="00A22731"/>
    <w:rsid w:val="00A23EF8"/>
    <w:rsid w:val="00A33DAB"/>
    <w:rsid w:val="00A375B8"/>
    <w:rsid w:val="00A45E8F"/>
    <w:rsid w:val="00A56A3F"/>
    <w:rsid w:val="00A57D72"/>
    <w:rsid w:val="00A679A3"/>
    <w:rsid w:val="00A67CE7"/>
    <w:rsid w:val="00A71FCF"/>
    <w:rsid w:val="00A74589"/>
    <w:rsid w:val="00A75ECB"/>
    <w:rsid w:val="00A774A4"/>
    <w:rsid w:val="00A84D90"/>
    <w:rsid w:val="00A8515D"/>
    <w:rsid w:val="00A8705B"/>
    <w:rsid w:val="00A93715"/>
    <w:rsid w:val="00A95173"/>
    <w:rsid w:val="00A95C09"/>
    <w:rsid w:val="00AA7E5E"/>
    <w:rsid w:val="00AB2F55"/>
    <w:rsid w:val="00AB4DAA"/>
    <w:rsid w:val="00AB5144"/>
    <w:rsid w:val="00AB5B98"/>
    <w:rsid w:val="00AB76C1"/>
    <w:rsid w:val="00AC1296"/>
    <w:rsid w:val="00AD402F"/>
    <w:rsid w:val="00AE00A6"/>
    <w:rsid w:val="00AF0AF6"/>
    <w:rsid w:val="00AF57E1"/>
    <w:rsid w:val="00AF73F0"/>
    <w:rsid w:val="00B055D2"/>
    <w:rsid w:val="00B06A18"/>
    <w:rsid w:val="00B13500"/>
    <w:rsid w:val="00B137D1"/>
    <w:rsid w:val="00B140DB"/>
    <w:rsid w:val="00B14A4C"/>
    <w:rsid w:val="00B17758"/>
    <w:rsid w:val="00B238A6"/>
    <w:rsid w:val="00B314E1"/>
    <w:rsid w:val="00B318DB"/>
    <w:rsid w:val="00B32AFE"/>
    <w:rsid w:val="00B34C3B"/>
    <w:rsid w:val="00B37EE4"/>
    <w:rsid w:val="00B505AB"/>
    <w:rsid w:val="00B5320F"/>
    <w:rsid w:val="00B543D7"/>
    <w:rsid w:val="00B5588D"/>
    <w:rsid w:val="00B579AC"/>
    <w:rsid w:val="00B64DAE"/>
    <w:rsid w:val="00B65C64"/>
    <w:rsid w:val="00B668BA"/>
    <w:rsid w:val="00B70720"/>
    <w:rsid w:val="00B707C7"/>
    <w:rsid w:val="00B732C0"/>
    <w:rsid w:val="00B73D55"/>
    <w:rsid w:val="00B7475E"/>
    <w:rsid w:val="00B756C4"/>
    <w:rsid w:val="00B757FB"/>
    <w:rsid w:val="00B76CAC"/>
    <w:rsid w:val="00B81B56"/>
    <w:rsid w:val="00B84996"/>
    <w:rsid w:val="00BA19EB"/>
    <w:rsid w:val="00BB1E41"/>
    <w:rsid w:val="00BB294C"/>
    <w:rsid w:val="00BB377F"/>
    <w:rsid w:val="00BC1D86"/>
    <w:rsid w:val="00BC5050"/>
    <w:rsid w:val="00BC63BE"/>
    <w:rsid w:val="00BC6DFB"/>
    <w:rsid w:val="00BC7686"/>
    <w:rsid w:val="00BD36AB"/>
    <w:rsid w:val="00BD36B3"/>
    <w:rsid w:val="00BD4BB4"/>
    <w:rsid w:val="00BD5665"/>
    <w:rsid w:val="00BD603E"/>
    <w:rsid w:val="00BE00A2"/>
    <w:rsid w:val="00BE6946"/>
    <w:rsid w:val="00BF0A0A"/>
    <w:rsid w:val="00BF27BD"/>
    <w:rsid w:val="00BF6EAC"/>
    <w:rsid w:val="00C024B0"/>
    <w:rsid w:val="00C032FE"/>
    <w:rsid w:val="00C04E6D"/>
    <w:rsid w:val="00C07EFF"/>
    <w:rsid w:val="00C23E02"/>
    <w:rsid w:val="00C305EA"/>
    <w:rsid w:val="00C3640E"/>
    <w:rsid w:val="00C44321"/>
    <w:rsid w:val="00C443C8"/>
    <w:rsid w:val="00C51768"/>
    <w:rsid w:val="00C53D5D"/>
    <w:rsid w:val="00C61211"/>
    <w:rsid w:val="00C63F1A"/>
    <w:rsid w:val="00C71CE0"/>
    <w:rsid w:val="00C72DD7"/>
    <w:rsid w:val="00C82FD9"/>
    <w:rsid w:val="00C83910"/>
    <w:rsid w:val="00C83C22"/>
    <w:rsid w:val="00C87406"/>
    <w:rsid w:val="00C87C9C"/>
    <w:rsid w:val="00C91501"/>
    <w:rsid w:val="00C95BB5"/>
    <w:rsid w:val="00C95FC5"/>
    <w:rsid w:val="00C96676"/>
    <w:rsid w:val="00CA06B2"/>
    <w:rsid w:val="00CA5956"/>
    <w:rsid w:val="00CA60F0"/>
    <w:rsid w:val="00CB09EE"/>
    <w:rsid w:val="00CB1380"/>
    <w:rsid w:val="00CB27BB"/>
    <w:rsid w:val="00CC139C"/>
    <w:rsid w:val="00CD2EE3"/>
    <w:rsid w:val="00CD47E7"/>
    <w:rsid w:val="00CE0ADE"/>
    <w:rsid w:val="00CE6AF6"/>
    <w:rsid w:val="00CE7543"/>
    <w:rsid w:val="00CE7653"/>
    <w:rsid w:val="00CE7AD6"/>
    <w:rsid w:val="00CF3BF4"/>
    <w:rsid w:val="00CF3F67"/>
    <w:rsid w:val="00D02D7F"/>
    <w:rsid w:val="00D03D6C"/>
    <w:rsid w:val="00D06A69"/>
    <w:rsid w:val="00D200AB"/>
    <w:rsid w:val="00D20891"/>
    <w:rsid w:val="00D24EAF"/>
    <w:rsid w:val="00D278DC"/>
    <w:rsid w:val="00D31207"/>
    <w:rsid w:val="00D324A0"/>
    <w:rsid w:val="00D334BA"/>
    <w:rsid w:val="00D370E4"/>
    <w:rsid w:val="00D420A0"/>
    <w:rsid w:val="00D44745"/>
    <w:rsid w:val="00D456F8"/>
    <w:rsid w:val="00D45EF5"/>
    <w:rsid w:val="00D51165"/>
    <w:rsid w:val="00D54D2C"/>
    <w:rsid w:val="00D576B9"/>
    <w:rsid w:val="00D613D5"/>
    <w:rsid w:val="00D6350C"/>
    <w:rsid w:val="00D64AFC"/>
    <w:rsid w:val="00D66625"/>
    <w:rsid w:val="00D737DB"/>
    <w:rsid w:val="00D81058"/>
    <w:rsid w:val="00D81E73"/>
    <w:rsid w:val="00D903A2"/>
    <w:rsid w:val="00D932B3"/>
    <w:rsid w:val="00D94CF1"/>
    <w:rsid w:val="00DB68EA"/>
    <w:rsid w:val="00DC2AA6"/>
    <w:rsid w:val="00DC5075"/>
    <w:rsid w:val="00DC7F12"/>
    <w:rsid w:val="00DD0FAF"/>
    <w:rsid w:val="00DD7E1D"/>
    <w:rsid w:val="00DE5B8E"/>
    <w:rsid w:val="00DF071C"/>
    <w:rsid w:val="00E0496E"/>
    <w:rsid w:val="00E1085B"/>
    <w:rsid w:val="00E110F0"/>
    <w:rsid w:val="00E17E03"/>
    <w:rsid w:val="00E225EE"/>
    <w:rsid w:val="00E23042"/>
    <w:rsid w:val="00E24FD2"/>
    <w:rsid w:val="00E4115B"/>
    <w:rsid w:val="00E43295"/>
    <w:rsid w:val="00E44FC0"/>
    <w:rsid w:val="00E46D9D"/>
    <w:rsid w:val="00E52703"/>
    <w:rsid w:val="00E627D5"/>
    <w:rsid w:val="00E652A9"/>
    <w:rsid w:val="00E704BE"/>
    <w:rsid w:val="00E80086"/>
    <w:rsid w:val="00E81B9B"/>
    <w:rsid w:val="00E82D4E"/>
    <w:rsid w:val="00E844BE"/>
    <w:rsid w:val="00E85474"/>
    <w:rsid w:val="00E873BF"/>
    <w:rsid w:val="00EA06D4"/>
    <w:rsid w:val="00EB275C"/>
    <w:rsid w:val="00EB5CBD"/>
    <w:rsid w:val="00EC1A08"/>
    <w:rsid w:val="00EC2616"/>
    <w:rsid w:val="00EC2884"/>
    <w:rsid w:val="00EC3CD6"/>
    <w:rsid w:val="00EC6170"/>
    <w:rsid w:val="00ED10EE"/>
    <w:rsid w:val="00ED5BC2"/>
    <w:rsid w:val="00ED6DF6"/>
    <w:rsid w:val="00EE179A"/>
    <w:rsid w:val="00EE7506"/>
    <w:rsid w:val="00EE7E45"/>
    <w:rsid w:val="00EF0006"/>
    <w:rsid w:val="00EF25EF"/>
    <w:rsid w:val="00EF4797"/>
    <w:rsid w:val="00EF6974"/>
    <w:rsid w:val="00EF7EAD"/>
    <w:rsid w:val="00F01793"/>
    <w:rsid w:val="00F03DEC"/>
    <w:rsid w:val="00F21C7C"/>
    <w:rsid w:val="00F23051"/>
    <w:rsid w:val="00F241E7"/>
    <w:rsid w:val="00F243A1"/>
    <w:rsid w:val="00F25209"/>
    <w:rsid w:val="00F30707"/>
    <w:rsid w:val="00F342B6"/>
    <w:rsid w:val="00F34334"/>
    <w:rsid w:val="00F354BB"/>
    <w:rsid w:val="00F3585A"/>
    <w:rsid w:val="00F368F8"/>
    <w:rsid w:val="00F407AA"/>
    <w:rsid w:val="00F42789"/>
    <w:rsid w:val="00F435D0"/>
    <w:rsid w:val="00F61107"/>
    <w:rsid w:val="00F65FEE"/>
    <w:rsid w:val="00F66729"/>
    <w:rsid w:val="00F66A95"/>
    <w:rsid w:val="00F819E9"/>
    <w:rsid w:val="00F8265E"/>
    <w:rsid w:val="00F83B92"/>
    <w:rsid w:val="00F94736"/>
    <w:rsid w:val="00F94D28"/>
    <w:rsid w:val="00F97DD2"/>
    <w:rsid w:val="00FA1786"/>
    <w:rsid w:val="00FA35B9"/>
    <w:rsid w:val="00FB221C"/>
    <w:rsid w:val="00FB36A2"/>
    <w:rsid w:val="00FC3B84"/>
    <w:rsid w:val="00FC70C5"/>
    <w:rsid w:val="00FD021B"/>
    <w:rsid w:val="00FD723F"/>
    <w:rsid w:val="00FE3A40"/>
    <w:rsid w:val="00FE4324"/>
    <w:rsid w:val="00FE4E3A"/>
    <w:rsid w:val="00FF309D"/>
    <w:rsid w:val="00FF3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3AB9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56C"/>
  </w:style>
  <w:style w:type="paragraph" w:styleId="Heading1">
    <w:name w:val="heading 1"/>
    <w:basedOn w:val="Normal"/>
    <w:next w:val="Normal"/>
    <w:link w:val="Heading1Char"/>
    <w:uiPriority w:val="9"/>
    <w:qFormat/>
    <w:rsid w:val="006E25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2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A60F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5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56C"/>
  </w:style>
  <w:style w:type="paragraph" w:styleId="Footer">
    <w:name w:val="footer"/>
    <w:basedOn w:val="Normal"/>
    <w:link w:val="FooterChar"/>
    <w:uiPriority w:val="99"/>
    <w:unhideWhenUsed/>
    <w:rsid w:val="00B532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20F"/>
  </w:style>
  <w:style w:type="character" w:customStyle="1" w:styleId="apple-converted-space">
    <w:name w:val="apple-converted-space"/>
    <w:basedOn w:val="DefaultParagraphFont"/>
    <w:rsid w:val="0028713C"/>
  </w:style>
  <w:style w:type="paragraph" w:styleId="ListParagraph">
    <w:name w:val="List Paragraph"/>
    <w:basedOn w:val="Normal"/>
    <w:uiPriority w:val="34"/>
    <w:qFormat/>
    <w:rsid w:val="002871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603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2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60F0"/>
    <w:rPr>
      <w:rFonts w:ascii="Times" w:hAnsi="Times"/>
      <w:b/>
      <w:bCs/>
      <w:sz w:val="27"/>
      <w:szCs w:val="27"/>
    </w:rPr>
  </w:style>
  <w:style w:type="paragraph" w:customStyle="1" w:styleId="Default">
    <w:name w:val="Default"/>
    <w:rsid w:val="000E1F4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6423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255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0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918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4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2703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6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6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93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2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9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16288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RICH KID</cp:lastModifiedBy>
  <cp:revision>11</cp:revision>
  <cp:lastPrinted>2017-03-21T07:55:00Z</cp:lastPrinted>
  <dcterms:created xsi:type="dcterms:W3CDTF">2018-07-05T06:23:00Z</dcterms:created>
  <dcterms:modified xsi:type="dcterms:W3CDTF">2018-08-31T16:26:00Z</dcterms:modified>
</cp:coreProperties>
</file>